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A.Rogalski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Z.Majda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 xml:space="preserve">ul. Siedmiogrodzka </w:t>
            </w:r>
            <w:proofErr w:type="gramStart"/>
            <w:r w:rsidRPr="006670B7">
              <w:rPr>
                <w:strike/>
                <w:sz w:val="16"/>
                <w:szCs w:val="16"/>
              </w:rPr>
              <w:t>9  01</w:t>
            </w:r>
            <w:proofErr w:type="gramEnd"/>
            <w:r w:rsidRPr="006670B7">
              <w:rPr>
                <w:strike/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Atramentowa </w:t>
            </w:r>
            <w:proofErr w:type="gramStart"/>
            <w:r>
              <w:rPr>
                <w:sz w:val="16"/>
                <w:szCs w:val="16"/>
              </w:rPr>
              <w:t>10,Bielany</w:t>
            </w:r>
            <w:proofErr w:type="gramEnd"/>
            <w:r>
              <w:rPr>
                <w:sz w:val="16"/>
                <w:szCs w:val="16"/>
              </w:rPr>
              <w:t xml:space="preserve">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81B15" w:rsidRPr="007C0AA1" w14:paraId="2771606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67A" w14:textId="48A60380" w:rsidR="00281B15" w:rsidRDefault="00281B15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0" w:name="_Hlk128988960"/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8CDE" w14:textId="456E7264" w:rsidR="00281B15" w:rsidRDefault="00281B15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DF8D" w14:textId="0FCE7F59" w:rsidR="00281B15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</w:t>
            </w:r>
            <w:r w:rsidR="00903D23">
              <w:rPr>
                <w:rStyle w:val="Teksttreci"/>
                <w:sz w:val="16"/>
                <w:szCs w:val="16"/>
              </w:rPr>
              <w:t>8871593088</w:t>
            </w:r>
          </w:p>
          <w:p w14:paraId="4E8E037A" w14:textId="6AB52D17" w:rsidR="00627EC3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E356" w14:textId="2157DD82" w:rsidR="00903D23" w:rsidRPr="00903D23" w:rsidRDefault="00903D23" w:rsidP="00903D23">
            <w:pPr>
              <w:snapToGrid w:val="0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SAP-BUD PPHU Sylwester Kowal </w:t>
            </w:r>
          </w:p>
          <w:p w14:paraId="2B141942" w14:textId="77777777" w:rsidR="00903D23" w:rsidRPr="00903D23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ul. Wieleńska 4 </w:t>
            </w:r>
          </w:p>
          <w:p w14:paraId="39284F90" w14:textId="3D19C99A" w:rsidR="00281B15" w:rsidRPr="007C0AA1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4E6" w14:textId="68D95671" w:rsidR="00281B15" w:rsidRPr="00EB6ECA" w:rsidRDefault="00627E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AD1F3D" w:rsidRPr="007C0AA1" w14:paraId="1F2AF6C7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19A1" w14:textId="075CE415" w:rsidR="00AD1F3D" w:rsidRDefault="00AD1F3D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FE2B" w14:textId="230D35C2" w:rsidR="00AD1F3D" w:rsidRDefault="00AD1F3D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7177" w14:textId="77777777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64C698CD" w14:textId="2A6C4FBA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E0DE" w14:textId="04E5FD88" w:rsidR="00AD1F3D" w:rsidRPr="00903D23" w:rsidRDefault="007056C6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ul. Kolejowa 4, 48-300 Wałbrzych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9CF" w14:textId="1E5387D8" w:rsidR="00AD1F3D" w:rsidRPr="00627EC3" w:rsidRDefault="007056C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bookmarkEnd w:id="0"/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Ind w:w="-3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15 01 07 - Opakowania z szkła</w:t>
            </w:r>
          </w:p>
          <w:p w14:paraId="0E0E808E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-  Papier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11 - Tekstylia</w:t>
            </w:r>
          </w:p>
          <w:p w14:paraId="5310F8E1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herbicydy, insektycydy)</w:t>
            </w:r>
          </w:p>
          <w:p w14:paraId="7AE650C2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25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lastRenderedPageBreak/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30  -</w:t>
            </w:r>
            <w:proofErr w:type="gramEnd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Metale</w:t>
            </w:r>
          </w:p>
          <w:p w14:paraId="4E6111CA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80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03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07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A23FEE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67B48CD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7D27E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568225" w14:textId="77777777" w:rsidR="005018D3" w:rsidRDefault="005018D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Przedsiębiorstwo Usługowo-Produkcyjne i Handlowe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„ COM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-D” Sp. z o.o.</w:t>
            </w:r>
          </w:p>
          <w:p w14:paraId="47CB7E76" w14:textId="77777777" w:rsidR="005018D3" w:rsidRDefault="005018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4BF5779" w14:textId="77777777" w:rsidR="005018D3" w:rsidRDefault="005018D3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- opakowania zawierające pozostałości substancji niebezpiecznych lub nimi zanieczyszczone / 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 /,</w:t>
            </w:r>
          </w:p>
          <w:p w14:paraId="2076D4D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02- opakowania z tworzyw sztucznych;</w:t>
            </w:r>
          </w:p>
          <w:p w14:paraId="52F999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06- zmieszane odpady opakowaniowe;</w:t>
            </w:r>
          </w:p>
          <w:p w14:paraId="4FC00FC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remontów,</w:t>
            </w:r>
          </w:p>
          <w:p w14:paraId="02F2F17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04 - Cynk,</w:t>
            </w:r>
          </w:p>
          <w:p w14:paraId="7184EB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05 08 – Tłuczeń torowy / kruszywo / inny niż wymieniony w 17 05 07,</w:t>
            </w:r>
          </w:p>
          <w:p w14:paraId="65237D4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Materiały izolacyjne inne niż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wymienione  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 06 01 i 17 06 03,</w:t>
            </w:r>
          </w:p>
          <w:p w14:paraId="1D8A18F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– Materiały konstrukcyjne zawierające gips inne niż wymienione w 17 08 01,</w:t>
            </w:r>
          </w:p>
          <w:p w14:paraId="55ED4F9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 toksyczności,</w:t>
            </w:r>
          </w:p>
          <w:p w14:paraId="0EDB4CD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akumulatory łącznie z bateriami i akumulatorami wymienionymi w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ab/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02 - szkło;</w:t>
            </w:r>
          </w:p>
          <w:p w14:paraId="3663AFD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21*- lampy fluorescencyjne i inne odpady zawierające rtęć;</w:t>
            </w:r>
          </w:p>
          <w:p w14:paraId="361E90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32- leki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niż wymienione w 20 01 31;</w:t>
            </w:r>
          </w:p>
          <w:p w14:paraId="635F334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80- środki ochrony roślin inne niż wymienione w 20 01 19;</w:t>
            </w:r>
          </w:p>
          <w:p w14:paraId="4FC8E57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02 03- inne odpady nie ulegające biodegradacji;</w:t>
            </w:r>
          </w:p>
          <w:p w14:paraId="4568E92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03- odpady z czyszczenia ulic i placów;</w:t>
            </w:r>
          </w:p>
          <w:p w14:paraId="7B8C602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19*- Środki ochrony roślin I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II kl. toksyczności,</w:t>
            </w:r>
          </w:p>
          <w:p w14:paraId="6C5A5CE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21*- Lampy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fluorescencyne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 inne odpady zawierające rtęć,</w:t>
            </w:r>
          </w:p>
          <w:p w14:paraId="61A9E154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sortowane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7B358E0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5096974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składniki,</w:t>
            </w:r>
          </w:p>
          <w:p w14:paraId="3C367EFF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 xml:space="preserve">20 01 38- Drewno inne niż wymienione w 20 01 37, </w:t>
            </w:r>
          </w:p>
          <w:p w14:paraId="36A1E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wymienione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721F0910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01- Odpady ulegające biodegradacji,</w:t>
            </w:r>
          </w:p>
          <w:p w14:paraId="2BAB9E95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1D116CE7" w14:textId="77777777" w:rsidR="005018D3" w:rsidRPr="002F19DB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>
            <w:pPr>
              <w:rPr>
                <w:strike/>
              </w:rPr>
            </w:pPr>
          </w:p>
          <w:p w14:paraId="2003E0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    zanieczyszczone (np. środkami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>
            <w:pPr>
              <w:rPr>
                <w:strike/>
              </w:rPr>
            </w:pPr>
          </w:p>
          <w:p w14:paraId="71FBA7C5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>
            <w:pPr>
              <w:rPr>
                <w:strike/>
              </w:rPr>
            </w:pPr>
          </w:p>
          <w:p w14:paraId="2702F7F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>
            <w:pPr>
              <w:rPr>
                <w:strike/>
              </w:rPr>
            </w:pPr>
          </w:p>
          <w:p w14:paraId="726FBD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>
            <w:pPr>
              <w:rPr>
                <w:strike/>
              </w:rPr>
            </w:pPr>
          </w:p>
          <w:p w14:paraId="541E277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>
            <w:pPr>
              <w:rPr>
                <w:strike/>
              </w:rPr>
            </w:pPr>
          </w:p>
          <w:p w14:paraId="4C7F912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>
            <w:pPr>
              <w:rPr>
                <w:strike/>
              </w:rPr>
            </w:pPr>
          </w:p>
          <w:p w14:paraId="15EFB22F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>
            <w:pPr>
              <w:rPr>
                <w:strike/>
              </w:rPr>
            </w:pPr>
          </w:p>
          <w:p w14:paraId="771AF21C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>
            <w:pPr>
              <w:rPr>
                <w:strike/>
              </w:rPr>
            </w:pPr>
          </w:p>
          <w:p w14:paraId="72119D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01- Odpady komunalne segregowane i gromadzone selektywnie (z wyłączeniem 15 01)</w:t>
            </w:r>
          </w:p>
          <w:p w14:paraId="28DF629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15- Alkalia,</w:t>
            </w:r>
          </w:p>
          <w:p w14:paraId="7639308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insektycyty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),</w:t>
            </w:r>
          </w:p>
          <w:p w14:paraId="2BC92D52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tusze,  farby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sortowane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4C64A67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20 01 40- Metale,</w:t>
            </w:r>
          </w:p>
          <w:p w14:paraId="41EE56F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wymienione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034D3AD0" w14:textId="77777777" w:rsidR="005018D3" w:rsidRPr="002F19DB" w:rsidRDefault="005018D3">
            <w:pPr>
              <w:rPr>
                <w:strike/>
              </w:rPr>
            </w:pPr>
          </w:p>
          <w:p w14:paraId="44D5EE44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01- Odpady ulegające biodegradacji,</w:t>
            </w:r>
          </w:p>
          <w:p w14:paraId="6D0BF8C5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>
            <w:pPr>
              <w:rPr>
                <w:strike/>
              </w:rPr>
            </w:pPr>
          </w:p>
          <w:p w14:paraId="10FDB5C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>
            <w:pPr>
              <w:rPr>
                <w:strike/>
              </w:rPr>
            </w:pPr>
          </w:p>
          <w:p w14:paraId="6C5E7C9A" w14:textId="77777777" w:rsidR="005018D3" w:rsidRPr="002F19DB" w:rsidRDefault="005018D3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>
            <w:pPr>
              <w:snapToGrid w:val="0"/>
              <w:jc w:val="center"/>
            </w:pPr>
          </w:p>
          <w:p w14:paraId="4E9DFE7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>
            <w:pPr>
              <w:snapToGrid w:val="0"/>
              <w:jc w:val="center"/>
            </w:pPr>
          </w:p>
          <w:p w14:paraId="6950653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5B6D45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5B6D45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>
            <w:pPr>
              <w:snapToGrid w:val="0"/>
              <w:jc w:val="center"/>
            </w:pPr>
          </w:p>
          <w:p w14:paraId="7BDE100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>
            <w:pPr>
              <w:snapToGrid w:val="0"/>
              <w:jc w:val="center"/>
            </w:pPr>
          </w:p>
          <w:p w14:paraId="277A12B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>
            <w:pPr>
              <w:snapToGrid w:val="0"/>
              <w:jc w:val="center"/>
            </w:pPr>
          </w:p>
          <w:p w14:paraId="23C86C2F" w14:textId="25C4D2EB" w:rsidR="005018D3" w:rsidRPr="007103CB" w:rsidRDefault="007103CB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5B6D4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5B6D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papieru i tektury</w:t>
            </w:r>
          </w:p>
          <w:p w14:paraId="64B8D9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tworzyw sztucznych</w:t>
            </w:r>
          </w:p>
          <w:p w14:paraId="226F5E6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drewna</w:t>
            </w:r>
          </w:p>
          <w:p w14:paraId="25852F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04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metali</w:t>
            </w:r>
          </w:p>
          <w:p w14:paraId="017BD6B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wielomateriałowe</w:t>
            </w:r>
          </w:p>
          <w:p w14:paraId="06E8A0B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ze szkła</w:t>
            </w:r>
          </w:p>
          <w:p w14:paraId="229BCE1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09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tekstyliów</w:t>
            </w:r>
          </w:p>
          <w:p w14:paraId="4E3D3F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*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toksyczne)</w:t>
            </w:r>
          </w:p>
          <w:p w14:paraId="1EC8407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(np. azbestu), włącznie z pustymi pojemnikami</w:t>
            </w:r>
          </w:p>
          <w:p w14:paraId="035DED5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Zużyte opony</w:t>
            </w:r>
          </w:p>
          <w:p w14:paraId="45673A2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betonu oraz gruzu betonowego z rozbiórek i remontów</w:t>
            </w:r>
          </w:p>
          <w:p w14:paraId="243008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Gruz ceglany</w:t>
            </w:r>
          </w:p>
          <w:p w14:paraId="61C3C24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innych materiałów ceramicznych i elementów wyposażenia  </w:t>
            </w:r>
          </w:p>
          <w:p w14:paraId="2E0160E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Usunięte tynki, tapety, okleiny itp.</w:t>
            </w:r>
          </w:p>
          <w:p w14:paraId="4FBABD7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remontów i przebudowy dróg</w:t>
            </w:r>
          </w:p>
          <w:p w14:paraId="4A02CE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Inne niewymienione odpady</w:t>
            </w:r>
          </w:p>
          <w:p w14:paraId="68BEA9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Drewno</w:t>
            </w:r>
          </w:p>
          <w:p w14:paraId="757561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Asfalt inny ni z wymieniony w 17 03 01</w:t>
            </w:r>
          </w:p>
          <w:p w14:paraId="332B701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Odpadowa papa</w:t>
            </w:r>
          </w:p>
          <w:p w14:paraId="247788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– Aluminium</w:t>
            </w:r>
          </w:p>
          <w:p w14:paraId="50F37A8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17 04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Żelazo i stal</w:t>
            </w:r>
          </w:p>
          <w:p w14:paraId="46D62F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metali zanieczyszczonych substancjami niebezpiecznymi</w:t>
            </w:r>
          </w:p>
          <w:p w14:paraId="21DE1D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Kable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zawierające ropę naftową , smołę lub inne substancje niebezpieczne</w:t>
            </w:r>
          </w:p>
          <w:p w14:paraId="610CA3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– Kable inne niż wymienione w 17 04 10*</w:t>
            </w:r>
          </w:p>
          <w:p w14:paraId="3CF319E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w tym kamienie niezawierające substancji niebezpiecznych</w:t>
            </w:r>
          </w:p>
          <w:p w14:paraId="55347C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17 05 08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Tłuczeń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torowy (kruszywo) inny niż wymieniony w 17 05 07</w:t>
            </w:r>
          </w:p>
          <w:p w14:paraId="5994F63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mieszane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08 Odpady kuchenne ulegające biodegradacji </w:t>
            </w:r>
          </w:p>
          <w:p w14:paraId="4DE606F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żywice inne niż wymienione w 20 01 27 </w:t>
            </w:r>
          </w:p>
          <w:p w14:paraId="4E15524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34 Baterie i akumulatory inne niż wymienione w 20 01 33 </w:t>
            </w:r>
          </w:p>
          <w:p w14:paraId="7210C28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(zmieszane) odpady komunalne </w:t>
            </w:r>
          </w:p>
          <w:p w14:paraId="02B0C08D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służących do gromadzenia nieczystości </w:t>
            </w:r>
          </w:p>
          <w:p w14:paraId="103E9A9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059B38A9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495D3F3C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niebezpieczne </w:t>
            </w:r>
          </w:p>
          <w:p w14:paraId="316F19E5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akumulatory zawierające te baterie </w:t>
            </w:r>
          </w:p>
          <w:p w14:paraId="77E92896" w14:textId="77777777" w:rsidR="005018D3" w:rsidRDefault="005018D3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</w:tc>
      </w:tr>
      <w:tr w:rsidR="005018D3" w14:paraId="2F10740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>
            <w:pPr>
              <w:snapToGrid w:val="0"/>
              <w:jc w:val="center"/>
            </w:pPr>
          </w:p>
          <w:p w14:paraId="3F7690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68E78C8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1607412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3E09556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503D8E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093CAD4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006F19C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2FD34E3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17* Odczynniki fotograficzne</w:t>
            </w:r>
          </w:p>
          <w:p w14:paraId="267DCDC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34D47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06CA653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79B20E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3EDA247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21,  200123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20 01 35 </w:t>
            </w:r>
          </w:p>
          <w:p w14:paraId="1E241B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37 Drewno zawierające substancje niebezpieczne</w:t>
            </w:r>
          </w:p>
          <w:p w14:paraId="6A342AB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6212983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07803F0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5088D25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>
            <w:pPr>
              <w:snapToGrid w:val="0"/>
              <w:jc w:val="center"/>
            </w:pPr>
          </w:p>
          <w:p w14:paraId="13A26A8A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04 Opakowania z metali</w:t>
            </w:r>
          </w:p>
          <w:p w14:paraId="0D6E78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18A44A3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32AF595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0C02506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4C27854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04 04 Cynk</w:t>
            </w:r>
          </w:p>
          <w:p w14:paraId="342EF3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3A88CC0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193E9D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CED49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26* Oleje i tłuszcze inne niż wymienione w 20 01 25</w:t>
            </w:r>
          </w:p>
          <w:p w14:paraId="39B2D6C8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52597FC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5DF1BA6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5D805BA4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80 Środki ochrony roślin inne niż wymienione w 20 01 19</w:t>
            </w:r>
          </w:p>
          <w:p w14:paraId="48BB329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5090041F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3FFB077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3B838243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19* Środki ochrony roślin 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II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klast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28 Farby, tusze, farby drukarskie, kleje, lepiszcze 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396B3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EF904A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345A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7ABA8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strike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A.Rogalski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Z.Majda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291C1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ul. Św. Józefa 2 </w:t>
            </w:r>
          </w:p>
          <w:p w14:paraId="1AAE623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ulegające biodegradacji</w:t>
            </w:r>
          </w:p>
          <w:p w14:paraId="0C60B4D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gleba i ziemia, w tym kamienie</w:t>
            </w:r>
          </w:p>
          <w:p w14:paraId="75063D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niesegregowane (zmieszane) odpady komunalne</w:t>
            </w:r>
          </w:p>
          <w:p w14:paraId="320B48C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targowisk</w:t>
            </w:r>
          </w:p>
          <w:p w14:paraId="75F31F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</w:t>
            </w:r>
          </w:p>
          <w:p w14:paraId="0B1145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03 07   – odpady wielkogabarytowe</w:t>
            </w:r>
          </w:p>
          <w:p w14:paraId="089517AD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99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komunalne nie wymienione w innych podgrupach</w:t>
            </w:r>
          </w:p>
        </w:tc>
      </w:tr>
      <w:tr w:rsidR="005018D3" w14:paraId="540D4A2D" w14:textId="77777777" w:rsidTr="009179DB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664DB0"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placów.</w:t>
            </w:r>
          </w:p>
        </w:tc>
      </w:tr>
      <w:tr w:rsidR="005018D3" w14:paraId="29C6ADF2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60BF82D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43CB954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298BEB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łącznie z frakcjami gromadzonymi selektywnie</w:t>
            </w:r>
          </w:p>
          <w:p w14:paraId="3BBE3C7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segregowane i gromadzone selektywnie (z wyłączeniem 15 01) </w:t>
            </w:r>
          </w:p>
          <w:p w14:paraId="0C21AF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Papier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tektura</w:t>
            </w:r>
          </w:p>
          <w:p w14:paraId="0361B2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55F946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kuchenne ulegające biodegradacji</w:t>
            </w:r>
          </w:p>
          <w:p w14:paraId="5717BCD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10  Odzież</w:t>
            </w:r>
            <w:proofErr w:type="gramEnd"/>
          </w:p>
          <w:p w14:paraId="44B49E4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Tekstylia</w:t>
            </w:r>
            <w:proofErr w:type="gramEnd"/>
          </w:p>
          <w:p w14:paraId="602A0F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Rozpuszczalniki</w:t>
            </w:r>
            <w:proofErr w:type="gramEnd"/>
          </w:p>
          <w:p w14:paraId="48A14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Kwasy</w:t>
            </w:r>
            <w:proofErr w:type="gramEnd"/>
          </w:p>
          <w:p w14:paraId="6E9F3F8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Alkalia</w:t>
            </w:r>
            <w:proofErr w:type="gramEnd"/>
          </w:p>
          <w:p w14:paraId="6E5409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Odczynniki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fotograficzne</w:t>
            </w:r>
          </w:p>
          <w:p w14:paraId="28F326D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132559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Lampy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fluorescencyjne i inne odpady zawierające rtęć</w:t>
            </w:r>
          </w:p>
          <w:p w14:paraId="1AE280D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Urządzenia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freony</w:t>
            </w:r>
          </w:p>
          <w:p w14:paraId="7E7628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25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jadalne</w:t>
            </w:r>
          </w:p>
          <w:p w14:paraId="15F2FF2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inne niż wymienione w 20 01 25</w:t>
            </w:r>
          </w:p>
          <w:p w14:paraId="26338E8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zawierające substancje niebezpieczne</w:t>
            </w:r>
          </w:p>
          <w:p w14:paraId="22F09C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28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inne niż wymienione w 20 01 27</w:t>
            </w:r>
          </w:p>
          <w:p w14:paraId="03A0717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3D2E10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30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29</w:t>
            </w:r>
          </w:p>
          <w:p w14:paraId="2B369EB9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cytotoksyczne i cytostatyczne</w:t>
            </w:r>
          </w:p>
          <w:p w14:paraId="6973D80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32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31</w:t>
            </w:r>
          </w:p>
          <w:p w14:paraId="1C326C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łącznie z bateriami i akumulatorami wymienionymi w 16 06 01, 16 06 02 lub 16 06 03 oraz niesortowane baterie i akumulatory zawierające te baterie</w:t>
            </w:r>
          </w:p>
          <w:p w14:paraId="5568898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34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inne niż wymienione w 20 01 33</w:t>
            </w:r>
          </w:p>
          <w:p w14:paraId="26704F6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36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29D136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1EFD164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38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37</w:t>
            </w:r>
          </w:p>
          <w:p w14:paraId="6E4D6C4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39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2B40A82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40  Metale</w:t>
            </w:r>
            <w:proofErr w:type="gramEnd"/>
          </w:p>
          <w:p w14:paraId="6A7ED20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zmiotek wentylacyjnych</w:t>
            </w:r>
          </w:p>
          <w:p w14:paraId="1E4C40C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80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inne niż wymienione w 20 01 19</w:t>
            </w:r>
          </w:p>
          <w:p w14:paraId="6E5E74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niewymienione frakcje zbierane w sposób selektywny</w:t>
            </w:r>
          </w:p>
          <w:p w14:paraId="38B979E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ogrodów i parków (w tym z cmentarzy) </w:t>
            </w:r>
          </w:p>
          <w:p w14:paraId="3E8559E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ulegające biodegradacji</w:t>
            </w:r>
          </w:p>
          <w:p w14:paraId="1CD77A8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Gleba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ziemia, w tym kamienie</w:t>
            </w:r>
          </w:p>
          <w:p w14:paraId="1183F43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nieulegające biodegradacji</w:t>
            </w:r>
          </w:p>
          <w:p w14:paraId="0E3DC3A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komunalne</w:t>
            </w:r>
          </w:p>
          <w:p w14:paraId="728751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Niesegregowane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(zmieszane) odpady komunalne</w:t>
            </w:r>
          </w:p>
          <w:p w14:paraId="4C5277C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targowisk</w:t>
            </w:r>
          </w:p>
          <w:p w14:paraId="12CA10C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czyszczenia ulic i placów</w:t>
            </w:r>
          </w:p>
          <w:p w14:paraId="6CF30D1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Szlamy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434B1B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studzienek kanalizacyjnych</w:t>
            </w:r>
          </w:p>
          <w:p w14:paraId="3375801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wielkogabarytowe</w:t>
            </w:r>
          </w:p>
          <w:p w14:paraId="3DBF507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niewymienione w innych podgrupach</w:t>
            </w:r>
          </w:p>
          <w:p w14:paraId="6F7FA15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 (włącznie z selektywnie gromadzonymi komunalnymi odpadami opakowaniowymi) </w:t>
            </w:r>
          </w:p>
          <w:p w14:paraId="428009F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papieru i tektury</w:t>
            </w:r>
          </w:p>
          <w:p w14:paraId="450AEB0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tworzyw sztucznych</w:t>
            </w:r>
          </w:p>
          <w:p w14:paraId="4EE80C8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drewna</w:t>
            </w:r>
          </w:p>
          <w:p w14:paraId="3735FA8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</w:t>
            </w:r>
          </w:p>
          <w:p w14:paraId="2CD8D234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wielomateriałowe</w:t>
            </w:r>
          </w:p>
          <w:p w14:paraId="1504E17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opakowaniowe</w:t>
            </w:r>
          </w:p>
          <w:p w14:paraId="774A847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szkła</w:t>
            </w:r>
          </w:p>
          <w:p w14:paraId="00C9D6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tekstyliów</w:t>
            </w:r>
          </w:p>
          <w:p w14:paraId="5A25895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15 01 10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pozostałości substancji niebezpiecznych lub nimi zanieczyszczone (np. środkami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 bardzo toksyczne i toksyczne) </w:t>
            </w:r>
          </w:p>
          <w:p w14:paraId="6D138A0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lub nienadające się do użytkowania pojazdy (włączając maszyny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pozadrogowe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opony </w:t>
            </w:r>
          </w:p>
          <w:p w14:paraId="024FE5C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betonu oraz gruz betonowy z rozbiórek i remontów</w:t>
            </w:r>
          </w:p>
          <w:p w14:paraId="6DDE90B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Gruz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ceglany</w:t>
            </w:r>
          </w:p>
          <w:p w14:paraId="0E634BF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innych materiałów ceramicznych i elementów wyposażenia</w:t>
            </w:r>
          </w:p>
          <w:p w14:paraId="1265600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drewna, szkła i tworzyw sztucznych</w:t>
            </w:r>
          </w:p>
          <w:p w14:paraId="72CF9C4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Drewno</w:t>
            </w:r>
            <w:proofErr w:type="gramEnd"/>
          </w:p>
          <w:p w14:paraId="21ABB38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76EECDC2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5769C12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asfaltów, smół i produktów smołowych</w:t>
            </w:r>
          </w:p>
          <w:p w14:paraId="1C59821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Asfalt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 niż wymieniony w 17 03 01</w:t>
            </w:r>
          </w:p>
          <w:p w14:paraId="30DF8890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złomy metaliczne oraz stopów metali</w:t>
            </w:r>
          </w:p>
          <w:p w14:paraId="7170AC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Miedź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brąz, mosiądz</w:t>
            </w:r>
          </w:p>
          <w:p w14:paraId="0A8C6C3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Aluminium</w:t>
            </w:r>
            <w:proofErr w:type="gramEnd"/>
          </w:p>
          <w:p w14:paraId="17991AD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Ołów</w:t>
            </w:r>
            <w:proofErr w:type="gramEnd"/>
          </w:p>
          <w:p w14:paraId="67A862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Cynk</w:t>
            </w:r>
            <w:proofErr w:type="gramEnd"/>
          </w:p>
          <w:p w14:paraId="41CB6D01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Żelazo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stal</w:t>
            </w:r>
          </w:p>
          <w:p w14:paraId="3421A797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Cyna</w:t>
            </w:r>
            <w:proofErr w:type="gramEnd"/>
          </w:p>
          <w:p w14:paraId="0A2718B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Mieszaniny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metali</w:t>
            </w:r>
          </w:p>
          <w:p w14:paraId="18ECA5B6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Kable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17 04 10</w:t>
            </w:r>
          </w:p>
          <w:p w14:paraId="499E00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Tłuczeń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torowy (kruszywo) inny niż wymieniony w 17 05 07</w:t>
            </w:r>
          </w:p>
          <w:p w14:paraId="67295BFA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oraz materiały konstrukcyjne zawierające azbest</w:t>
            </w:r>
          </w:p>
          <w:p w14:paraId="38BA7BF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inne  niż wymienione w 17 06 01 i 17 06 03</w:t>
            </w:r>
          </w:p>
          <w:p w14:paraId="6533372E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</w:t>
            </w:r>
          </w:p>
          <w:p w14:paraId="78D8C83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2F868E8C" w14:textId="77777777" w:rsidR="005018D3" w:rsidRPr="002766FF" w:rsidRDefault="005018D3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</w:t>
            </w:r>
          </w:p>
          <w:p w14:paraId="5817684D" w14:textId="77777777" w:rsidR="005018D3" w:rsidRPr="002766FF" w:rsidRDefault="005018D3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17 09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 inne niż wymienione w 17 09 01, 17 09 02 i 17 09 03</w:t>
            </w:r>
          </w:p>
        </w:tc>
      </w:tr>
      <w:tr w:rsidR="005018D3" w14:paraId="0D0C8F73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0538D8C" w14:textId="77777777" w:rsidR="005018D3" w:rsidRDefault="005018D3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6235D9B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27* Farby, tusze, farby drukarskie, kleje, lepiszcze i żywice zawierające substancje niebezpieczne</w:t>
            </w:r>
          </w:p>
          <w:p w14:paraId="025533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19B0BE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99 Odpady komunalne niewymienione w innych podgrupach</w:t>
            </w:r>
          </w:p>
          <w:p w14:paraId="6A943BB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Odpady opakowaniowe; sorbenty, tkaniny do wycierania, materiały filtracyjne i ubrania ochronne nieujęte w innych grupach</w:t>
            </w:r>
          </w:p>
          <w:p w14:paraId="53C45D02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- bardzo toksyczne i toksyczne) </w:t>
            </w:r>
          </w:p>
          <w:p w14:paraId="3EFFDE1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Zużyte lub nienadające się do użytkowania pojazdy (włączając maszyny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pozadrogowe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2DBFBD8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materiałów i elementów budowlanych oraz infrastruktury drogowej (np. beton, cegły, płyty, ceramika)</w:t>
            </w:r>
          </w:p>
          <w:p w14:paraId="03B244B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07 Zmieszane odpady z betonu, gruzu ceglanego, odpadowych materiałów ceramicznych i elementów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wyposażenia inne niż wymienione w 17 01 06</w:t>
            </w:r>
          </w:p>
          <w:p w14:paraId="644FD90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644C97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67E465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024D5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Szkło</w:t>
            </w:r>
          </w:p>
          <w:p w14:paraId="602A353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E487DD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4E10421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0C3A9B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22C0E86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A1833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7C87F4A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6C140A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(włączając glebę i ziemię z terenów zanieczyszczonych oraz urobek z pogłębiania)</w:t>
            </w:r>
          </w:p>
          <w:p w14:paraId="5709324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16DA773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Materiały izolacyjne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inne  niż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wymienione w 17 06 01 i 17 06 03</w:t>
            </w:r>
          </w:p>
          <w:p w14:paraId="0B5CAEC8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9179DB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0F263B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B3A6771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9F5B3A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A6C77D" w14:textId="77777777" w:rsidR="00FE3C30" w:rsidRPr="00FE3C30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3FD982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 Odpady z sortowania papieru i tektury przeznaczone do recyklingu</w:t>
            </w:r>
          </w:p>
          <w:p w14:paraId="0B51ABC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10 09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03  Żużle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odlewnicze</w:t>
            </w:r>
          </w:p>
          <w:p w14:paraId="2E3BE6B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zawierające niebezpieczne elementy (1) inne niż wymienione w 16 02 09 do 16 02 12</w:t>
            </w:r>
          </w:p>
          <w:p w14:paraId="3218D82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Farby, tłuszcze, farby drukarskie, kleje, lepiszcze i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żywice »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zawierające substancje niebezpieczne</w:t>
            </w:r>
          </w:p>
          <w:p w14:paraId="573977F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Gleba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iziemia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>, w tym kamienie.</w:t>
            </w:r>
          </w:p>
          <w:p w14:paraId="2695E342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FE3C3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8CD7D6C" w14:textId="77777777" w:rsidR="005018D3" w:rsidRPr="007C0AA1" w:rsidRDefault="007C0A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E668ADB" w14:textId="77777777" w:rsidR="005018D3" w:rsidRPr="009F4E00" w:rsidRDefault="007C0AA1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BCDB9D" w14:textId="77777777" w:rsidR="007C0AA1" w:rsidRPr="009F4E00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514C51B" w14:textId="77777777" w:rsidR="007C0AA1" w:rsidRPr="002222EB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7C0AA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8AF589" w14:textId="77777777" w:rsidR="005018D3" w:rsidRPr="002222EB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 xml:space="preserve">Zmieszane odpady z betonu, gruzu ceglanego, </w:t>
            </w:r>
            <w:r w:rsidRPr="002222EB">
              <w:rPr>
                <w:strike/>
                <w:sz w:val="16"/>
                <w:szCs w:val="16"/>
              </w:rPr>
              <w:lastRenderedPageBreak/>
              <w:t>odpadowych materiałów ceramicznych i elementów wyposażenia inne niż wymienione w 17 01 06</w:t>
            </w:r>
          </w:p>
          <w:p w14:paraId="3A610FC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7C0AA1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7C0AA1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9179DB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D767FB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1BD1294" w14:textId="77777777" w:rsidR="00657015" w:rsidRPr="007C0AA1" w:rsidRDefault="0065701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7E7E20" w14:textId="77777777" w:rsidR="00657015" w:rsidRPr="00657015" w:rsidRDefault="00657015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D5C301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EC3CF4D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 xml:space="preserve">Odpady tworzyw sztucznych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opakowań)</w:t>
            </w:r>
          </w:p>
          <w:p w14:paraId="55FA8D9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B921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4FEAD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 xml:space="preserve">Szlamy z mycia oczyszczania, obierania, </w:t>
            </w:r>
            <w:r w:rsidRPr="00657015">
              <w:rPr>
                <w:sz w:val="16"/>
                <w:szCs w:val="16"/>
              </w:rPr>
              <w:lastRenderedPageBreak/>
              <w:t>odwirowywania i oddzielania surowców</w:t>
            </w:r>
          </w:p>
          <w:p w14:paraId="094DE14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55FCA3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Nie normatywny</w:t>
            </w:r>
            <w:proofErr w:type="gramEnd"/>
            <w:r w:rsidRPr="00657015">
              <w:rPr>
                <w:sz w:val="16"/>
                <w:szCs w:val="16"/>
              </w:rPr>
              <w:t xml:space="preserve"> węglan wapnia oraz kreda cukrownicza (wapno defekacyjne)</w:t>
            </w:r>
          </w:p>
          <w:p w14:paraId="19EDCA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 xml:space="preserve">Odpady z </w:t>
            </w:r>
            <w:proofErr w:type="gramStart"/>
            <w:r w:rsidRPr="00657015">
              <w:rPr>
                <w:sz w:val="16"/>
                <w:szCs w:val="16"/>
              </w:rPr>
              <w:t>mycia ,</w:t>
            </w:r>
            <w:proofErr w:type="gramEnd"/>
            <w:r w:rsidRPr="00657015">
              <w:rPr>
                <w:sz w:val="16"/>
                <w:szCs w:val="16"/>
              </w:rPr>
              <w:t xml:space="preserve"> oczyszczania, i mechanicznego rozdrabniania surowców</w:t>
            </w:r>
          </w:p>
          <w:p w14:paraId="39356D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03 03 02</w:t>
            </w:r>
            <w:r w:rsidRPr="00657015">
              <w:rPr>
                <w:sz w:val="16"/>
                <w:szCs w:val="16"/>
              </w:rPr>
              <w:tab/>
              <w:t xml:space="preserve">Osady i szlamy z produkcji celulozy metoda siarczynową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osady ługu zielonego)</w:t>
            </w:r>
          </w:p>
          <w:p w14:paraId="7A5DCB3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20ABDB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 xml:space="preserve">Odpady z mizdrowania </w:t>
            </w:r>
            <w:proofErr w:type="gramStart"/>
            <w:r w:rsidRPr="00657015">
              <w:rPr>
                <w:sz w:val="16"/>
                <w:szCs w:val="16"/>
              </w:rPr>
              <w:t>( odzierki</w:t>
            </w:r>
            <w:proofErr w:type="gramEnd"/>
            <w:r w:rsidRPr="00657015">
              <w:rPr>
                <w:sz w:val="16"/>
                <w:szCs w:val="16"/>
              </w:rPr>
              <w:t xml:space="preserve"> i dwoiny wapniowe)</w:t>
            </w:r>
          </w:p>
          <w:p w14:paraId="7C0CB3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 xml:space="preserve">Odpady skóry wygarbowanej zawierające </w:t>
            </w:r>
            <w:proofErr w:type="gramStart"/>
            <w:r w:rsidRPr="00657015">
              <w:rPr>
                <w:sz w:val="16"/>
                <w:szCs w:val="16"/>
              </w:rPr>
              <w:t>chrom(</w:t>
            </w:r>
            <w:proofErr w:type="gramEnd"/>
            <w:r w:rsidRPr="00657015">
              <w:rPr>
                <w:sz w:val="16"/>
                <w:szCs w:val="16"/>
              </w:rPr>
              <w:t>wióry obcinki pył ze szlifowania skór)</w:t>
            </w:r>
          </w:p>
          <w:p w14:paraId="0A8254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900FD3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 xml:space="preserve">Odpady materiałów złożonych </w:t>
            </w:r>
            <w:proofErr w:type="gramStart"/>
            <w:r w:rsidRPr="00657015">
              <w:rPr>
                <w:sz w:val="16"/>
                <w:szCs w:val="16"/>
              </w:rPr>
              <w:t>( np.</w:t>
            </w:r>
            <w:proofErr w:type="gramEnd"/>
            <w:r w:rsidRPr="00657015">
              <w:rPr>
                <w:sz w:val="16"/>
                <w:szCs w:val="16"/>
              </w:rPr>
              <w:t xml:space="preserve"> tkaniny impregnowane, elastomery, plastomery)</w:t>
            </w:r>
          </w:p>
          <w:p w14:paraId="05FF18E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 xml:space="preserve">Substancje organiczne z produktów naturalnych </w:t>
            </w:r>
            <w:proofErr w:type="gramStart"/>
            <w:r w:rsidRPr="00657015">
              <w:rPr>
                <w:sz w:val="16"/>
                <w:szCs w:val="16"/>
              </w:rPr>
              <w:t>( tłuszcze</w:t>
            </w:r>
            <w:proofErr w:type="gramEnd"/>
            <w:r w:rsidRPr="00657015">
              <w:rPr>
                <w:sz w:val="16"/>
                <w:szCs w:val="16"/>
              </w:rPr>
              <w:t xml:space="preserve"> woski)</w:t>
            </w:r>
          </w:p>
          <w:p w14:paraId="266A00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C83AE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33FCF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CC5A49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Żużle ,</w:t>
            </w:r>
            <w:proofErr w:type="gramEnd"/>
            <w:r w:rsidRPr="00657015">
              <w:rPr>
                <w:sz w:val="16"/>
                <w:szCs w:val="16"/>
              </w:rPr>
              <w:t xml:space="preserve">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 xml:space="preserve">Wybrakowane wyroby </w:t>
            </w:r>
            <w:proofErr w:type="gramStart"/>
            <w:r w:rsidRPr="00657015">
              <w:rPr>
                <w:sz w:val="16"/>
                <w:szCs w:val="16"/>
              </w:rPr>
              <w:t>ceramiczne ,</w:t>
            </w:r>
            <w:proofErr w:type="gramEnd"/>
            <w:r w:rsidRPr="00657015">
              <w:rPr>
                <w:sz w:val="16"/>
                <w:szCs w:val="16"/>
              </w:rPr>
              <w:t xml:space="preserve"> cegły, kafle i ceramika budowlana (po obróbce termicznej)</w:t>
            </w:r>
          </w:p>
          <w:p w14:paraId="695304D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 xml:space="preserve">Mineralne oleje hydrauliczne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0E23E8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 xml:space="preserve">Mineralne oleje silnikowe, przekładniowe i smarowe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129446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 xml:space="preserve">Inne oleje </w:t>
            </w:r>
            <w:proofErr w:type="gramStart"/>
            <w:r w:rsidRPr="00657015">
              <w:rPr>
                <w:sz w:val="16"/>
                <w:szCs w:val="16"/>
              </w:rPr>
              <w:t>silnikowe ,</w:t>
            </w:r>
            <w:proofErr w:type="gramEnd"/>
            <w:r w:rsidRPr="00657015">
              <w:rPr>
                <w:sz w:val="16"/>
                <w:szCs w:val="16"/>
              </w:rPr>
              <w:t xml:space="preserve"> przekładniowe i smarowe</w:t>
            </w:r>
          </w:p>
          <w:p w14:paraId="5B3E57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</w:t>
            </w:r>
            <w:proofErr w:type="spellStart"/>
            <w:r w:rsidRPr="00657015">
              <w:rPr>
                <w:sz w:val="16"/>
                <w:szCs w:val="16"/>
              </w:rPr>
              <w:t>i</w:t>
            </w:r>
            <w:proofErr w:type="spellEnd"/>
            <w:r w:rsidRPr="00657015">
              <w:rPr>
                <w:sz w:val="16"/>
                <w:szCs w:val="16"/>
              </w:rPr>
              <w:t xml:space="preserve"> II klasy toksyczności – bardzo toksyczne i </w:t>
            </w:r>
            <w:proofErr w:type="gramStart"/>
            <w:r w:rsidRPr="00657015">
              <w:rPr>
                <w:sz w:val="16"/>
                <w:szCs w:val="16"/>
              </w:rPr>
              <w:t>toksyczne )</w:t>
            </w:r>
            <w:proofErr w:type="gramEnd"/>
            <w:r w:rsidRPr="00657015">
              <w:rPr>
                <w:sz w:val="16"/>
                <w:szCs w:val="16"/>
              </w:rPr>
              <w:t xml:space="preserve">  </w:t>
            </w:r>
          </w:p>
          <w:p w14:paraId="73E3FC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 xml:space="preserve">Opakowania z metali zawierające niebezpieczne porowate elementy wzmocnienia </w:t>
            </w:r>
            <w:proofErr w:type="gramStart"/>
            <w:r w:rsidRPr="00657015">
              <w:rPr>
                <w:sz w:val="16"/>
                <w:szCs w:val="16"/>
              </w:rPr>
              <w:t>konstrukcyjnego  (</w:t>
            </w:r>
            <w:proofErr w:type="gramEnd"/>
            <w:r w:rsidRPr="00657015">
              <w:rPr>
                <w:sz w:val="16"/>
                <w:szCs w:val="16"/>
              </w:rPr>
              <w:t>np. azbest), wyłącznie z pustymi pojemnikami ciśnieniowymi</w:t>
            </w:r>
          </w:p>
          <w:p w14:paraId="0C56E48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Sorbenty ,</w:t>
            </w:r>
            <w:proofErr w:type="gramEnd"/>
            <w:r w:rsidRPr="00657015">
              <w:rPr>
                <w:sz w:val="16"/>
                <w:szCs w:val="16"/>
              </w:rPr>
              <w:t xml:space="preserve">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 xml:space="preserve">Baterie i </w:t>
            </w:r>
            <w:proofErr w:type="gramStart"/>
            <w:r w:rsidRPr="00657015">
              <w:rPr>
                <w:sz w:val="16"/>
                <w:szCs w:val="16"/>
              </w:rPr>
              <w:t>akumulatory  niklowo</w:t>
            </w:r>
            <w:proofErr w:type="gramEnd"/>
            <w:r w:rsidRPr="00657015">
              <w:rPr>
                <w:sz w:val="16"/>
                <w:szCs w:val="16"/>
              </w:rPr>
              <w:t>-kadmowe</w:t>
            </w:r>
          </w:p>
          <w:p w14:paraId="42B6D0F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 xml:space="preserve">Baterie alkaliczne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16 06 03)</w:t>
            </w:r>
          </w:p>
          <w:p w14:paraId="7A7BBB7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 xml:space="preserve">Węglopochodne okładziny piecowe i materiały ogniotrwałe z procesów </w:t>
            </w:r>
            <w:r w:rsidRPr="00657015">
              <w:rPr>
                <w:sz w:val="16"/>
                <w:szCs w:val="16"/>
              </w:rPr>
              <w:lastRenderedPageBreak/>
              <w:t>metalurgicznych inne niż wymienione w 16 11 01</w:t>
            </w:r>
          </w:p>
          <w:p w14:paraId="389E8CF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0E92CA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 xml:space="preserve">Zmieszane odpady z budowy, remontów i demontażu inne niż wymienione w 17 09 01, 17 09 </w:t>
            </w:r>
            <w:proofErr w:type="gramStart"/>
            <w:r w:rsidRPr="00657015">
              <w:rPr>
                <w:sz w:val="16"/>
                <w:szCs w:val="16"/>
              </w:rPr>
              <w:t>02  i</w:t>
            </w:r>
            <w:proofErr w:type="gramEnd"/>
            <w:r w:rsidRPr="00657015">
              <w:rPr>
                <w:sz w:val="16"/>
                <w:szCs w:val="16"/>
              </w:rPr>
              <w:t xml:space="preserve"> 17 09 03</w:t>
            </w:r>
          </w:p>
          <w:p w14:paraId="0B1A89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</w:p>
          <w:p w14:paraId="3BCBB7B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7C8FF26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</w:t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  <w:r w:rsidRPr="00657015">
              <w:rPr>
                <w:sz w:val="16"/>
                <w:szCs w:val="16"/>
              </w:rPr>
              <w:t xml:space="preserve"> </w:t>
            </w:r>
          </w:p>
          <w:p w14:paraId="3953D0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5B0EAC7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odpady )</w:t>
            </w:r>
            <w:proofErr w:type="gramEnd"/>
            <w:r w:rsidRPr="00657015">
              <w:rPr>
                <w:sz w:val="16"/>
                <w:szCs w:val="16"/>
              </w:rPr>
              <w:t xml:space="preserve">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 xml:space="preserve">Inne odpady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Oleje  i</w:t>
            </w:r>
            <w:proofErr w:type="gramEnd"/>
            <w:r w:rsidRPr="00657015">
              <w:rPr>
                <w:sz w:val="16"/>
                <w:szCs w:val="16"/>
              </w:rPr>
              <w:t xml:space="preserve"> tłuszcze inne niż wymienione w 20 01 25</w:t>
            </w:r>
          </w:p>
          <w:p w14:paraId="573CB88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zawierające substancje niebezpieczne </w:t>
            </w:r>
          </w:p>
          <w:p w14:paraId="4F7F862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inne niż wymienione w 20 01 27</w:t>
            </w:r>
          </w:p>
          <w:p w14:paraId="6A4A7D1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Leki  cytotoksyczne</w:t>
            </w:r>
            <w:proofErr w:type="gramEnd"/>
            <w:r w:rsidRPr="00657015">
              <w:rPr>
                <w:sz w:val="16"/>
                <w:szCs w:val="16"/>
              </w:rPr>
              <w:t xml:space="preserve"> i cytostatyczne</w:t>
            </w:r>
          </w:p>
          <w:p w14:paraId="3DF23A5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 xml:space="preserve">Odpady z czyszczenia kominów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zmiotki wentylacyjne)</w:t>
            </w:r>
          </w:p>
          <w:p w14:paraId="419E658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frakcje zbierane w sposób selektywny</w:t>
            </w:r>
          </w:p>
          <w:p w14:paraId="0FDF73F1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 xml:space="preserve">Szlamy ze zbiorników bezodpływowych </w:t>
            </w:r>
            <w:r w:rsidRPr="00657015">
              <w:rPr>
                <w:sz w:val="16"/>
                <w:szCs w:val="16"/>
              </w:rPr>
              <w:lastRenderedPageBreak/>
              <w:t>służących do gromadzenia nieczystości</w:t>
            </w:r>
          </w:p>
          <w:p w14:paraId="172CF7FF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7C0AA1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7B6CA1E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74AE86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888783D" w14:textId="77777777" w:rsidR="009179DB" w:rsidRPr="009179DB" w:rsidRDefault="009179DB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79ACDB" w14:textId="77777777" w:rsidR="009179DB" w:rsidRPr="009179DB" w:rsidRDefault="009179DB" w:rsidP="009179DB">
            <w:pPr>
              <w:rPr>
                <w:sz w:val="16"/>
                <w:szCs w:val="16"/>
              </w:rPr>
            </w:pPr>
            <w:bookmarkStart w:id="1" w:name="bookmark2"/>
            <w:r w:rsidRPr="009179DB">
              <w:rPr>
                <w:sz w:val="16"/>
                <w:szCs w:val="16"/>
              </w:rPr>
              <w:t>SMART GROUP SP. Z 0.0.</w:t>
            </w:r>
            <w:bookmarkEnd w:id="1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4E9083B" w14:textId="77777777" w:rsidR="00635FE7" w:rsidRDefault="009179DB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B6ECA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farby, tusze, farby drukarskie, </w:t>
            </w:r>
            <w:proofErr w:type="gramStart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kleje ,</w:t>
            </w:r>
            <w:proofErr w:type="gramEnd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lepiszcze i żywice inne niż wymienione w 20 01 27,</w:t>
            </w:r>
          </w:p>
          <w:p w14:paraId="58AF3BDB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9179DB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9179DB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9179DB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lastRenderedPageBreak/>
              <w:t xml:space="preserve">15 01 06 Zmieszane odpady opakowaniowe </w:t>
            </w:r>
          </w:p>
          <w:p w14:paraId="4BB4875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09 Opakowania z tekstyliów</w:t>
            </w:r>
          </w:p>
          <w:p w14:paraId="6CC63289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 w:rsidRPr="008C05C3">
              <w:rPr>
                <w:sz w:val="16"/>
                <w:szCs w:val="16"/>
              </w:rPr>
              <w:t>i</w:t>
            </w:r>
            <w:proofErr w:type="spellEnd"/>
            <w:r w:rsidRPr="008C05C3">
              <w:rPr>
                <w:sz w:val="16"/>
                <w:szCs w:val="16"/>
              </w:rPr>
              <w:t xml:space="preserve"> II klasy toksyczności - bardzo toksyczne i toksyczne)</w:t>
            </w:r>
          </w:p>
          <w:p w14:paraId="0A8D998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8C05C3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7E3A98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8C05C3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657015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7669A" w14:textId="4BE425C6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781543" w14:textId="5B4DA040" w:rsidR="00EB6ECA" w:rsidRDefault="00EB6ECA" w:rsidP="009179D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D473CC" w14:textId="236FF4D7" w:rsidR="00EB6ECA" w:rsidRPr="009179DB" w:rsidRDefault="00EB6ECA" w:rsidP="00EB6ECA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66B2563" w14:textId="712E2FF6" w:rsidR="00EB6ECA" w:rsidRPr="009179DB" w:rsidRDefault="00EB6ECA" w:rsidP="00917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861D5B" w14:textId="04179523" w:rsidR="00EB6ECA" w:rsidRPr="009179DB" w:rsidRDefault="00EB6ECA" w:rsidP="00EB6ECA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02 Opakowania z tworzyw sztucznych </w:t>
            </w:r>
          </w:p>
          <w:p w14:paraId="307EF422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05 08 Tłuczeń torowy (kruszywo) inny niż wymieniony w 17 05 07</w:t>
            </w:r>
          </w:p>
          <w:p w14:paraId="24E11827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6364F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 xml:space="preserve">200133* </w:t>
            </w:r>
            <w:proofErr w:type="gramStart"/>
            <w:r w:rsidRPr="00623E6F">
              <w:rPr>
                <w:rFonts w:eastAsia="Calibri"/>
                <w:sz w:val="16"/>
                <w:szCs w:val="16"/>
              </w:rPr>
              <w:t>Baterie  i</w:t>
            </w:r>
            <w:proofErr w:type="gramEnd"/>
            <w:r w:rsidRPr="00623E6F">
              <w:rPr>
                <w:rFonts w:eastAsia="Calibri"/>
                <w:sz w:val="16"/>
                <w:szCs w:val="16"/>
              </w:rPr>
              <w:t xml:space="preserve">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200135* Zużyte urządzenia elektryczne i </w:t>
            </w:r>
            <w:proofErr w:type="gramStart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elektroniczne  inne</w:t>
            </w:r>
            <w:proofErr w:type="gramEnd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niż wymienione w 200121 i 200123 zawierające niebezpieczne składniki</w:t>
            </w:r>
          </w:p>
          <w:p w14:paraId="1BA1C6C9" w14:textId="0EFE37C9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38 drewno inne niż wymienione w 20 01 37</w:t>
            </w:r>
          </w:p>
          <w:p w14:paraId="303A97BE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623E6F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7D6FB4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623E6F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B6ECA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E510A5" w14:textId="7131E0DF" w:rsidR="00252536" w:rsidRDefault="00252536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B982F3C" w14:textId="3256DECA" w:rsidR="00943CD3" w:rsidRPr="00943CD3" w:rsidRDefault="00943CD3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384B37" w14:textId="7E0E7C60" w:rsidR="00252536" w:rsidRDefault="00943CD3" w:rsidP="00252536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A4835" w14:textId="2D5BD595" w:rsidR="00252536" w:rsidRDefault="00943CD3" w:rsidP="00252536">
            <w:pPr>
              <w:rPr>
                <w:sz w:val="16"/>
                <w:szCs w:val="16"/>
              </w:rPr>
            </w:pPr>
            <w:proofErr w:type="spellStart"/>
            <w:r w:rsidRPr="00943CD3">
              <w:rPr>
                <w:rFonts w:ascii="Tahoma" w:hAnsi="Tahoma" w:cs="Tahoma"/>
                <w:sz w:val="16"/>
                <w:szCs w:val="16"/>
              </w:rPr>
              <w:t>FBSerwis</w:t>
            </w:r>
            <w:proofErr w:type="spellEnd"/>
            <w:r w:rsidRPr="00943CD3">
              <w:rPr>
                <w:rFonts w:ascii="Tahoma" w:hAnsi="Tahoma" w:cs="Tahoma"/>
                <w:sz w:val="16"/>
                <w:szCs w:val="16"/>
              </w:rPr>
              <w:t xml:space="preserve">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6A1012F" w14:textId="56AE671E" w:rsidR="00252536" w:rsidRDefault="00943CD3" w:rsidP="00252536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252536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 xml:space="preserve">Zmieszane lub wysegregowane odpady z betonu, gruzu ceglanego, </w:t>
            </w:r>
            <w:r w:rsidRPr="007C0AA1">
              <w:rPr>
                <w:sz w:val="16"/>
                <w:szCs w:val="16"/>
              </w:rPr>
              <w:lastRenderedPageBreak/>
              <w:t>odpadowych materiałów ceramicznych i elementów wyposażenia zawierające substancje niebezpieczne</w:t>
            </w:r>
          </w:p>
          <w:p w14:paraId="0556DE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Pr="007C0AA1">
              <w:rPr>
                <w:sz w:val="16"/>
                <w:szCs w:val="16"/>
              </w:rPr>
              <w:lastRenderedPageBreak/>
              <w:t>zanieczyszczone substancjami niebezpiecznymi</w:t>
            </w:r>
          </w:p>
          <w:p w14:paraId="27CB71D2" w14:textId="2E08DC4B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13F991F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252536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252536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9179DB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968ABE" w14:textId="41DB05DE" w:rsidR="00255B3D" w:rsidRDefault="00255B3D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B5554CB" w14:textId="7F82AEDF" w:rsidR="00255B3D" w:rsidRPr="00943CD3" w:rsidRDefault="003B3480" w:rsidP="00943CD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54BA0E" w14:textId="77777777" w:rsidR="003425E8" w:rsidRDefault="003425E8" w:rsidP="003425E8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3425E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4691F5" w14:textId="354202B2" w:rsidR="003425E8" w:rsidRPr="007C0AA1" w:rsidRDefault="003425E8" w:rsidP="003425E8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3425E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B61522" w14:textId="34172008" w:rsidR="00255B3D" w:rsidRPr="00943CD3" w:rsidRDefault="003425E8" w:rsidP="0025253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 xml:space="preserve">Zmieszane odpady z betonu, gruzu ceglanego, odpadowych materiałów ceramicznych i elementów </w:t>
            </w:r>
            <w:r w:rsidRPr="007C0AA1">
              <w:rPr>
                <w:sz w:val="16"/>
                <w:szCs w:val="16"/>
              </w:rPr>
              <w:lastRenderedPageBreak/>
              <w:t>wyposażenia inne niż wymienione w 17 01 06</w:t>
            </w:r>
          </w:p>
          <w:p w14:paraId="2E8A12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3C2EC82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255B3D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C0796E" w:rsidRPr="007C0AA1" w14:paraId="5803696C" w14:textId="77777777" w:rsidTr="006F4D6A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3CDE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101E24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7056829A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5FCCF36A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08733A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731C845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0AF80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05E13D1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433B299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C538626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0659EE0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FAF460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C956A8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50C2EF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1788B13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AEFACD9" w14:textId="77777777" w:rsidR="001E020E" w:rsidRDefault="001E020E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9DA347" w14:textId="787C12F1" w:rsidR="00C0796E" w:rsidRDefault="00C0796E" w:rsidP="001E020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C1E5" w14:textId="316E07F3" w:rsidR="00C0796E" w:rsidRDefault="00C0796E" w:rsidP="001E020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268F" w14:textId="77777777" w:rsidR="00C0796E" w:rsidRDefault="00C0796E" w:rsidP="001E020E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8871593088</w:t>
            </w:r>
          </w:p>
          <w:p w14:paraId="495445A2" w14:textId="168F03CF" w:rsidR="00C0796E" w:rsidRDefault="00C0796E" w:rsidP="001E020E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D719" w14:textId="14A12B14" w:rsidR="00C0796E" w:rsidRPr="00903D23" w:rsidRDefault="00C0796E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SAP-BUD PPHU Sylwester Kowal</w:t>
            </w:r>
          </w:p>
          <w:p w14:paraId="410030B7" w14:textId="7842DAC9" w:rsidR="00C0796E" w:rsidRPr="007C0AA1" w:rsidRDefault="00C0796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C0D8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1206F8E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B58794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6A3DDF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E39442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C61136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FE54D1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978592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CC633D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A4E348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364CBB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52EDFDE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67BA841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8A50240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07EC91B" w14:textId="77777777" w:rsidR="001E020E" w:rsidRDefault="001E020E" w:rsidP="001E020E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0551E" w14:textId="4D542791" w:rsidR="001A3D07" w:rsidRPr="00903D23" w:rsidRDefault="001A3D07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ul. Wieleńska 4</w:t>
            </w:r>
          </w:p>
          <w:p w14:paraId="3F59C6A7" w14:textId="0A505AA8" w:rsidR="00C0796E" w:rsidRDefault="001A3D07" w:rsidP="001E020E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80F648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875262F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2146C6FF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334CEA05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28BAA34D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1B178084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6FA9FCA0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674D7A90" w14:textId="77777777" w:rsidR="001A3D07" w:rsidRPr="001A3D07" w:rsidRDefault="001A3D07" w:rsidP="001A3D07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7BCFFC94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01 Opakowania z papieru i tektury </w:t>
            </w:r>
          </w:p>
          <w:p w14:paraId="7519B35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tworzyw sztucznych </w:t>
            </w:r>
          </w:p>
          <w:p w14:paraId="76033C38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03 Opakowania z drewna </w:t>
            </w:r>
          </w:p>
          <w:p w14:paraId="752A2228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04 Opakowania z metali </w:t>
            </w:r>
          </w:p>
          <w:p w14:paraId="6C6D556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05 Opakowania wielomateriałowe </w:t>
            </w:r>
          </w:p>
          <w:p w14:paraId="39737BBC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06 Zmieszane odpady opakowaniowe </w:t>
            </w:r>
          </w:p>
          <w:p w14:paraId="1E5EB13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07 Opakowania ze szkła </w:t>
            </w:r>
          </w:p>
          <w:p w14:paraId="31C2581D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 01 09 Opakowania z tekstyliów</w:t>
            </w:r>
          </w:p>
          <w:p w14:paraId="2BBB8616" w14:textId="0D136553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Sorbenty, materiały filtracyjne, tkaniny do wycierania (np. szmaty, ścierki) i ubrania ochronne inne niż wymienione w 15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</w:p>
          <w:p w14:paraId="4023B748" w14:textId="29DF6493" w:rsidR="001145E1" w:rsidRPr="001145E1" w:rsidRDefault="00E768AA" w:rsidP="001145E1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>16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 w:rsidR="00135FD5">
              <w:rPr>
                <w:sz w:val="16"/>
                <w:szCs w:val="16"/>
              </w:rPr>
              <w:t xml:space="preserve">              </w:t>
            </w:r>
            <w:r w:rsidR="00135FD5" w:rsidRPr="00135FD5">
              <w:rPr>
                <w:sz w:val="16"/>
                <w:szCs w:val="16"/>
              </w:rPr>
              <w:t>16 0</w:t>
            </w:r>
            <w:r w:rsidR="00130CA7">
              <w:rPr>
                <w:sz w:val="16"/>
                <w:szCs w:val="16"/>
              </w:rPr>
              <w:t>2</w:t>
            </w:r>
            <w:r w:rsidR="00135FD5" w:rsidRPr="00135FD5">
              <w:rPr>
                <w:sz w:val="16"/>
                <w:szCs w:val="16"/>
              </w:rPr>
              <w:t xml:space="preserve"> </w:t>
            </w:r>
            <w:r w:rsidR="00135FD5">
              <w:rPr>
                <w:sz w:val="16"/>
                <w:szCs w:val="16"/>
              </w:rPr>
              <w:t>14</w:t>
            </w:r>
            <w:r w:rsidR="001145E1">
              <w:rPr>
                <w:sz w:val="16"/>
                <w:szCs w:val="16"/>
              </w:rPr>
              <w:t>Zurzyte urządzenia</w:t>
            </w:r>
            <w:r w:rsidR="001145E1" w:rsidRPr="001145E1">
              <w:rPr>
                <w:sz w:val="16"/>
                <w:szCs w:val="16"/>
              </w:rPr>
              <w:t xml:space="preserve"> inne niż wymienione w 16 0</w:t>
            </w:r>
            <w:r w:rsidR="001145E1">
              <w:rPr>
                <w:sz w:val="16"/>
                <w:szCs w:val="16"/>
              </w:rPr>
              <w:t>2 09 do 12 02 13</w:t>
            </w:r>
          </w:p>
          <w:p w14:paraId="5413C345" w14:textId="7A221A1D" w:rsidR="00E768AA" w:rsidRDefault="001145E1" w:rsidP="001145E1">
            <w:pPr>
              <w:rPr>
                <w:sz w:val="16"/>
                <w:szCs w:val="16"/>
              </w:rPr>
            </w:pPr>
            <w:r w:rsidRPr="001145E1">
              <w:rPr>
                <w:sz w:val="16"/>
                <w:szCs w:val="16"/>
              </w:rPr>
              <w:t>16 02 16</w:t>
            </w:r>
            <w:r w:rsidRPr="001145E1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377A3E9D" w14:textId="77777777" w:rsidR="007172DE" w:rsidRPr="007172DE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16 03 04</w:t>
            </w:r>
            <w:r w:rsidRPr="007172DE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67C0D291" w14:textId="77777777" w:rsidR="007172DE" w:rsidRPr="007172DE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16 03 06</w:t>
            </w:r>
            <w:r w:rsidRPr="007172DE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54801B86" w14:textId="77777777" w:rsidR="00404BAB" w:rsidRDefault="007172DE" w:rsidP="007172DE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16 03 80</w:t>
            </w:r>
            <w:r w:rsidRPr="007172DE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153720A2" w14:textId="1B7E39E7" w:rsidR="00E768AA" w:rsidRPr="00E768AA" w:rsidRDefault="00E768AA" w:rsidP="007172DE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EEBB64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02 Gruz ceglany</w:t>
            </w:r>
          </w:p>
          <w:p w14:paraId="33BC89F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6305061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52C89AB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ceramicznych i elementów wyposażenia inne niż wymienione w 17 01 06</w:t>
            </w:r>
          </w:p>
          <w:p w14:paraId="74E54FCD" w14:textId="6FA7D3A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80 Usunięte tynki, tapety, okleiny itp.</w:t>
            </w:r>
          </w:p>
          <w:p w14:paraId="1C335114" w14:textId="5352D1DE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81 Odpady z remontów i przebudowy dróg</w:t>
            </w:r>
          </w:p>
          <w:p w14:paraId="77BA2B6D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01 Drewno</w:t>
            </w:r>
          </w:p>
          <w:p w14:paraId="3C20F985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02 Szkło</w:t>
            </w:r>
          </w:p>
          <w:p w14:paraId="5F55F003" w14:textId="77777777" w:rsidR="001D6B9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03 Tworzywa sztuczne</w:t>
            </w:r>
          </w:p>
          <w:p w14:paraId="58114625" w14:textId="442D192B" w:rsidR="00E768AA" w:rsidRPr="00E768AA" w:rsidRDefault="001D6B9A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03.02 Asfalt inny </w:t>
            </w:r>
            <w:proofErr w:type="spellStart"/>
            <w:r>
              <w:rPr>
                <w:sz w:val="16"/>
                <w:szCs w:val="16"/>
              </w:rPr>
              <w:t>niź</w:t>
            </w:r>
            <w:proofErr w:type="spellEnd"/>
            <w:r>
              <w:rPr>
                <w:sz w:val="16"/>
                <w:szCs w:val="16"/>
              </w:rPr>
              <w:t xml:space="preserve"> wymieniony w 17 03 01</w:t>
            </w:r>
          </w:p>
          <w:p w14:paraId="29BCE9B0" w14:textId="458E1E28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 xml:space="preserve">80 </w:t>
            </w:r>
            <w:r w:rsidR="001D6B9A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dpadowa papa</w:t>
            </w:r>
          </w:p>
          <w:p w14:paraId="4F5DBC2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01 Miedź, brąz, mosiądz</w:t>
            </w:r>
          </w:p>
          <w:p w14:paraId="5A0845B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02 Aluminium</w:t>
            </w:r>
          </w:p>
          <w:p w14:paraId="0A6748A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03 Ołów</w:t>
            </w:r>
          </w:p>
          <w:p w14:paraId="375A4FCF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04 Cynk</w:t>
            </w:r>
          </w:p>
          <w:p w14:paraId="1EB493B0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05 Żelazo i stal</w:t>
            </w:r>
          </w:p>
          <w:p w14:paraId="10929876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06 Cyna</w:t>
            </w:r>
          </w:p>
          <w:p w14:paraId="62EFB251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07 Mieszaniny metali</w:t>
            </w:r>
          </w:p>
          <w:p w14:paraId="2098CA42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11 Kable inne niż wymienione w 17 04 10</w:t>
            </w:r>
          </w:p>
          <w:p w14:paraId="209410FB" w14:textId="4BC9D5AC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04 Gleba i ziemia, w tym kamienie, inne niż wymienione w 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</w:p>
          <w:p w14:paraId="6B5C4034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170506 Urobek z pogłębiania inny niż wymieniony w 170505</w:t>
            </w:r>
          </w:p>
          <w:p w14:paraId="4D17EE9F" w14:textId="3846555A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05 08 Tłuczeń torowy (kruszywo) inny niż wymieniony w 17 05 07</w:t>
            </w:r>
          </w:p>
          <w:p w14:paraId="7D452E64" w14:textId="20D164DA" w:rsidR="00D055A4" w:rsidRPr="00E768AA" w:rsidRDefault="00D055A4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2A2A1A9C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2C4BAC23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6E178FE8" w14:textId="3F6E5B2B" w:rsidR="00E768AA" w:rsidRDefault="00E768AA" w:rsidP="00E768AA">
            <w:pPr>
              <w:rPr>
                <w:sz w:val="16"/>
                <w:szCs w:val="16"/>
              </w:rPr>
            </w:pPr>
            <w:proofErr w:type="gramStart"/>
            <w:r w:rsidRPr="00E768AA">
              <w:rPr>
                <w:sz w:val="16"/>
                <w:szCs w:val="16"/>
              </w:rPr>
              <w:t>01,  09</w:t>
            </w:r>
            <w:proofErr w:type="gramEnd"/>
            <w:r w:rsidRPr="00E768AA">
              <w:rPr>
                <w:sz w:val="16"/>
                <w:szCs w:val="16"/>
              </w:rPr>
              <w:t xml:space="preserve"> 02 i 17 09 03</w:t>
            </w:r>
          </w:p>
          <w:p w14:paraId="059A0799" w14:textId="5FFFBC4D" w:rsidR="008A05A6" w:rsidRDefault="008A05A6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01 Narzędzia chirurgiczne</w:t>
            </w:r>
            <w:r w:rsidR="00503C44">
              <w:rPr>
                <w:sz w:val="16"/>
                <w:szCs w:val="16"/>
              </w:rPr>
              <w:t xml:space="preserve"> i zabiegowe oraz ich resztki (z wyłączeniem 18 01 03)</w:t>
            </w:r>
          </w:p>
          <w:p w14:paraId="742BD3D2" w14:textId="4B0A3F4B" w:rsid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18 01 04</w:t>
            </w:r>
            <w:r w:rsidRPr="008A05A6">
              <w:rPr>
                <w:sz w:val="16"/>
                <w:szCs w:val="16"/>
              </w:rPr>
              <w:tab/>
              <w:t xml:space="preserve">Inne odpady niż wymienione w 18 01 </w:t>
            </w:r>
            <w:r w:rsidR="00503C44">
              <w:rPr>
                <w:sz w:val="16"/>
                <w:szCs w:val="16"/>
              </w:rPr>
              <w:t>03</w:t>
            </w:r>
          </w:p>
          <w:p w14:paraId="632AF9A2" w14:textId="17BF577B" w:rsidR="004777C0" w:rsidRPr="008A05A6" w:rsidRDefault="004777C0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18 01 07 </w:t>
            </w:r>
            <w:r w:rsidR="0046163B">
              <w:rPr>
                <w:sz w:val="16"/>
                <w:szCs w:val="16"/>
              </w:rPr>
              <w:t>Chemikalia,</w:t>
            </w:r>
            <w:r>
              <w:rPr>
                <w:sz w:val="16"/>
                <w:szCs w:val="16"/>
              </w:rPr>
              <w:t xml:space="preserve"> w tym </w:t>
            </w:r>
            <w:r w:rsidR="001F649F">
              <w:rPr>
                <w:sz w:val="16"/>
                <w:szCs w:val="16"/>
              </w:rPr>
              <w:t>odczynniki chemiczne</w:t>
            </w:r>
            <w:r w:rsidR="0046163B">
              <w:rPr>
                <w:sz w:val="16"/>
                <w:szCs w:val="16"/>
              </w:rPr>
              <w:t xml:space="preserve"> inne niż wymienione w 18 01 06</w:t>
            </w:r>
          </w:p>
          <w:p w14:paraId="0FE2B225" w14:textId="77777777" w:rsidR="008A05A6" w:rsidRP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18 01 09</w:t>
            </w:r>
            <w:r w:rsidRPr="008A05A6">
              <w:rPr>
                <w:sz w:val="16"/>
                <w:szCs w:val="16"/>
              </w:rPr>
              <w:tab/>
              <w:t>Leki inne niż wymienione w 18 01 08</w:t>
            </w:r>
          </w:p>
          <w:p w14:paraId="06D8F1D6" w14:textId="611A07E2" w:rsidR="008A05A6" w:rsidRP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lastRenderedPageBreak/>
              <w:t>18 02 0</w:t>
            </w:r>
            <w:r w:rsidR="00D57464">
              <w:rPr>
                <w:sz w:val="16"/>
                <w:szCs w:val="16"/>
              </w:rPr>
              <w:t>1</w:t>
            </w:r>
            <w:r w:rsidRPr="008A05A6">
              <w:rPr>
                <w:sz w:val="16"/>
                <w:szCs w:val="16"/>
              </w:rPr>
              <w:tab/>
            </w:r>
            <w:r w:rsidR="001F649F">
              <w:rPr>
                <w:sz w:val="16"/>
                <w:szCs w:val="16"/>
              </w:rPr>
              <w:t>Narzędzia chirurgiczne i zabiegowe oraz ich resztki (z wyłączaniem 18 02 02)</w:t>
            </w:r>
          </w:p>
          <w:p w14:paraId="748BA851" w14:textId="363FEA07" w:rsidR="008A05A6" w:rsidRDefault="008A05A6" w:rsidP="008A05A6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4176B5">
              <w:rPr>
                <w:sz w:val="16"/>
                <w:szCs w:val="16"/>
              </w:rPr>
              <w:t>3</w:t>
            </w:r>
            <w:r w:rsidRPr="008A05A6">
              <w:rPr>
                <w:sz w:val="16"/>
                <w:szCs w:val="16"/>
              </w:rPr>
              <w:tab/>
            </w:r>
            <w:r w:rsidR="004176B5">
              <w:rPr>
                <w:sz w:val="16"/>
                <w:szCs w:val="16"/>
              </w:rPr>
              <w:t>I</w:t>
            </w:r>
            <w:r w:rsidRPr="008A05A6">
              <w:rPr>
                <w:sz w:val="16"/>
                <w:szCs w:val="16"/>
              </w:rPr>
              <w:t>nne</w:t>
            </w:r>
            <w:r w:rsidR="004176B5">
              <w:rPr>
                <w:sz w:val="16"/>
                <w:szCs w:val="16"/>
              </w:rPr>
              <w:t xml:space="preserve"> odpady</w:t>
            </w:r>
            <w:r w:rsidRPr="008A05A6">
              <w:rPr>
                <w:sz w:val="16"/>
                <w:szCs w:val="16"/>
              </w:rPr>
              <w:t xml:space="preserve"> niż wymienione w 18 02 0</w:t>
            </w:r>
            <w:r w:rsidR="004176B5">
              <w:rPr>
                <w:sz w:val="16"/>
                <w:szCs w:val="16"/>
              </w:rPr>
              <w:t>2</w:t>
            </w:r>
          </w:p>
          <w:p w14:paraId="4D01ECBA" w14:textId="7BE49F09" w:rsidR="00695763" w:rsidRDefault="00695763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18 02 </w:t>
            </w:r>
            <w:proofErr w:type="gramStart"/>
            <w:r>
              <w:rPr>
                <w:sz w:val="16"/>
                <w:szCs w:val="16"/>
              </w:rPr>
              <w:t>06  Chemikalia</w:t>
            </w:r>
            <w:proofErr w:type="gramEnd"/>
            <w:r>
              <w:rPr>
                <w:sz w:val="16"/>
                <w:szCs w:val="16"/>
              </w:rPr>
              <w:t xml:space="preserve"> w tym</w:t>
            </w:r>
            <w:r w:rsidR="00B41019">
              <w:rPr>
                <w:sz w:val="16"/>
                <w:szCs w:val="16"/>
              </w:rPr>
              <w:t xml:space="preserve"> odczynniki chemiczne inne niż wymienione w 18 02 05</w:t>
            </w:r>
          </w:p>
          <w:p w14:paraId="0CB61C2D" w14:textId="4AE53FA8" w:rsidR="00533AC3" w:rsidRDefault="00533AC3" w:rsidP="008A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01 Odpady z termicznego przekształcania odpadów</w:t>
            </w:r>
          </w:p>
          <w:p w14:paraId="21CF59E9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19 12 01</w:t>
            </w:r>
            <w:r w:rsidRPr="00D0194F">
              <w:rPr>
                <w:sz w:val="16"/>
                <w:szCs w:val="16"/>
              </w:rPr>
              <w:tab/>
              <w:t>Papier i tektura</w:t>
            </w:r>
          </w:p>
          <w:p w14:paraId="2AB90E05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 xml:space="preserve">19 12 02 </w:t>
            </w:r>
            <w:r w:rsidRPr="00D0194F">
              <w:rPr>
                <w:sz w:val="16"/>
                <w:szCs w:val="16"/>
              </w:rPr>
              <w:tab/>
              <w:t xml:space="preserve">Metale żelazne </w:t>
            </w:r>
          </w:p>
          <w:p w14:paraId="185BAF82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19 12 03</w:t>
            </w:r>
            <w:r w:rsidRPr="00D0194F">
              <w:rPr>
                <w:sz w:val="16"/>
                <w:szCs w:val="16"/>
              </w:rPr>
              <w:tab/>
              <w:t>Metale nieżelazne</w:t>
            </w:r>
          </w:p>
          <w:p w14:paraId="1068D1F7" w14:textId="77777777" w:rsidR="00D0194F" w:rsidRP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19 12 04</w:t>
            </w:r>
            <w:r w:rsidRPr="00D0194F">
              <w:rPr>
                <w:sz w:val="16"/>
                <w:szCs w:val="16"/>
              </w:rPr>
              <w:tab/>
              <w:t>Tworzywa sztuczne i guma</w:t>
            </w:r>
          </w:p>
          <w:p w14:paraId="6299A01D" w14:textId="5498317C" w:rsidR="00D0194F" w:rsidRDefault="00D0194F" w:rsidP="00D0194F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19 12 05</w:t>
            </w:r>
            <w:r>
              <w:rPr>
                <w:sz w:val="16"/>
                <w:szCs w:val="16"/>
              </w:rPr>
              <w:t xml:space="preserve"> S</w:t>
            </w:r>
            <w:r w:rsidRPr="00D0194F">
              <w:rPr>
                <w:sz w:val="16"/>
                <w:szCs w:val="16"/>
              </w:rPr>
              <w:t>zkło</w:t>
            </w:r>
          </w:p>
          <w:p w14:paraId="18F8A547" w14:textId="77541CBA" w:rsidR="00E768AA" w:rsidRPr="00E768AA" w:rsidRDefault="00E768AA" w:rsidP="00D0194F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20 01 01 </w:t>
            </w:r>
            <w:r w:rsidR="00D0194F">
              <w:rPr>
                <w:sz w:val="16"/>
                <w:szCs w:val="16"/>
              </w:rPr>
              <w:t>P</w:t>
            </w:r>
            <w:r w:rsidRPr="00E768AA">
              <w:rPr>
                <w:sz w:val="16"/>
                <w:szCs w:val="16"/>
              </w:rPr>
              <w:t>apier i tektura</w:t>
            </w:r>
          </w:p>
          <w:p w14:paraId="15E96126" w14:textId="61B01E8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20 01 02 </w:t>
            </w:r>
            <w:r w:rsidR="00FE1A99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zkło</w:t>
            </w:r>
          </w:p>
          <w:p w14:paraId="3540A5CE" w14:textId="124F70A4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20 01 08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kuchenne ulegające biodegradacji</w:t>
            </w:r>
          </w:p>
          <w:p w14:paraId="0C258FC1" w14:textId="16D95E42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20 01 10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dzież</w:t>
            </w:r>
          </w:p>
          <w:p w14:paraId="18089045" w14:textId="6C556E87" w:rsid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20 01 11 </w:t>
            </w:r>
            <w:r w:rsidR="00FE1A99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ekstylia</w:t>
            </w:r>
          </w:p>
          <w:p w14:paraId="247E1D8B" w14:textId="5AD0D1C8" w:rsidR="00FE1A99" w:rsidRDefault="00FE1A99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Olej i tłuszcze jadalne</w:t>
            </w:r>
          </w:p>
          <w:p w14:paraId="180CBA67" w14:textId="11B5E0CA" w:rsidR="0027631F" w:rsidRDefault="0027631F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28 Farby, tłuszcze, farby drukarskie, kleje, lepi</w:t>
            </w:r>
            <w:r w:rsidR="000F11B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zc</w:t>
            </w:r>
            <w:r w:rsidR="000F11B7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 i żywice inne niż wymienione</w:t>
            </w:r>
            <w:r w:rsidR="000F11B7">
              <w:rPr>
                <w:sz w:val="16"/>
                <w:szCs w:val="16"/>
              </w:rPr>
              <w:t xml:space="preserve"> w 20 01 27</w:t>
            </w:r>
          </w:p>
          <w:p w14:paraId="097D5CC2" w14:textId="668B6DF7" w:rsidR="000F11B7" w:rsidRDefault="000F11B7" w:rsidP="00E76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30 Detergenty </w:t>
            </w:r>
            <w:r w:rsidR="00FB217C">
              <w:rPr>
                <w:sz w:val="16"/>
                <w:szCs w:val="16"/>
              </w:rPr>
              <w:t>inne niż wymienione w 20 01 31</w:t>
            </w:r>
          </w:p>
          <w:p w14:paraId="7E956739" w14:textId="1375CA5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32 Leki inne niż wymienione w 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31</w:t>
            </w:r>
          </w:p>
          <w:p w14:paraId="2C568EB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34 baterie i akumulatory inne niż wymienione w 20 01 33</w:t>
            </w:r>
          </w:p>
          <w:p w14:paraId="24E87FDF" w14:textId="6C0A74D8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36 zużyte urządzenia elektryczne i elektroniczne inne niż wymienione w 20 01 21</w:t>
            </w:r>
            <w:r w:rsidR="008A602A">
              <w:rPr>
                <w:sz w:val="16"/>
                <w:szCs w:val="16"/>
              </w:rPr>
              <w:t>, 20 01 23 i 20 01 35</w:t>
            </w:r>
          </w:p>
          <w:p w14:paraId="3A0F8B9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38 drewno inne niż wymienione w 20 01 37</w:t>
            </w:r>
          </w:p>
          <w:p w14:paraId="016C0A36" w14:textId="4C218CD1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20 01 39 </w:t>
            </w:r>
            <w:r w:rsidR="008A602A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worzywa sztuczne</w:t>
            </w:r>
          </w:p>
          <w:p w14:paraId="28D07CFB" w14:textId="096FC32D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20 01 40 </w:t>
            </w:r>
            <w:r w:rsidR="008A602A">
              <w:rPr>
                <w:sz w:val="16"/>
                <w:szCs w:val="16"/>
              </w:rPr>
              <w:t>M</w:t>
            </w:r>
            <w:r w:rsidRPr="00E768AA">
              <w:rPr>
                <w:sz w:val="16"/>
                <w:szCs w:val="16"/>
              </w:rPr>
              <w:t>etale</w:t>
            </w:r>
          </w:p>
          <w:p w14:paraId="615767F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41 Odpady z czyszczenia kominów (w tym zmiotki wentylacyjne)</w:t>
            </w:r>
          </w:p>
          <w:p w14:paraId="713CA909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80 środki ochronne roślin inne niż wymienione w 20 01 19</w:t>
            </w:r>
          </w:p>
          <w:p w14:paraId="3F2DC43E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99 inne niewymienione frakcje zbierane w sposób selektywny</w:t>
            </w:r>
          </w:p>
          <w:p w14:paraId="59CE4FAB" w14:textId="77BC0E2E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 w:rsidR="00F657FB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AD34875" w14:textId="2E5EAA4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20 02 02 </w:t>
            </w:r>
            <w:r w:rsidR="00F657FB">
              <w:rPr>
                <w:sz w:val="16"/>
                <w:szCs w:val="16"/>
              </w:rPr>
              <w:t>G</w:t>
            </w:r>
            <w:r w:rsidRPr="00E768AA">
              <w:rPr>
                <w:sz w:val="16"/>
                <w:szCs w:val="16"/>
              </w:rPr>
              <w:t>leba i ziemia, w tym kamienie</w:t>
            </w:r>
          </w:p>
          <w:p w14:paraId="768F9B93" w14:textId="10A6A050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20 02 03 </w:t>
            </w:r>
            <w:r w:rsidR="00F657FB">
              <w:rPr>
                <w:sz w:val="16"/>
                <w:szCs w:val="16"/>
              </w:rPr>
              <w:t>I</w:t>
            </w:r>
            <w:r w:rsidRPr="00E768AA">
              <w:rPr>
                <w:sz w:val="16"/>
                <w:szCs w:val="16"/>
              </w:rPr>
              <w:t>nne odpady nieulegające biodegradacji</w:t>
            </w:r>
          </w:p>
          <w:p w14:paraId="7E5045E4" w14:textId="13F67DC4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 w:rsidR="00F657FB">
              <w:rPr>
                <w:sz w:val="16"/>
                <w:szCs w:val="16"/>
              </w:rPr>
              <w:t>N</w:t>
            </w:r>
            <w:r w:rsidRPr="00E768AA">
              <w:rPr>
                <w:sz w:val="16"/>
                <w:szCs w:val="16"/>
              </w:rPr>
              <w:t>iesegregowane (zmieszane) odpady komunalne</w:t>
            </w:r>
          </w:p>
          <w:p w14:paraId="689646D1" w14:textId="67F5CE5C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20 03 02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targowisk</w:t>
            </w:r>
          </w:p>
          <w:p w14:paraId="6827BE07" w14:textId="34B43DDF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20 03 03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czyszczenia ulic i placów</w:t>
            </w:r>
          </w:p>
          <w:p w14:paraId="57B20748" w14:textId="4F254FEB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20 03 04 </w:t>
            </w:r>
            <w:r w:rsidR="00C72282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zlamy ze zbiorników bezodpływowych służących do gromadzenia nieczystości</w:t>
            </w:r>
          </w:p>
          <w:p w14:paraId="63CE2ED8" w14:textId="3EF43130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20 03 06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ze studzienek kanalizacyjnych</w:t>
            </w:r>
          </w:p>
          <w:p w14:paraId="77E7FE90" w14:textId="77777777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200307 Odpady wielkogabarytowe</w:t>
            </w:r>
          </w:p>
          <w:p w14:paraId="1A1DE24F" w14:textId="30E8C1F5" w:rsidR="00E768AA" w:rsidRPr="00E768AA" w:rsidRDefault="00E768AA" w:rsidP="00E768AA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99 Odpady komunalne niewymienione w innych podgrupach</w:t>
            </w:r>
          </w:p>
          <w:p w14:paraId="7226DD44" w14:textId="152D0971" w:rsidR="00C0796E" w:rsidRPr="007C0AA1" w:rsidRDefault="00C0796E" w:rsidP="001A3D07">
            <w:pPr>
              <w:rPr>
                <w:sz w:val="16"/>
                <w:szCs w:val="16"/>
              </w:rPr>
            </w:pPr>
          </w:p>
        </w:tc>
      </w:tr>
      <w:tr w:rsidR="00A979AC" w:rsidRPr="007C0AA1" w14:paraId="61564987" w14:textId="77777777" w:rsidTr="006F4D6A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2AF3" w14:textId="7AA098CD" w:rsidR="00A979AC" w:rsidRDefault="00A979AC" w:rsidP="001E020E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9855E" w14:textId="41BBC350" w:rsidR="00A979AC" w:rsidRDefault="00A979AC" w:rsidP="001E020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62D3" w14:textId="77777777" w:rsidR="00A979AC" w:rsidRDefault="00A979AC" w:rsidP="00A979AC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3E8E3FDD" w14:textId="310024DA" w:rsidR="00A979AC" w:rsidRDefault="00A979AC" w:rsidP="000F58C5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DD85" w14:textId="263034EB" w:rsidR="00A979AC" w:rsidRPr="00903D23" w:rsidRDefault="00A979AC" w:rsidP="001E020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2828" w14:textId="226ADE5C" w:rsidR="00A979AC" w:rsidRDefault="00A979AC" w:rsidP="001E020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4, 48-300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EBA6041" w14:textId="77777777" w:rsidR="00A979AC" w:rsidRDefault="000F58C5" w:rsidP="001A3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01 – Opakowania z papieru i tektury</w:t>
            </w:r>
          </w:p>
          <w:p w14:paraId="706319F9" w14:textId="74668274" w:rsidR="000F58C5" w:rsidRDefault="000F58C5" w:rsidP="001A3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3D85">
              <w:rPr>
                <w:sz w:val="16"/>
                <w:szCs w:val="16"/>
              </w:rPr>
              <w:t>5 01 02 Opakowania z tworzyw sztucznych</w:t>
            </w:r>
          </w:p>
          <w:p w14:paraId="0EA6DE7B" w14:textId="77777777" w:rsidR="00C63D85" w:rsidRPr="00C63D85" w:rsidRDefault="00C63D85" w:rsidP="00C63D85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lastRenderedPageBreak/>
              <w:t xml:space="preserve">15 01 06 Zmieszane odpady opakowaniowe </w:t>
            </w:r>
          </w:p>
          <w:p w14:paraId="5FEA11CD" w14:textId="6BB7C161" w:rsidR="00A374BC" w:rsidRDefault="00C63D85" w:rsidP="001A3D07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15 01 07 </w:t>
            </w:r>
            <w:r w:rsidR="00A150BD">
              <w:rPr>
                <w:sz w:val="16"/>
                <w:szCs w:val="16"/>
              </w:rPr>
              <w:t>Szkło</w:t>
            </w:r>
          </w:p>
          <w:p w14:paraId="621F3D97" w14:textId="77777777" w:rsidR="00A374BC" w:rsidRPr="00E768AA" w:rsidRDefault="00A374BC" w:rsidP="00A374BC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D1DB748" w14:textId="3A328E1E" w:rsidR="00A374BC" w:rsidRPr="00E768AA" w:rsidRDefault="00A374BC" w:rsidP="00A374BC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>
              <w:rPr>
                <w:sz w:val="16"/>
                <w:szCs w:val="16"/>
              </w:rPr>
              <w:t>Z</w:t>
            </w:r>
            <w:r w:rsidRPr="00E768AA">
              <w:rPr>
                <w:sz w:val="16"/>
                <w:szCs w:val="16"/>
              </w:rPr>
              <w:t>mieszane odpady komunalne</w:t>
            </w:r>
          </w:p>
          <w:p w14:paraId="3EF2C5F7" w14:textId="77777777" w:rsidR="00A374BC" w:rsidRDefault="00A374BC" w:rsidP="001A3D07">
            <w:pPr>
              <w:rPr>
                <w:sz w:val="16"/>
                <w:szCs w:val="16"/>
              </w:rPr>
            </w:pPr>
          </w:p>
          <w:p w14:paraId="0754FA9E" w14:textId="77777777" w:rsidR="00A374BC" w:rsidRDefault="00A374BC" w:rsidP="001A3D07">
            <w:pPr>
              <w:rPr>
                <w:sz w:val="16"/>
                <w:szCs w:val="16"/>
              </w:rPr>
            </w:pPr>
          </w:p>
          <w:p w14:paraId="6CC875A6" w14:textId="02A176BE" w:rsidR="00A374BC" w:rsidRPr="001A3D07" w:rsidRDefault="00A374BC" w:rsidP="001A3D07">
            <w:pPr>
              <w:rPr>
                <w:sz w:val="16"/>
                <w:szCs w:val="16"/>
              </w:rPr>
            </w:pP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792B"/>
    <w:rsid w:val="000B3E58"/>
    <w:rsid w:val="000E1A29"/>
    <w:rsid w:val="000F11B7"/>
    <w:rsid w:val="000F1F4F"/>
    <w:rsid w:val="000F58C5"/>
    <w:rsid w:val="00106363"/>
    <w:rsid w:val="0011098D"/>
    <w:rsid w:val="001145E1"/>
    <w:rsid w:val="00121D42"/>
    <w:rsid w:val="00130CA7"/>
    <w:rsid w:val="00135FD5"/>
    <w:rsid w:val="001623EC"/>
    <w:rsid w:val="00163422"/>
    <w:rsid w:val="00186069"/>
    <w:rsid w:val="001A3D07"/>
    <w:rsid w:val="001D6225"/>
    <w:rsid w:val="001D6B9A"/>
    <w:rsid w:val="001E020E"/>
    <w:rsid w:val="001F649F"/>
    <w:rsid w:val="002222EB"/>
    <w:rsid w:val="00241A92"/>
    <w:rsid w:val="00252536"/>
    <w:rsid w:val="00255B3D"/>
    <w:rsid w:val="0027631F"/>
    <w:rsid w:val="002766FF"/>
    <w:rsid w:val="00281B15"/>
    <w:rsid w:val="002D648C"/>
    <w:rsid w:val="002F19DB"/>
    <w:rsid w:val="003425E8"/>
    <w:rsid w:val="00390429"/>
    <w:rsid w:val="003A3909"/>
    <w:rsid w:val="003B3480"/>
    <w:rsid w:val="003B4031"/>
    <w:rsid w:val="003E105F"/>
    <w:rsid w:val="00404BAB"/>
    <w:rsid w:val="004176B5"/>
    <w:rsid w:val="0046163B"/>
    <w:rsid w:val="004772E5"/>
    <w:rsid w:val="004777C0"/>
    <w:rsid w:val="00483A35"/>
    <w:rsid w:val="004C293D"/>
    <w:rsid w:val="005018D3"/>
    <w:rsid w:val="00503C44"/>
    <w:rsid w:val="00533AC3"/>
    <w:rsid w:val="00595210"/>
    <w:rsid w:val="005A2A13"/>
    <w:rsid w:val="005B6D45"/>
    <w:rsid w:val="00623E6F"/>
    <w:rsid w:val="00627EC3"/>
    <w:rsid w:val="00635FE7"/>
    <w:rsid w:val="006364F6"/>
    <w:rsid w:val="00655D9A"/>
    <w:rsid w:val="00657015"/>
    <w:rsid w:val="00663210"/>
    <w:rsid w:val="00664DB0"/>
    <w:rsid w:val="006670B7"/>
    <w:rsid w:val="00685B5B"/>
    <w:rsid w:val="00695763"/>
    <w:rsid w:val="006C6E69"/>
    <w:rsid w:val="006F25E4"/>
    <w:rsid w:val="007056C6"/>
    <w:rsid w:val="007103CB"/>
    <w:rsid w:val="00713EFD"/>
    <w:rsid w:val="007172DE"/>
    <w:rsid w:val="00731994"/>
    <w:rsid w:val="00732489"/>
    <w:rsid w:val="00755301"/>
    <w:rsid w:val="007C0AA1"/>
    <w:rsid w:val="007D0E2E"/>
    <w:rsid w:val="007D58A0"/>
    <w:rsid w:val="007D6FB4"/>
    <w:rsid w:val="007E3A98"/>
    <w:rsid w:val="007F75BE"/>
    <w:rsid w:val="00823F91"/>
    <w:rsid w:val="0082545B"/>
    <w:rsid w:val="00853FE5"/>
    <w:rsid w:val="008A05A6"/>
    <w:rsid w:val="008A3BF2"/>
    <w:rsid w:val="008A602A"/>
    <w:rsid w:val="008C05C3"/>
    <w:rsid w:val="008C794D"/>
    <w:rsid w:val="00903D23"/>
    <w:rsid w:val="009179DB"/>
    <w:rsid w:val="009206AD"/>
    <w:rsid w:val="0092610D"/>
    <w:rsid w:val="00943CD3"/>
    <w:rsid w:val="00967C86"/>
    <w:rsid w:val="009747F8"/>
    <w:rsid w:val="009F4E00"/>
    <w:rsid w:val="00A150BD"/>
    <w:rsid w:val="00A374BC"/>
    <w:rsid w:val="00A37769"/>
    <w:rsid w:val="00A422A7"/>
    <w:rsid w:val="00A80F85"/>
    <w:rsid w:val="00A979AC"/>
    <w:rsid w:val="00AD1F3D"/>
    <w:rsid w:val="00AE1BBD"/>
    <w:rsid w:val="00AF4960"/>
    <w:rsid w:val="00B25863"/>
    <w:rsid w:val="00B41019"/>
    <w:rsid w:val="00B570A8"/>
    <w:rsid w:val="00BB6C0B"/>
    <w:rsid w:val="00BD1858"/>
    <w:rsid w:val="00BF64D2"/>
    <w:rsid w:val="00C0796E"/>
    <w:rsid w:val="00C5493A"/>
    <w:rsid w:val="00C63D85"/>
    <w:rsid w:val="00C72282"/>
    <w:rsid w:val="00C807EF"/>
    <w:rsid w:val="00C82825"/>
    <w:rsid w:val="00C878C7"/>
    <w:rsid w:val="00CE73C1"/>
    <w:rsid w:val="00D0194F"/>
    <w:rsid w:val="00D049D4"/>
    <w:rsid w:val="00D055A4"/>
    <w:rsid w:val="00D57464"/>
    <w:rsid w:val="00D65B50"/>
    <w:rsid w:val="00E01DC2"/>
    <w:rsid w:val="00E43166"/>
    <w:rsid w:val="00E66DE0"/>
    <w:rsid w:val="00E768AA"/>
    <w:rsid w:val="00E86B6A"/>
    <w:rsid w:val="00E969B3"/>
    <w:rsid w:val="00E97CB7"/>
    <w:rsid w:val="00EB6ECA"/>
    <w:rsid w:val="00ED7781"/>
    <w:rsid w:val="00ED7993"/>
    <w:rsid w:val="00EF02FF"/>
    <w:rsid w:val="00F056D5"/>
    <w:rsid w:val="00F06A62"/>
    <w:rsid w:val="00F1233D"/>
    <w:rsid w:val="00F27390"/>
    <w:rsid w:val="00F308CA"/>
    <w:rsid w:val="00F60DA9"/>
    <w:rsid w:val="00F656D2"/>
    <w:rsid w:val="00F657FB"/>
    <w:rsid w:val="00F943C7"/>
    <w:rsid w:val="00FB217C"/>
    <w:rsid w:val="00FE1A99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62</Pages>
  <Words>13419</Words>
  <Characters>80518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93750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15</cp:revision>
  <cp:lastPrinted>2021-07-13T08:01:00Z</cp:lastPrinted>
  <dcterms:created xsi:type="dcterms:W3CDTF">2023-01-02T13:18:00Z</dcterms:created>
  <dcterms:modified xsi:type="dcterms:W3CDTF">2023-04-11T06:33:00Z</dcterms:modified>
</cp:coreProperties>
</file>