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FB15D6" w14:textId="77777777" w:rsidR="005018D3" w:rsidRDefault="005018D3">
      <w:pPr>
        <w:rPr>
          <w:b/>
          <w:u w:val="single"/>
        </w:rPr>
      </w:pPr>
    </w:p>
    <w:p w14:paraId="4F64728A" w14:textId="242C046B" w:rsidR="005018D3" w:rsidRDefault="005018D3">
      <w:pPr>
        <w:pStyle w:val="NormalnyWeb"/>
        <w:rPr>
          <w:rStyle w:val="googqs-tidbitgoogqs-tidbit-0"/>
          <w:rFonts w:ascii="Tahoma" w:hAnsi="Tahoma" w:cs="Tahoma"/>
          <w:b/>
          <w:bCs/>
          <w:color w:val="333333"/>
        </w:rPr>
      </w:pPr>
    </w:p>
    <w:p w14:paraId="5B8AE77B" w14:textId="77777777" w:rsidR="005018D3" w:rsidRDefault="005018D3">
      <w:pPr>
        <w:shd w:val="clear" w:color="auto" w:fill="FFFFFF"/>
        <w:jc w:val="center"/>
        <w:rPr>
          <w:sz w:val="16"/>
          <w:szCs w:val="16"/>
        </w:rPr>
      </w:pPr>
      <w:r>
        <w:rPr>
          <w:rStyle w:val="googqs-tidbitgoogqs-tidbit-0"/>
          <w:rFonts w:ascii="Tahoma" w:hAnsi="Tahoma" w:cs="Tahoma"/>
          <w:b/>
          <w:bCs/>
          <w:color w:val="333333"/>
          <w:sz w:val="22"/>
          <w:szCs w:val="22"/>
        </w:rPr>
        <w:t>Rejestr działalności regulowanej w zakresie odbierania odpadów komunalnych od właścicieli nieruchomości na terenie Miasta Jedlina-Zdrój:</w:t>
      </w:r>
    </w:p>
    <w:p w14:paraId="7ADF413B" w14:textId="77777777" w:rsidR="005018D3" w:rsidRDefault="005018D3">
      <w:pPr>
        <w:shd w:val="clear" w:color="auto" w:fill="FFFFFF"/>
        <w:jc w:val="center"/>
        <w:rPr>
          <w:sz w:val="16"/>
          <w:szCs w:val="16"/>
        </w:rPr>
      </w:pPr>
    </w:p>
    <w:tbl>
      <w:tblPr>
        <w:tblW w:w="925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048"/>
        <w:gridCol w:w="1760"/>
        <w:gridCol w:w="1460"/>
        <w:gridCol w:w="2860"/>
        <w:gridCol w:w="2124"/>
      </w:tblGrid>
      <w:tr w:rsidR="005018D3" w14:paraId="149023F8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675AF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Numer</w:t>
            </w:r>
            <w:r>
              <w:rPr>
                <w:rFonts w:ascii="Tahoma" w:hAnsi="Tahoma" w:cs="Tahoma"/>
                <w:sz w:val="18"/>
                <w:szCs w:val="18"/>
              </w:rPr>
              <w:br/>
              <w:t>rejestrowy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DA126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Data dokonania</w:t>
            </w:r>
            <w:r>
              <w:rPr>
                <w:rFonts w:ascii="Tahoma" w:hAnsi="Tahoma" w:cs="Tahoma"/>
                <w:sz w:val="18"/>
                <w:szCs w:val="18"/>
              </w:rPr>
              <w:br/>
              <w:t>wpisu do rejestru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C2232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Nip</w:t>
            </w:r>
            <w:r>
              <w:rPr>
                <w:rFonts w:ascii="Tahoma" w:hAnsi="Tahoma" w:cs="Tahoma"/>
                <w:sz w:val="18"/>
                <w:szCs w:val="18"/>
              </w:rPr>
              <w:br/>
              <w:t>Regon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8A784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Nazwa przedsiębiorstwa</w:t>
            </w:r>
            <w:r>
              <w:rPr>
                <w:rFonts w:ascii="Tahoma" w:hAnsi="Tahoma" w:cs="Tahoma"/>
                <w:sz w:val="18"/>
                <w:szCs w:val="18"/>
              </w:rPr>
              <w:br/>
              <w:t>Adres Firmy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F3424" w14:textId="77777777" w:rsidR="005018D3" w:rsidRDefault="005018D3">
            <w:pPr>
              <w:snapToGrid w:val="0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Uwagi</w:t>
            </w:r>
          </w:p>
        </w:tc>
      </w:tr>
      <w:tr w:rsidR="005018D3" w14:paraId="41B0B81A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0A13B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640DC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5.04.2012</w:t>
            </w:r>
          </w:p>
          <w:p w14:paraId="5222E51A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11.08.2014.- wykreślono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C0498" w14:textId="77777777" w:rsidR="005018D3" w:rsidRDefault="005018D3">
            <w:pPr>
              <w:snapToGrid w:val="0"/>
              <w:spacing w:after="28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br/>
              <w:t>8960000026</w:t>
            </w:r>
          </w:p>
          <w:p w14:paraId="0B08EF26" w14:textId="77777777" w:rsidR="005018D3" w:rsidRDefault="005018D3">
            <w:pPr>
              <w:spacing w:before="280" w:after="28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931623022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B338F" w14:textId="77777777" w:rsidR="005018D3" w:rsidRDefault="005018D3">
            <w:pPr>
              <w:snapToGrid w:val="0"/>
              <w:jc w:val="center"/>
              <w:rPr>
                <w:rStyle w:val="spelle"/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Wrocławskie Przedsiębiorstwo Oczyszczania ALBA SA</w:t>
            </w:r>
          </w:p>
          <w:p w14:paraId="3E85DBFA" w14:textId="77777777" w:rsidR="005018D3" w:rsidRDefault="005018D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Style w:val="spelle"/>
                <w:rFonts w:ascii="Arial" w:hAnsi="Arial" w:cs="Arial"/>
                <w:strike/>
                <w:sz w:val="16"/>
                <w:szCs w:val="16"/>
              </w:rPr>
              <w:t>ul.Ostrowskiego</w:t>
            </w:r>
            <w:r>
              <w:rPr>
                <w:rFonts w:ascii="Arial" w:hAnsi="Arial" w:cs="Arial"/>
                <w:strike/>
                <w:sz w:val="16"/>
                <w:szCs w:val="16"/>
              </w:rPr>
              <w:t xml:space="preserve"> 7 </w:t>
            </w:r>
            <w:r>
              <w:rPr>
                <w:rFonts w:ascii="Arial" w:hAnsi="Arial" w:cs="Arial"/>
                <w:strike/>
                <w:sz w:val="16"/>
                <w:szCs w:val="16"/>
              </w:rPr>
              <w:br/>
              <w:t>53-238 Wrocław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4D65F" w14:textId="77777777" w:rsidR="005018D3" w:rsidRDefault="005018D3">
            <w:pPr>
              <w:snapToGrid w:val="0"/>
              <w:jc w:val="center"/>
            </w:pPr>
            <w:r>
              <w:rPr>
                <w:rFonts w:ascii="Arial" w:hAnsi="Arial" w:cs="Arial"/>
                <w:strike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49E7D73F" w14:textId="77777777" w:rsidTr="0011098D">
        <w:trPr>
          <w:trHeight w:val="1111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3A320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5C8C2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16.05.2012</w:t>
            </w:r>
          </w:p>
          <w:p w14:paraId="275394EB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09.01.2013 - zmiana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4B810" w14:textId="77777777" w:rsidR="005018D3" w:rsidRDefault="005018D3">
            <w:pPr>
              <w:snapToGrid w:val="0"/>
              <w:spacing w:after="2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6950001773</w:t>
            </w:r>
          </w:p>
          <w:p w14:paraId="1A961C99" w14:textId="77777777" w:rsidR="005018D3" w:rsidRDefault="005018D3">
            <w:pPr>
              <w:spacing w:before="2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390044713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3EACF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Przedsiębiorstwo Usługowo-Produkcyjne i Handlowe </w:t>
            </w:r>
            <w:r>
              <w:rPr>
                <w:rFonts w:ascii="Arial" w:hAnsi="Arial" w:cs="Arial"/>
                <w:sz w:val="16"/>
                <w:szCs w:val="16"/>
              </w:rPr>
              <w:br/>
              <w:t>„COM-D” Sp. z o.o.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ul. Poniatowskiego 25, </w:t>
            </w:r>
            <w:r>
              <w:rPr>
                <w:rFonts w:ascii="Arial" w:hAnsi="Arial" w:cs="Arial"/>
                <w:sz w:val="16"/>
                <w:szCs w:val="16"/>
              </w:rPr>
              <w:br/>
              <w:t>59-400 Jawor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3B6C7" w14:textId="77777777" w:rsidR="005018D3" w:rsidRDefault="005018D3">
            <w:pPr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7BC016FC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95564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DBE6F" w14:textId="77777777" w:rsidR="005018D3" w:rsidRDefault="005018D3">
            <w:pPr>
              <w:snapToGrid w:val="0"/>
              <w:jc w:val="center"/>
            </w:pPr>
          </w:p>
          <w:p w14:paraId="50CF91BF" w14:textId="77777777" w:rsidR="005018D3" w:rsidRDefault="005018D3">
            <w:pPr>
              <w:jc w:val="center"/>
            </w:pPr>
          </w:p>
          <w:p w14:paraId="46173C08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23.05.2012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6CB1D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886-000-36-57</w:t>
            </w:r>
          </w:p>
          <w:p w14:paraId="768AC098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P-890511754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B75BD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eastAsia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Przedsiębiorstwo Handlowo-Usługowe</w:t>
            </w:r>
          </w:p>
          <w:p w14:paraId="06B0AA82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eastAsia="Arial" w:hAnsi="Arial" w:cs="Arial"/>
                <w:bCs/>
                <w:color w:val="333333"/>
                <w:sz w:val="16"/>
                <w:szCs w:val="16"/>
              </w:rPr>
              <w:t>„</w:t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VICOTEL” Sp. z o. o.</w:t>
            </w:r>
          </w:p>
          <w:p w14:paraId="4289DE58" w14:textId="77777777" w:rsidR="005018D3" w:rsidRDefault="00501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ul. Beethovena 1-2, 58-300 Wałbrzych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3BABF" w14:textId="77777777" w:rsidR="005018D3" w:rsidRDefault="005018D3">
            <w:pPr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4C34D960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ECD71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C2052" w14:textId="77777777" w:rsidR="005018D3" w:rsidRPr="002F19DB" w:rsidRDefault="005018D3">
            <w:pPr>
              <w:snapToGrid w:val="0"/>
              <w:jc w:val="center"/>
              <w:rPr>
                <w:strike/>
              </w:rPr>
            </w:pPr>
          </w:p>
          <w:p w14:paraId="1586320E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11.06.2012</w:t>
            </w:r>
          </w:p>
          <w:p w14:paraId="74988975" w14:textId="77777777" w:rsidR="002F19DB" w:rsidRPr="002F19DB" w:rsidRDefault="002F19DB">
            <w:pPr>
              <w:jc w:val="center"/>
              <w:rPr>
                <w:rStyle w:val="googqs-tidbitgoogqs-tidbit-0"/>
                <w:rFonts w:ascii="Arial" w:hAnsi="Arial" w:cs="Arial"/>
                <w:b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/>
                <w:color w:val="333333"/>
                <w:sz w:val="16"/>
                <w:szCs w:val="16"/>
              </w:rPr>
              <w:t>23.07.2021</w:t>
            </w:r>
          </w:p>
          <w:p w14:paraId="4850D370" w14:textId="637AAF00" w:rsidR="002F19DB" w:rsidRPr="002F19DB" w:rsidRDefault="002F19DB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/>
                <w:color w:val="333333"/>
                <w:sz w:val="16"/>
                <w:szCs w:val="16"/>
              </w:rPr>
              <w:t>Wykreślono</w:t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C4E05" w14:textId="77777777" w:rsidR="005018D3" w:rsidRPr="002F19DB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661-24-85-951</w:t>
            </w:r>
          </w:p>
          <w:p w14:paraId="3BDA09F5" w14:textId="77777777" w:rsidR="005018D3" w:rsidRPr="002F19DB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231180150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CC450" w14:textId="77777777" w:rsidR="005018D3" w:rsidRPr="002F19DB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Simeko Sp. z o. o. </w:t>
            </w:r>
          </w:p>
          <w:p w14:paraId="02C3EF68" w14:textId="77777777" w:rsidR="005018D3" w:rsidRPr="002F19DB" w:rsidRDefault="005018D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Al. Jana Pawła II 33, 58-506 Jelenia Góra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4210E" w14:textId="77777777" w:rsidR="005018D3" w:rsidRPr="002F19DB" w:rsidRDefault="005018D3">
            <w:pPr>
              <w:snapToGrid w:val="0"/>
              <w:jc w:val="center"/>
              <w:rPr>
                <w:strike/>
              </w:rPr>
            </w:pPr>
            <w:r w:rsidRPr="002F19DB">
              <w:rPr>
                <w:rFonts w:ascii="Arial" w:hAnsi="Arial" w:cs="Arial"/>
                <w:strike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66535C3B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406B4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1DE2A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02.07.2012</w:t>
            </w:r>
          </w:p>
          <w:p w14:paraId="5606118F" w14:textId="416DBB92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04.02.2013 </w:t>
            </w:r>
            <w:r w:rsidR="00755301"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–</w:t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 zmiana</w:t>
            </w:r>
          </w:p>
          <w:p w14:paraId="4BE5754B" w14:textId="77777777" w:rsidR="00755301" w:rsidRDefault="00755301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11.04.2022</w:t>
            </w:r>
            <w:r w:rsidR="008C794D"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 r.</w:t>
            </w:r>
          </w:p>
          <w:p w14:paraId="68B4C2A1" w14:textId="19A621C8" w:rsidR="008C794D" w:rsidRDefault="008C794D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Zmiana </w:t>
            </w:r>
            <w:r w:rsidR="00C82825"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adresu siedziby spółki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B7E5D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886-23-70-555</w:t>
            </w:r>
          </w:p>
          <w:p w14:paraId="5D4BBADB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890691182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C542D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Alba Dolny Śląsk Spółka z o.o.</w:t>
            </w:r>
          </w:p>
          <w:p w14:paraId="37185856" w14:textId="1C1D645E" w:rsidR="005018D3" w:rsidRPr="004C293D" w:rsidRDefault="00595210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</w:t>
            </w:r>
            <w:r w:rsidR="005018D3" w:rsidRPr="004C293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8-304 Wałbrzych, ul. Piasta16</w:t>
            </w:r>
          </w:p>
          <w:p w14:paraId="4D8B7CAC" w14:textId="69430B27" w:rsidR="00C82825" w:rsidRPr="00C82825" w:rsidRDefault="00C82825">
            <w:pPr>
              <w:jc w:val="center"/>
              <w:rPr>
                <w:rStyle w:val="googqs-tidbitgoogqs-tidbit-0"/>
                <w:bCs/>
                <w:color w:val="333333"/>
                <w:sz w:val="16"/>
                <w:szCs w:val="16"/>
              </w:rPr>
            </w:pPr>
            <w:r w:rsidRPr="00C82825">
              <w:rPr>
                <w:rStyle w:val="googqs-tidbitgoogqs-tidbit-0"/>
                <w:bCs/>
                <w:color w:val="333333"/>
                <w:sz w:val="16"/>
                <w:szCs w:val="16"/>
              </w:rPr>
              <w:t>ul. Szczecińska 5,</w:t>
            </w:r>
          </w:p>
          <w:p w14:paraId="34461C6A" w14:textId="479CD14A" w:rsidR="00C82825" w:rsidRDefault="00C828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825">
              <w:rPr>
                <w:rStyle w:val="googqs-tidbitgoogqs-tidbit-0"/>
                <w:bCs/>
                <w:color w:val="333333"/>
                <w:sz w:val="16"/>
                <w:szCs w:val="16"/>
              </w:rPr>
              <w:t>54-517 Wrocław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CCEBA" w14:textId="77777777" w:rsidR="005018D3" w:rsidRDefault="005018D3">
            <w:pPr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2E3AB686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63926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B3375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16.07.2012</w:t>
            </w:r>
          </w:p>
          <w:p w14:paraId="7281E25F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28.12.2012 – zmiana</w:t>
            </w:r>
          </w:p>
          <w:p w14:paraId="7BD652AA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3.01.2014 - wykreślono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E4335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882-20-71-668</w:t>
            </w:r>
          </w:p>
          <w:p w14:paraId="51D54768" w14:textId="77777777" w:rsidR="005018D3" w:rsidRDefault="005018D3">
            <w:pPr>
              <w:jc w:val="center"/>
              <w:rPr>
                <w:rStyle w:val="googqs-tidbitgoogqs-tidbit-0"/>
                <w:rFonts w:ascii="Arial" w:eastAsia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020400936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143FC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eastAsia="Arial" w:hAnsi="Arial" w:cs="Arial"/>
                <w:bCs/>
                <w:strike/>
                <w:color w:val="333333"/>
                <w:sz w:val="16"/>
                <w:szCs w:val="16"/>
              </w:rPr>
              <w:t>„</w:t>
            </w: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DROZD-TRANS” Sp. z o.o.</w:t>
            </w:r>
          </w:p>
          <w:p w14:paraId="5D3A0744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Bielawska 6/19</w:t>
            </w:r>
          </w:p>
          <w:p w14:paraId="1635AB20" w14:textId="77777777" w:rsidR="005018D3" w:rsidRDefault="005018D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58-250 Pieszyce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2A1ED" w14:textId="77777777" w:rsidR="005018D3" w:rsidRDefault="005018D3">
            <w:pPr>
              <w:snapToGrid w:val="0"/>
              <w:jc w:val="center"/>
            </w:pPr>
            <w:r>
              <w:rPr>
                <w:rFonts w:ascii="Arial" w:hAnsi="Arial" w:cs="Arial"/>
                <w:strike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6CCB67D8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8F9B7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09C73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16.07.2012</w:t>
            </w:r>
          </w:p>
          <w:p w14:paraId="294EBFBF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24.12.2012 – zmiana</w:t>
            </w:r>
          </w:p>
          <w:p w14:paraId="4D1EBF4E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3.01.2014 - wykreślono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DE0AA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882-000-13-27</w:t>
            </w:r>
          </w:p>
          <w:p w14:paraId="56C09E9E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890027521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1EA77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Zakład Usług Komunalnych Tadeusz Drozdowski</w:t>
            </w:r>
          </w:p>
          <w:p w14:paraId="16DCB39F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Bielawska 6</w:t>
            </w:r>
          </w:p>
          <w:p w14:paraId="2BE38CD1" w14:textId="77777777" w:rsidR="005018D3" w:rsidRDefault="005018D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58-250 Pieszyce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DEE4A" w14:textId="77777777" w:rsidR="005018D3" w:rsidRDefault="005018D3">
            <w:pPr>
              <w:snapToGrid w:val="0"/>
              <w:jc w:val="center"/>
            </w:pPr>
            <w:r>
              <w:rPr>
                <w:rFonts w:ascii="Arial" w:hAnsi="Arial" w:cs="Arial"/>
                <w:strike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4A2B8BEC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BB6F0" w14:textId="77777777" w:rsidR="005018D3" w:rsidRPr="00713EFD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5FD91" w14:textId="77777777" w:rsidR="005018D3" w:rsidRPr="00713EFD" w:rsidRDefault="005018D3">
            <w:pPr>
              <w:snapToGrid w:val="0"/>
              <w:jc w:val="center"/>
              <w:rPr>
                <w:rFonts w:cs="Arial"/>
                <w:strike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20.08.2012</w:t>
            </w:r>
          </w:p>
          <w:p w14:paraId="665D5820" w14:textId="77777777" w:rsidR="00E66DE0" w:rsidRPr="00713EFD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14.05.2013 – zmiana</w:t>
            </w:r>
          </w:p>
          <w:p w14:paraId="491917F2" w14:textId="5B45070A" w:rsidR="00713EFD" w:rsidRDefault="00E66DE0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21.09.2015 </w:t>
            </w:r>
            <w:r w:rsid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–</w:t>
            </w: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 zmiana</w:t>
            </w:r>
          </w:p>
          <w:p w14:paraId="260AA329" w14:textId="6CAB9F7F" w:rsidR="005018D3" w:rsidRPr="0011098D" w:rsidRDefault="00713EFD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color w:val="333333"/>
                <w:sz w:val="16"/>
                <w:szCs w:val="16"/>
              </w:rPr>
            </w:pPr>
            <w:r w:rsidRPr="0011098D">
              <w:rPr>
                <w:rStyle w:val="googqs-tidbitgoogqs-tidbit-0"/>
                <w:rFonts w:ascii="Arial" w:hAnsi="Arial" w:cs="Arial"/>
                <w:b/>
                <w:color w:val="333333"/>
                <w:sz w:val="16"/>
                <w:szCs w:val="16"/>
              </w:rPr>
              <w:t>Wykreślono 13.10.2021 r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22614" w14:textId="77777777" w:rsidR="005018D3" w:rsidRPr="00713EFD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527-20-98-636</w:t>
            </w:r>
          </w:p>
          <w:p w14:paraId="161B7A00" w14:textId="77777777" w:rsidR="005018D3" w:rsidRPr="00713EFD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012914009-00040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41656" w14:textId="77777777" w:rsidR="005018D3" w:rsidRPr="00713EFD" w:rsidRDefault="00E66DE0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ENERIS Surowce S.A.</w:t>
            </w:r>
          </w:p>
          <w:p w14:paraId="7E79B964" w14:textId="77777777" w:rsidR="005018D3" w:rsidRPr="00713EFD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Oddział w</w:t>
            </w:r>
            <w:r w:rsidR="00F056D5"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e</w:t>
            </w: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 </w:t>
            </w:r>
            <w:r w:rsidR="00F056D5"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Wrocławiu</w:t>
            </w:r>
          </w:p>
          <w:p w14:paraId="1ECA3940" w14:textId="77777777" w:rsidR="005018D3" w:rsidRPr="00713EFD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ul. </w:t>
            </w:r>
            <w:r w:rsidR="00F056D5"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Jerzmanowska</w:t>
            </w: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 8</w:t>
            </w:r>
          </w:p>
          <w:p w14:paraId="4F0312E8" w14:textId="77777777" w:rsidR="005018D3" w:rsidRPr="00713EFD" w:rsidRDefault="00F056D5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54-519 Wrocław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93323" w14:textId="77777777" w:rsidR="005018D3" w:rsidRPr="00713EFD" w:rsidRDefault="005018D3">
            <w:pPr>
              <w:snapToGrid w:val="0"/>
              <w:jc w:val="center"/>
              <w:rPr>
                <w:strike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42512890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3BE25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24A03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11.02.2013</w:t>
            </w:r>
          </w:p>
          <w:p w14:paraId="279E3440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29.05.2014 - wykreślono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748F3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886-000-61-30</w:t>
            </w:r>
          </w:p>
          <w:p w14:paraId="78C679FA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890012933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254A4" w14:textId="77777777" w:rsidR="005018D3" w:rsidRDefault="005018D3">
            <w:pPr>
              <w:snapToGrid w:val="0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R.Cembrzyński, A.Rogalski, Z.Majda S.C. ”CEROMA”</w:t>
            </w:r>
          </w:p>
          <w:p w14:paraId="18B61C47" w14:textId="77777777" w:rsidR="005018D3" w:rsidRDefault="005018D3">
            <w:pPr>
              <w:snapToGrid w:val="0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ul. Św. Józefa 2 </w:t>
            </w:r>
          </w:p>
          <w:p w14:paraId="1D679DA5" w14:textId="77777777" w:rsidR="005018D3" w:rsidRDefault="005018D3">
            <w:pPr>
              <w:snapToGrid w:val="0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58-305 Wałbrzych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79238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5845034C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DFB52" w14:textId="77777777" w:rsidR="005018D3" w:rsidRPr="00CE73C1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CE73C1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F562A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CE73C1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07.03.2013</w:t>
            </w:r>
          </w:p>
          <w:p w14:paraId="67EF5EEA" w14:textId="51B2F666" w:rsidR="00CE73C1" w:rsidRPr="00CE73C1" w:rsidRDefault="00CE73C1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Wykreślono 23.08.2021 r.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926F3" w14:textId="77777777" w:rsidR="005018D3" w:rsidRPr="00CE73C1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CE73C1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885-101-89-84</w:t>
            </w:r>
          </w:p>
          <w:p w14:paraId="10F8205B" w14:textId="77777777" w:rsidR="005018D3" w:rsidRPr="00CE73C1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CE73C1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890337813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E0200" w14:textId="77777777" w:rsidR="005018D3" w:rsidRPr="00CE73C1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CE73C1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PRZEDSIĘBIORSTWO USŁUGOWO-HANDLOWO-PRODUKCYJNE TRANSPORT DROGOWY ROMAN SZEWCZUK</w:t>
            </w:r>
          </w:p>
          <w:p w14:paraId="409F83A8" w14:textId="77777777" w:rsidR="005018D3" w:rsidRPr="00CE73C1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CE73C1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Mazurska 1, 58-340 Głuszyca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8CB6" w14:textId="77777777" w:rsidR="005018D3" w:rsidRPr="00CE73C1" w:rsidRDefault="005018D3">
            <w:pPr>
              <w:snapToGrid w:val="0"/>
              <w:jc w:val="center"/>
              <w:rPr>
                <w:strike/>
              </w:rPr>
            </w:pPr>
            <w:r w:rsidRPr="00CE73C1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4D849421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C6B00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1CA87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25.03.2013</w:t>
            </w:r>
          </w:p>
          <w:p w14:paraId="5E834341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10.01.2014 - wykreślono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806E0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885-000-35-35</w:t>
            </w:r>
          </w:p>
          <w:p w14:paraId="6AECBFA6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00804041659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14250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PPUH MAXER SP. Z O.O.</w:t>
            </w:r>
          </w:p>
          <w:p w14:paraId="54D9A60B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Wiejska 14</w:t>
            </w:r>
          </w:p>
          <w:p w14:paraId="3CC3C991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58-340 Grzmiąca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883C9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3ED41A60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39538" w14:textId="77777777" w:rsidR="005018D3" w:rsidRPr="002766FF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BDC11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06.05.2013</w:t>
            </w:r>
          </w:p>
          <w:p w14:paraId="3FF08060" w14:textId="6E99BDDF" w:rsidR="002766FF" w:rsidRPr="002766FF" w:rsidRDefault="002766FF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Wykreślono – 23.06.2020r.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9C69C" w14:textId="77777777" w:rsidR="005018D3" w:rsidRPr="002766FF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647-050-91-58</w:t>
            </w:r>
          </w:p>
          <w:p w14:paraId="42C4F915" w14:textId="77777777" w:rsidR="005018D3" w:rsidRPr="002766FF" w:rsidRDefault="005018D3">
            <w:pPr>
              <w:jc w:val="center"/>
              <w:rPr>
                <w:rStyle w:val="googqs-tidbitgoogqs-tidbit-0"/>
                <w:rFonts w:ascii="Arial" w:eastAsia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270658240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46D21" w14:textId="77777777" w:rsidR="005018D3" w:rsidRPr="002766FF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eastAsia="Arial" w:hAnsi="Arial" w:cs="Arial"/>
                <w:bCs/>
                <w:strike/>
                <w:color w:val="333333"/>
                <w:sz w:val="16"/>
                <w:szCs w:val="16"/>
              </w:rPr>
              <w:t>„</w:t>
            </w: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NAPRZÓD” Sp. z o.o.</w:t>
            </w:r>
          </w:p>
          <w:p w14:paraId="6E2B3DF0" w14:textId="77777777" w:rsidR="005018D3" w:rsidRPr="002766FF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Raciborska 144B</w:t>
            </w:r>
          </w:p>
          <w:p w14:paraId="0BF40DD0" w14:textId="77777777" w:rsidR="005018D3" w:rsidRPr="002766FF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44-280 Rydułtowy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28E26" w14:textId="77777777" w:rsidR="005018D3" w:rsidRPr="002766FF" w:rsidRDefault="005018D3">
            <w:pPr>
              <w:snapToGrid w:val="0"/>
              <w:jc w:val="center"/>
              <w:rPr>
                <w:strike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18C52E1F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4B528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6A908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06.05.2013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F6829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8822105255</w:t>
            </w:r>
          </w:p>
          <w:p w14:paraId="413B8E9D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021438869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AECD7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NCS Sp z o.o.</w:t>
            </w:r>
          </w:p>
          <w:p w14:paraId="7DBCA960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Jaźwina 131A</w:t>
            </w:r>
          </w:p>
          <w:p w14:paraId="49BACDB2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58-212 Jaźwina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20F64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714DFC07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716FA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96C1B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31.12.2013</w:t>
            </w:r>
          </w:p>
          <w:p w14:paraId="1F05283E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29-04-2014 - wykreślono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5A399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7471694922</w:t>
            </w:r>
          </w:p>
          <w:p w14:paraId="3BC1EC97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161479621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E25B0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LUK-TRANS</w:t>
            </w:r>
          </w:p>
          <w:p w14:paraId="631899B1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Łukasz Kozłowski</w:t>
            </w:r>
          </w:p>
          <w:p w14:paraId="41CD0374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Akacjowa 6 D/13</w:t>
            </w:r>
          </w:p>
          <w:p w14:paraId="710A3F0C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49-318 Skarbimierz Osiedle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19B42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B570A8" w:rsidRPr="00B570A8" w14:paraId="3A9A4504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A9C91" w14:textId="77777777" w:rsidR="00B570A8" w:rsidRPr="00B570A8" w:rsidRDefault="00B570A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70A8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5429E" w14:textId="77777777" w:rsidR="00B570A8" w:rsidRPr="00B570A8" w:rsidRDefault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10.02.2016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95602" w14:textId="77777777" w:rsidR="00B570A8" w:rsidRDefault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755-184-56-13</w:t>
            </w:r>
          </w:p>
          <w:p w14:paraId="32A53D74" w14:textId="77777777" w:rsidR="00FE3C30" w:rsidRPr="00B570A8" w:rsidRDefault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532468984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363DC" w14:textId="77777777" w:rsidR="00FE3C30" w:rsidRPr="00FE3C30" w:rsidRDefault="00FE3C30" w:rsidP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P.H.U. Komunalnik Sp. z o.o.</w:t>
            </w:r>
          </w:p>
          <w:p w14:paraId="368AB32F" w14:textId="77777777" w:rsidR="00FE3C30" w:rsidRDefault="00FE3C30" w:rsidP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0-518 Wrocław, </w:t>
            </w:r>
          </w:p>
          <w:p w14:paraId="0208D7C3" w14:textId="77777777" w:rsidR="00B570A8" w:rsidRPr="00B570A8" w:rsidRDefault="00FE3C30" w:rsidP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ul. Św. Jerzego 1</w:t>
            </w:r>
            <w:r w:rsidRPr="00FE3C30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A0478" w14:textId="77777777" w:rsidR="00B570A8" w:rsidRPr="00B570A8" w:rsidRDefault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lastRenderedPageBreak/>
              <w:t xml:space="preserve">Szczegółowe dane dotyczące rodzajów </w:t>
            </w:r>
            <w:r w:rsidRPr="00FE3C30">
              <w:rPr>
                <w:rFonts w:ascii="Arial" w:hAnsi="Arial" w:cs="Arial"/>
                <w:sz w:val="16"/>
                <w:szCs w:val="16"/>
              </w:rPr>
              <w:lastRenderedPageBreak/>
              <w:t>odbieranych odpadów w tabeli poniżej.</w:t>
            </w:r>
          </w:p>
        </w:tc>
      </w:tr>
      <w:tr w:rsidR="005018D3" w:rsidRPr="007C0AA1" w14:paraId="5603048D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677A1" w14:textId="77777777" w:rsidR="005018D3" w:rsidRPr="007C0AA1" w:rsidRDefault="007C0AA1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7C0AA1">
              <w:rPr>
                <w:rFonts w:cs="Arial"/>
                <w:sz w:val="16"/>
                <w:szCs w:val="16"/>
              </w:rPr>
              <w:lastRenderedPageBreak/>
              <w:t>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0DDE6" w14:textId="77777777" w:rsidR="005018D3" w:rsidRPr="006670B7" w:rsidRDefault="007C0AA1">
            <w:pPr>
              <w:snapToGrid w:val="0"/>
              <w:jc w:val="center"/>
              <w:rPr>
                <w:strike/>
                <w:sz w:val="16"/>
                <w:szCs w:val="16"/>
              </w:rPr>
            </w:pPr>
            <w:r w:rsidRPr="006670B7">
              <w:rPr>
                <w:strike/>
                <w:sz w:val="16"/>
                <w:szCs w:val="16"/>
              </w:rPr>
              <w:t>20.04.2016</w:t>
            </w:r>
          </w:p>
          <w:p w14:paraId="0A8E6F28" w14:textId="77777777" w:rsidR="000E1A29" w:rsidRPr="006670B7" w:rsidRDefault="000E1A29">
            <w:pPr>
              <w:snapToGrid w:val="0"/>
              <w:jc w:val="center"/>
              <w:rPr>
                <w:strike/>
                <w:sz w:val="16"/>
                <w:szCs w:val="16"/>
              </w:rPr>
            </w:pPr>
            <w:r w:rsidRPr="006670B7">
              <w:rPr>
                <w:strike/>
                <w:sz w:val="16"/>
                <w:szCs w:val="16"/>
              </w:rPr>
              <w:t>Zmiana - 13.07.2021 r.</w:t>
            </w:r>
          </w:p>
          <w:p w14:paraId="4F3838C6" w14:textId="53A74CE5" w:rsidR="006670B7" w:rsidRPr="009F4E00" w:rsidRDefault="006670B7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9F4E00">
              <w:rPr>
                <w:b/>
                <w:bCs/>
                <w:sz w:val="16"/>
                <w:szCs w:val="16"/>
              </w:rPr>
              <w:t xml:space="preserve">18.01.2023 r. wykreślono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6E33D" w14:textId="77777777" w:rsidR="005018D3" w:rsidRPr="006670B7" w:rsidRDefault="007C0AA1">
            <w:pPr>
              <w:snapToGrid w:val="0"/>
              <w:jc w:val="center"/>
              <w:rPr>
                <w:strike/>
                <w:sz w:val="16"/>
                <w:szCs w:val="16"/>
              </w:rPr>
            </w:pPr>
            <w:r w:rsidRPr="006670B7">
              <w:rPr>
                <w:strike/>
                <w:sz w:val="16"/>
                <w:szCs w:val="16"/>
              </w:rPr>
              <w:t>5272676062</w:t>
            </w:r>
          </w:p>
          <w:p w14:paraId="46A876CC" w14:textId="77777777" w:rsidR="007C0AA1" w:rsidRPr="007C0AA1" w:rsidRDefault="007C0AA1">
            <w:pPr>
              <w:snapToGrid w:val="0"/>
              <w:jc w:val="center"/>
              <w:rPr>
                <w:sz w:val="16"/>
                <w:szCs w:val="16"/>
              </w:rPr>
            </w:pPr>
            <w:r w:rsidRPr="006670B7">
              <w:rPr>
                <w:strike/>
                <w:sz w:val="16"/>
                <w:szCs w:val="16"/>
              </w:rPr>
              <w:t>146097236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24F91" w14:textId="77777777" w:rsidR="007C0AA1" w:rsidRPr="006670B7" w:rsidRDefault="007C0AA1" w:rsidP="007C0AA1">
            <w:pPr>
              <w:snapToGrid w:val="0"/>
              <w:jc w:val="center"/>
              <w:rPr>
                <w:strike/>
                <w:sz w:val="16"/>
                <w:szCs w:val="16"/>
              </w:rPr>
            </w:pPr>
            <w:r w:rsidRPr="006670B7">
              <w:rPr>
                <w:strike/>
                <w:sz w:val="16"/>
                <w:szCs w:val="16"/>
              </w:rPr>
              <w:t>FBSERWIS SA.</w:t>
            </w:r>
          </w:p>
          <w:p w14:paraId="35144A5B" w14:textId="77777777" w:rsidR="005018D3" w:rsidRPr="006670B7" w:rsidRDefault="007C0AA1" w:rsidP="007C0AA1">
            <w:pPr>
              <w:snapToGrid w:val="0"/>
              <w:jc w:val="center"/>
              <w:rPr>
                <w:strike/>
                <w:sz w:val="16"/>
                <w:szCs w:val="16"/>
              </w:rPr>
            </w:pPr>
            <w:r w:rsidRPr="006670B7">
              <w:rPr>
                <w:strike/>
                <w:sz w:val="16"/>
                <w:szCs w:val="16"/>
              </w:rPr>
              <w:t>ul. Stawki 40   01-040 Warszawa</w:t>
            </w:r>
          </w:p>
          <w:p w14:paraId="50135740" w14:textId="329643AE" w:rsidR="000E1A29" w:rsidRPr="000E1A29" w:rsidRDefault="000E1A29" w:rsidP="007C0AA1">
            <w:pPr>
              <w:snapToGrid w:val="0"/>
              <w:jc w:val="center"/>
              <w:rPr>
                <w:sz w:val="16"/>
                <w:szCs w:val="16"/>
              </w:rPr>
            </w:pPr>
            <w:r w:rsidRPr="006670B7">
              <w:rPr>
                <w:strike/>
                <w:sz w:val="16"/>
                <w:szCs w:val="16"/>
              </w:rPr>
              <w:t>ul. Siedmiogrodzka 9  01-204 Warszawa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70978" w14:textId="77777777" w:rsidR="005018D3" w:rsidRPr="006670B7" w:rsidRDefault="007C0AA1">
            <w:pPr>
              <w:snapToGrid w:val="0"/>
              <w:jc w:val="center"/>
              <w:rPr>
                <w:strike/>
                <w:sz w:val="16"/>
                <w:szCs w:val="16"/>
              </w:rPr>
            </w:pPr>
            <w:r w:rsidRPr="006670B7">
              <w:rPr>
                <w:rFonts w:ascii="Arial" w:hAnsi="Arial" w:cs="Arial"/>
                <w:strike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657015" w:rsidRPr="007C0AA1" w14:paraId="7798A84E" w14:textId="77777777" w:rsidTr="0011098D">
        <w:trPr>
          <w:trHeight w:val="96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28BC2" w14:textId="77777777" w:rsidR="00657015" w:rsidRPr="007C0AA1" w:rsidRDefault="00657015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878F4" w14:textId="77777777" w:rsidR="00657015" w:rsidRDefault="0065701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26.12.2016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4FC90" w14:textId="77777777" w:rsidR="00657015" w:rsidRPr="00657015" w:rsidRDefault="00241A92" w:rsidP="00657015">
            <w:pPr>
              <w:tabs>
                <w:tab w:val="left" w:pos="33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614-14-32-</w:t>
            </w:r>
            <w:r w:rsidR="00657015" w:rsidRPr="00657015">
              <w:rPr>
                <w:sz w:val="16"/>
                <w:szCs w:val="16"/>
              </w:rPr>
              <w:t>064</w:t>
            </w:r>
          </w:p>
          <w:p w14:paraId="7669E492" w14:textId="77777777" w:rsidR="00657015" w:rsidRPr="00657015" w:rsidRDefault="00657015" w:rsidP="00657015">
            <w:pPr>
              <w:snapToGrid w:val="0"/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230443311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2A116" w14:textId="77777777" w:rsidR="00657015" w:rsidRPr="00657015" w:rsidRDefault="00657015" w:rsidP="00657015">
            <w:pPr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Przedsiębiorstwo Gospodarki Komunalnej</w:t>
            </w:r>
          </w:p>
          <w:p w14:paraId="639AA022" w14:textId="77777777" w:rsidR="00657015" w:rsidRPr="00657015" w:rsidRDefault="00657015" w:rsidP="00657015">
            <w:pPr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„Sanikom” sp. z o.o.</w:t>
            </w:r>
          </w:p>
          <w:p w14:paraId="3DFE1BB5" w14:textId="77777777" w:rsidR="00657015" w:rsidRPr="00657015" w:rsidRDefault="00657015" w:rsidP="00657015">
            <w:pPr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ul. Nadbrzeżna 5a</w:t>
            </w:r>
          </w:p>
          <w:p w14:paraId="5879C30C" w14:textId="77777777" w:rsidR="00657015" w:rsidRPr="00657015" w:rsidRDefault="00657015" w:rsidP="00657015">
            <w:pPr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58- 420 Lubawka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C8A76" w14:textId="77777777" w:rsidR="00657015" w:rsidRPr="00FE3C30" w:rsidRDefault="006570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241A92" w:rsidRPr="007C0AA1" w14:paraId="399E9D42" w14:textId="77777777" w:rsidTr="0011098D">
        <w:trPr>
          <w:trHeight w:val="96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DB791" w14:textId="77777777" w:rsidR="00241A92" w:rsidRDefault="00241A92" w:rsidP="00241A9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7F9A4" w14:textId="77777777" w:rsidR="00241A92" w:rsidRDefault="00241A92" w:rsidP="00241A9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30.03.2017</w:t>
            </w:r>
          </w:p>
          <w:p w14:paraId="3730B264" w14:textId="77777777" w:rsidR="00241A92" w:rsidRDefault="00241A92" w:rsidP="00241A9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2386770" w14:textId="77777777" w:rsidR="00241A92" w:rsidRPr="007C0AA1" w:rsidRDefault="00241A92" w:rsidP="00241A9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Zmiana-31.03.2017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52DF9" w14:textId="77777777" w:rsidR="00241A92" w:rsidRPr="009179DB" w:rsidRDefault="00241A92" w:rsidP="00241A92">
            <w:pPr>
              <w:snapToGrid w:val="0"/>
              <w:jc w:val="center"/>
              <w:rPr>
                <w:sz w:val="16"/>
                <w:szCs w:val="16"/>
              </w:rPr>
            </w:pPr>
            <w:r w:rsidRPr="009179DB">
              <w:rPr>
                <w:rStyle w:val="Teksttreci"/>
                <w:sz w:val="16"/>
                <w:szCs w:val="16"/>
              </w:rPr>
              <w:t>NIP 8862981721 Regon: 022281418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16DB7" w14:textId="77777777" w:rsidR="00241A92" w:rsidRDefault="00241A92" w:rsidP="00241A92">
            <w:pPr>
              <w:jc w:val="center"/>
              <w:rPr>
                <w:sz w:val="16"/>
                <w:szCs w:val="16"/>
              </w:rPr>
            </w:pPr>
            <w:r w:rsidRPr="009179DB">
              <w:rPr>
                <w:sz w:val="16"/>
                <w:szCs w:val="16"/>
              </w:rPr>
              <w:t>SMART GROUP SP. Z 0.0.</w:t>
            </w:r>
          </w:p>
          <w:p w14:paraId="4C7AF187" w14:textId="77777777" w:rsidR="00635FE7" w:rsidRDefault="00241A92" w:rsidP="00241A92">
            <w:pPr>
              <w:jc w:val="center"/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</w:pPr>
            <w:r w:rsidRPr="009179DB"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  <w:t>58-300 Wałbrzych,</w:t>
            </w:r>
          </w:p>
          <w:p w14:paraId="23909F30" w14:textId="77777777" w:rsidR="00241A92" w:rsidRPr="009179DB" w:rsidRDefault="00241A92" w:rsidP="00241A92">
            <w:pPr>
              <w:jc w:val="center"/>
              <w:rPr>
                <w:sz w:val="16"/>
                <w:szCs w:val="16"/>
              </w:rPr>
            </w:pPr>
            <w:r w:rsidRPr="009179DB"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  <w:t xml:space="preserve"> ul. Słowackiego</w:t>
            </w:r>
            <w:r w:rsidR="00635FE7"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35FE7" w:rsidRPr="00635FE7"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  <w:t>6/4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7B16D" w14:textId="77777777" w:rsidR="00241A92" w:rsidRPr="00FE3C30" w:rsidRDefault="00241A9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EB6ECA" w:rsidRPr="007C0AA1" w14:paraId="44D69FD6" w14:textId="77777777" w:rsidTr="0011098D">
        <w:trPr>
          <w:trHeight w:val="96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DD71C" w14:textId="451FC89B" w:rsidR="00EB6ECA" w:rsidRDefault="00EB6ECA" w:rsidP="00241A9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22956" w14:textId="5D1B42AF" w:rsidR="00EB6ECA" w:rsidRDefault="00EB6ECA" w:rsidP="00241A9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10.02.2021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8A2C2" w14:textId="1910A876" w:rsidR="00EB6ECA" w:rsidRPr="009179DB" w:rsidRDefault="00EB6ECA" w:rsidP="00241A92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 xml:space="preserve">NIP 7532456193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CA525" w14:textId="77777777" w:rsidR="00EB6ECA" w:rsidRDefault="00EB6ECA" w:rsidP="00241A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KOMUNAL RECYCLE Sp. z o.o.</w:t>
            </w:r>
          </w:p>
          <w:p w14:paraId="5E38B023" w14:textId="662C581D" w:rsidR="00EB6ECA" w:rsidRPr="009179DB" w:rsidRDefault="00EB6ECA" w:rsidP="00241A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48-303 Nysa, ul. Morcinka 66E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A0961" w14:textId="55651ADE" w:rsidR="00EB6ECA" w:rsidRPr="00FE3C30" w:rsidRDefault="00EB6EC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ECA"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F06A62" w:rsidRPr="007C0AA1" w14:paraId="0F5803C6" w14:textId="77777777" w:rsidTr="0011098D">
        <w:trPr>
          <w:trHeight w:val="96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E500B" w14:textId="0628CE40" w:rsidR="00F06A62" w:rsidRDefault="00F06A62" w:rsidP="00241A9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19C80" w14:textId="5195090E" w:rsidR="00F06A62" w:rsidRDefault="00F06A62" w:rsidP="00241A9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22.03.2022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DA08F" w14:textId="1FFD0D30" w:rsidR="00F06A62" w:rsidRDefault="00F06A62" w:rsidP="00241A92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898-10-05-431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C8565" w14:textId="77777777" w:rsidR="00F06A62" w:rsidRDefault="007D0E2E" w:rsidP="00241A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FBSerwis Wrocław Sp. z o.o. </w:t>
            </w:r>
          </w:p>
          <w:p w14:paraId="40D5616B" w14:textId="020FF7C8" w:rsidR="007D0E2E" w:rsidRDefault="007D0E2E" w:rsidP="00241A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Atramentowa 10,Bielany Wrocławskie 55-040 Kobierzyce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72D0C" w14:textId="24C008AC" w:rsidR="00F06A62" w:rsidRPr="00EB6ECA" w:rsidRDefault="00BB6C0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ECA"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E01DC2" w:rsidRPr="007C0AA1" w14:paraId="61840995" w14:textId="77777777" w:rsidTr="0011098D">
        <w:trPr>
          <w:trHeight w:val="96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79C6C" w14:textId="7256417F" w:rsidR="00E01DC2" w:rsidRDefault="00E01DC2" w:rsidP="00241A9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8DBE4" w14:textId="65A252D1" w:rsidR="00E01DC2" w:rsidRDefault="003B3480" w:rsidP="00241A9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06.04.2022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4B34B" w14:textId="77777777" w:rsidR="00E01DC2" w:rsidRDefault="00E01DC2" w:rsidP="00241A92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NIP 5272930164</w:t>
            </w:r>
          </w:p>
          <w:p w14:paraId="004868AA" w14:textId="3B7338AE" w:rsidR="00E01DC2" w:rsidRDefault="00E01DC2" w:rsidP="00241A92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REGON 386379658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59B2F" w14:textId="48164019" w:rsidR="00F943C7" w:rsidRPr="007C0AA1" w:rsidRDefault="00F943C7" w:rsidP="00F943C7">
            <w:pPr>
              <w:snapToGrid w:val="0"/>
              <w:jc w:val="center"/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FBS</w:t>
            </w:r>
            <w:r>
              <w:rPr>
                <w:sz w:val="16"/>
                <w:szCs w:val="16"/>
              </w:rPr>
              <w:t>erwis</w:t>
            </w:r>
            <w:r w:rsidR="00663210">
              <w:rPr>
                <w:sz w:val="16"/>
                <w:szCs w:val="16"/>
              </w:rPr>
              <w:t xml:space="preserve"> </w:t>
            </w:r>
            <w:r w:rsidR="00967C86">
              <w:rPr>
                <w:sz w:val="16"/>
                <w:szCs w:val="16"/>
              </w:rPr>
              <w:t xml:space="preserve">Odbiór </w:t>
            </w:r>
            <w:r w:rsidR="00663210">
              <w:rPr>
                <w:sz w:val="16"/>
                <w:szCs w:val="16"/>
              </w:rPr>
              <w:t>sp.</w:t>
            </w:r>
            <w:r w:rsidR="003425E8">
              <w:rPr>
                <w:sz w:val="16"/>
                <w:szCs w:val="16"/>
              </w:rPr>
              <w:t xml:space="preserve"> </w:t>
            </w:r>
            <w:r w:rsidR="00663210">
              <w:rPr>
                <w:sz w:val="16"/>
                <w:szCs w:val="16"/>
              </w:rPr>
              <w:t>z o</w:t>
            </w:r>
            <w:r w:rsidR="003425E8">
              <w:rPr>
                <w:sz w:val="16"/>
                <w:szCs w:val="16"/>
              </w:rPr>
              <w:t>.</w:t>
            </w:r>
            <w:r w:rsidR="00663210">
              <w:rPr>
                <w:sz w:val="16"/>
                <w:szCs w:val="16"/>
              </w:rPr>
              <w:t>o</w:t>
            </w:r>
            <w:r w:rsidRPr="007C0AA1">
              <w:rPr>
                <w:sz w:val="16"/>
                <w:szCs w:val="16"/>
              </w:rPr>
              <w:t>.</w:t>
            </w:r>
          </w:p>
          <w:p w14:paraId="74E3E306" w14:textId="3FE9911C" w:rsidR="00E01DC2" w:rsidRDefault="00F943C7" w:rsidP="00F9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Siedmiogrodzka 9  01-204 Warszawa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95B64" w14:textId="7BB07899" w:rsidR="00E01DC2" w:rsidRPr="00EB6ECA" w:rsidRDefault="00F1233D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ECA"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281B15" w:rsidRPr="007C0AA1" w14:paraId="27716060" w14:textId="77777777" w:rsidTr="0011098D">
        <w:trPr>
          <w:trHeight w:val="96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FE67A" w14:textId="48A60380" w:rsidR="00281B15" w:rsidRDefault="00281B15" w:rsidP="00241A9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bookmarkStart w:id="0" w:name="_Hlk128988960"/>
            <w:r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98CDE" w14:textId="456E7264" w:rsidR="00281B15" w:rsidRDefault="00281B15" w:rsidP="00241A9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</w:t>
            </w:r>
            <w:r w:rsidR="00823F91">
              <w:rPr>
                <w:rFonts w:ascii="Tahoma" w:hAnsi="Tahoma" w:cs="Tahoma"/>
                <w:sz w:val="16"/>
                <w:szCs w:val="16"/>
              </w:rPr>
              <w:t>3</w:t>
            </w:r>
            <w:r>
              <w:rPr>
                <w:rFonts w:ascii="Tahoma" w:hAnsi="Tahoma" w:cs="Tahoma"/>
                <w:sz w:val="16"/>
                <w:szCs w:val="16"/>
              </w:rPr>
              <w:t>.2023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6DF8D" w14:textId="0FCE7F59" w:rsidR="00281B15" w:rsidRDefault="00627EC3" w:rsidP="00241A92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 xml:space="preserve">NIP </w:t>
            </w:r>
            <w:r w:rsidR="00903D23">
              <w:rPr>
                <w:rStyle w:val="Teksttreci"/>
                <w:sz w:val="16"/>
                <w:szCs w:val="16"/>
              </w:rPr>
              <w:t>8871593088</w:t>
            </w:r>
          </w:p>
          <w:p w14:paraId="4E8E037A" w14:textId="6AB52D17" w:rsidR="00627EC3" w:rsidRDefault="00627EC3" w:rsidP="00241A92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 xml:space="preserve">REGON </w:t>
            </w:r>
            <w:r w:rsidRPr="00627EC3">
              <w:rPr>
                <w:rStyle w:val="Teksttreci"/>
                <w:sz w:val="16"/>
                <w:szCs w:val="16"/>
              </w:rPr>
              <w:t>021178061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EE356" w14:textId="2157DD82" w:rsidR="00903D23" w:rsidRPr="00903D23" w:rsidRDefault="00903D23" w:rsidP="00903D23">
            <w:pPr>
              <w:snapToGrid w:val="0"/>
              <w:rPr>
                <w:sz w:val="16"/>
                <w:szCs w:val="16"/>
              </w:rPr>
            </w:pPr>
            <w:r w:rsidRPr="00903D23">
              <w:rPr>
                <w:sz w:val="16"/>
                <w:szCs w:val="16"/>
              </w:rPr>
              <w:t xml:space="preserve">SAP-BUD PPHU Sylwester Kowal </w:t>
            </w:r>
          </w:p>
          <w:p w14:paraId="2B141942" w14:textId="77777777" w:rsidR="00903D23" w:rsidRPr="00903D23" w:rsidRDefault="00903D23" w:rsidP="00903D23">
            <w:pPr>
              <w:snapToGrid w:val="0"/>
              <w:jc w:val="center"/>
              <w:rPr>
                <w:sz w:val="16"/>
                <w:szCs w:val="16"/>
              </w:rPr>
            </w:pPr>
            <w:r w:rsidRPr="00903D23">
              <w:rPr>
                <w:sz w:val="16"/>
                <w:szCs w:val="16"/>
              </w:rPr>
              <w:t xml:space="preserve">ul. Wieleńska 4 </w:t>
            </w:r>
          </w:p>
          <w:p w14:paraId="39284F90" w14:textId="3D19C99A" w:rsidR="00281B15" w:rsidRPr="007C0AA1" w:rsidRDefault="00903D23" w:rsidP="00903D23">
            <w:pPr>
              <w:snapToGrid w:val="0"/>
              <w:jc w:val="center"/>
              <w:rPr>
                <w:sz w:val="16"/>
                <w:szCs w:val="16"/>
              </w:rPr>
            </w:pPr>
            <w:r w:rsidRPr="00903D23">
              <w:rPr>
                <w:sz w:val="16"/>
                <w:szCs w:val="16"/>
              </w:rPr>
              <w:t>57-230 Kamieniec Ząbkowicki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124E6" w14:textId="68D95671" w:rsidR="00281B15" w:rsidRPr="00EB6ECA" w:rsidRDefault="00627EC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EC3"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bookmarkEnd w:id="0"/>
    </w:tbl>
    <w:p w14:paraId="1503ADCB" w14:textId="77777777" w:rsidR="005018D3" w:rsidRDefault="005018D3">
      <w:pPr>
        <w:shd w:val="clear" w:color="auto" w:fill="FFFFFF"/>
        <w:rPr>
          <w:rFonts w:ascii="Tahoma" w:hAnsi="Tahoma" w:cs="Tahoma"/>
          <w:b/>
          <w:bCs/>
          <w:color w:val="333333"/>
          <w:sz w:val="22"/>
          <w:szCs w:val="22"/>
        </w:rPr>
      </w:pPr>
    </w:p>
    <w:tbl>
      <w:tblPr>
        <w:tblW w:w="9291" w:type="dxa"/>
        <w:tblInd w:w="-33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922"/>
        <w:gridCol w:w="1283"/>
        <w:gridCol w:w="1260"/>
        <w:gridCol w:w="1800"/>
        <w:gridCol w:w="1800"/>
        <w:gridCol w:w="2226"/>
      </w:tblGrid>
      <w:tr w:rsidR="005018D3" w14:paraId="30A6763D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492EFCCB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Numer</w:t>
            </w:r>
            <w:r>
              <w:rPr>
                <w:rFonts w:ascii="Tahoma" w:hAnsi="Tahoma" w:cs="Tahoma"/>
                <w:sz w:val="18"/>
                <w:szCs w:val="18"/>
              </w:rPr>
              <w:br/>
              <w:t>rejestrowy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AA4CC7E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Data dokonania</w:t>
            </w:r>
            <w:r>
              <w:rPr>
                <w:rFonts w:ascii="Tahoma" w:hAnsi="Tahoma" w:cs="Tahoma"/>
                <w:sz w:val="18"/>
                <w:szCs w:val="18"/>
              </w:rPr>
              <w:br/>
              <w:t>wpisu do rejestru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0F45C1F6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Nip</w:t>
            </w:r>
            <w:r>
              <w:rPr>
                <w:rFonts w:ascii="Tahoma" w:hAnsi="Tahoma" w:cs="Tahoma"/>
                <w:sz w:val="18"/>
                <w:szCs w:val="18"/>
              </w:rPr>
              <w:br/>
              <w:t>Regon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022EB916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Nazwa przedsiębiorstwa</w:t>
            </w:r>
            <w:r>
              <w:rPr>
                <w:rFonts w:ascii="Tahoma" w:hAnsi="Tahoma" w:cs="Tahoma"/>
                <w:sz w:val="18"/>
                <w:szCs w:val="18"/>
              </w:rPr>
              <w:br/>
              <w:t>Adres Firmy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557F35BE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Siedziba firmy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0C3D8F13" w14:textId="77777777" w:rsidR="005018D3" w:rsidRDefault="005018D3">
            <w:pPr>
              <w:snapToGrid w:val="0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 xml:space="preserve">Rodzaje odbieranych </w:t>
            </w:r>
            <w:r>
              <w:rPr>
                <w:rFonts w:ascii="Tahoma" w:hAnsi="Tahoma" w:cs="Tahoma"/>
                <w:sz w:val="18"/>
                <w:szCs w:val="18"/>
              </w:rPr>
              <w:br/>
              <w:t>odpadów komunalnych</w:t>
            </w:r>
            <w:r>
              <w:rPr>
                <w:rFonts w:ascii="Tahoma" w:hAnsi="Tahoma" w:cs="Tahoma"/>
                <w:sz w:val="18"/>
                <w:szCs w:val="18"/>
                <w:vertAlign w:val="superscript"/>
              </w:rPr>
              <w:t>*</w:t>
            </w:r>
          </w:p>
        </w:tc>
      </w:tr>
      <w:tr w:rsidR="005018D3" w14:paraId="248118D4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7D12CDAF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5569B65F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5.04.2012</w:t>
            </w:r>
          </w:p>
          <w:p w14:paraId="538647D5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17E90BE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F83A51C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11.08.2014 - wykreślono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08620615" w14:textId="77777777" w:rsidR="005018D3" w:rsidRDefault="005018D3">
            <w:pPr>
              <w:snapToGrid w:val="0"/>
              <w:spacing w:after="280"/>
              <w:jc w:val="center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>
              <w:rPr>
                <w:rFonts w:ascii="Arial" w:hAnsi="Arial" w:cs="Arial"/>
                <w:b/>
                <w:strike/>
                <w:sz w:val="16"/>
                <w:szCs w:val="16"/>
              </w:rPr>
              <w:t>8960000026</w:t>
            </w:r>
          </w:p>
          <w:p w14:paraId="338FFE1D" w14:textId="77777777" w:rsidR="005018D3" w:rsidRDefault="005018D3">
            <w:pPr>
              <w:spacing w:before="280" w:after="28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b/>
                <w:strike/>
                <w:sz w:val="16"/>
                <w:szCs w:val="16"/>
              </w:rPr>
              <w:t>931623022</w:t>
            </w:r>
          </w:p>
          <w:p w14:paraId="36147800" w14:textId="77777777" w:rsidR="005018D3" w:rsidRDefault="005018D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4A4C6D31" w14:textId="77777777" w:rsidR="005018D3" w:rsidRDefault="005018D3">
            <w:pPr>
              <w:snapToGrid w:val="0"/>
              <w:jc w:val="center"/>
              <w:rPr>
                <w:rStyle w:val="spelle"/>
                <w:rFonts w:ascii="Arial" w:hAnsi="Arial" w:cs="Arial"/>
                <w:b/>
                <w:strike/>
                <w:sz w:val="16"/>
                <w:szCs w:val="16"/>
              </w:rPr>
            </w:pPr>
            <w:r>
              <w:rPr>
                <w:rFonts w:ascii="Arial" w:hAnsi="Arial" w:cs="Arial"/>
                <w:b/>
                <w:strike/>
                <w:sz w:val="16"/>
                <w:szCs w:val="16"/>
              </w:rPr>
              <w:t>Wrocławskie Przedsiębiorstwo Oczyszczania ALBA SA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7105DECB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Style w:val="spelle"/>
                <w:rFonts w:ascii="Arial" w:hAnsi="Arial" w:cs="Arial"/>
                <w:b/>
                <w:strike/>
                <w:sz w:val="16"/>
                <w:szCs w:val="16"/>
              </w:rPr>
              <w:t>Ul.Ostrowskiego</w:t>
            </w:r>
            <w:r>
              <w:rPr>
                <w:rFonts w:ascii="Arial" w:hAnsi="Arial" w:cs="Arial"/>
                <w:b/>
                <w:strike/>
                <w:sz w:val="16"/>
                <w:szCs w:val="16"/>
              </w:rPr>
              <w:t xml:space="preserve"> 7 53-238 Wrocław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0941047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Lista kodów </w:t>
            </w:r>
          </w:p>
          <w:p w14:paraId="1E55004E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 </w:t>
            </w:r>
          </w:p>
          <w:p w14:paraId="3DF97738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15 01 </w:t>
            </w:r>
            <w:r>
              <w:rPr>
                <w:rStyle w:val="spelle"/>
                <w:rFonts w:ascii="Arial" w:hAnsi="Arial" w:cs="Arial"/>
                <w:strike/>
                <w:sz w:val="16"/>
                <w:szCs w:val="16"/>
              </w:rPr>
              <w:t>01</w:t>
            </w:r>
            <w:r>
              <w:rPr>
                <w:rFonts w:ascii="Arial" w:hAnsi="Arial" w:cs="Arial"/>
                <w:strike/>
                <w:sz w:val="16"/>
                <w:szCs w:val="16"/>
              </w:rPr>
              <w:t xml:space="preserve"> - 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Opakowania z papieru i tektury</w:t>
            </w:r>
          </w:p>
          <w:p w14:paraId="265F72BE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15 01 02 - Opakowania z tworzyw sztucznych</w:t>
            </w:r>
          </w:p>
          <w:p w14:paraId="36C19CDE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15 01 03 - Opakowania z drewna</w:t>
            </w:r>
          </w:p>
          <w:p w14:paraId="3CABD32E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15 01 04 - Opakowania z metali</w:t>
            </w:r>
          </w:p>
          <w:p w14:paraId="26D16015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15 01 05 - Opakowania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wielomateriałowe</w:t>
            </w:r>
          </w:p>
          <w:p w14:paraId="495FCD56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15 01 06 - Zmieszane odpady opakowaniowe</w:t>
            </w:r>
          </w:p>
          <w:p w14:paraId="7B552F8F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15 01 07 - Opakowania z szkła</w:t>
            </w:r>
          </w:p>
          <w:p w14:paraId="0E0E808E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15 01 09 - Opakowania z tekstyliów</w:t>
            </w:r>
          </w:p>
          <w:p w14:paraId="5D6687F3" w14:textId="77777777" w:rsidR="005018D3" w:rsidRDefault="005018D3">
            <w:pPr>
              <w:autoSpaceDE w:val="0"/>
              <w:spacing w:before="60"/>
              <w:ind w:left="1134" w:hanging="1134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lastRenderedPageBreak/>
              <w:t>15 01 10* - Opakowania zawierające pozostałości substancji niebezpiecznych lub nimi zanieczyszczone (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np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. środkami ochrony roślin I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II klasy toksyczności – bardzo toksyczne i toksyczne)</w:t>
            </w:r>
          </w:p>
          <w:p w14:paraId="417A503E" w14:textId="77777777" w:rsidR="005018D3" w:rsidRDefault="005018D3">
            <w:pPr>
              <w:autoSpaceDE w:val="0"/>
              <w:spacing w:before="60"/>
              <w:ind w:left="1134" w:hanging="1134"/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15 01 11* - Opakowania z metali zawierające niebezpieczne porowate elementy wzmocnienia konstrukcyjnego (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np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. azbestu), włącznie z pustymi pojemnikami</w:t>
            </w:r>
          </w:p>
          <w:p w14:paraId="0C6521A2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 xml:space="preserve">17 01 </w:t>
            </w:r>
            <w:r>
              <w:rPr>
                <w:rStyle w:val="spelle"/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>01</w:t>
            </w: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 xml:space="preserve"> - Odpady betonu oraz gruz betonowy z rozbiórek i remontów</w:t>
            </w:r>
          </w:p>
          <w:p w14:paraId="1EC805CA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>17 01 02 - Gruz ceglany</w:t>
            </w:r>
          </w:p>
          <w:p w14:paraId="7A92EA39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>17 01 03 - Odpady innych materiałów ceramicznych i elementów wyposażenia</w:t>
            </w:r>
          </w:p>
          <w:p w14:paraId="713096B9" w14:textId="77777777" w:rsidR="005018D3" w:rsidRDefault="005018D3">
            <w:pPr>
              <w:autoSpaceDE w:val="0"/>
              <w:spacing w:before="60"/>
              <w:ind w:left="993" w:hanging="993"/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>17 01 07 - Zmieszane odpady z betonu, gruzu ceglanego, odpadowych materiałów ceramicznych i elementów wyposażenia inne niż wymienione w 17 01 06</w:t>
            </w:r>
          </w:p>
          <w:p w14:paraId="70132786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>17 01 80 - Usunięte tynki, tapety, okleiny itp.</w:t>
            </w:r>
          </w:p>
          <w:p w14:paraId="29E0244F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>17 01 81 - Odpady z remontów i przebudowy dróg</w:t>
            </w:r>
          </w:p>
          <w:p w14:paraId="16DDC271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 xml:space="preserve">17 01 82 - Inne </w:t>
            </w:r>
            <w:r>
              <w:rPr>
                <w:rStyle w:val="spelle"/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>niewymienione</w:t>
            </w: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 xml:space="preserve"> odpady</w:t>
            </w:r>
          </w:p>
          <w:p w14:paraId="5479376D" w14:textId="77777777" w:rsidR="005018D3" w:rsidRDefault="005018D3">
            <w:pPr>
              <w:autoSpaceDE w:val="0"/>
              <w:spacing w:before="60"/>
              <w:ind w:left="993" w:hanging="993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 xml:space="preserve">17 09 04 - Zmieszane odpady z budowy, remontów i demontażu inne niż wymienione </w:t>
            </w: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br/>
              <w:t>w 17 09 01, 17 09 02 i 17 09 03</w:t>
            </w:r>
          </w:p>
          <w:p w14:paraId="49502A49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20 01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01</w:t>
            </w: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-  Papier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i tektura</w:t>
            </w:r>
          </w:p>
          <w:p w14:paraId="23731C9F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02 - Szkło</w:t>
            </w:r>
          </w:p>
          <w:p w14:paraId="121DBB08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lastRenderedPageBreak/>
              <w:t>20 01 08 - Odpady kuchenne ulegające biodegradacji</w:t>
            </w:r>
          </w:p>
          <w:p w14:paraId="199CEF63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10 - Odzież</w:t>
            </w:r>
          </w:p>
          <w:p w14:paraId="34985566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11 - Tekstylia</w:t>
            </w:r>
          </w:p>
          <w:p w14:paraId="5310F8E1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13* - Rozpuszczalniki</w:t>
            </w:r>
          </w:p>
          <w:p w14:paraId="4D28ACE0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14* - Kwasy</w:t>
            </w:r>
          </w:p>
          <w:p w14:paraId="2C7CDEC0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15* - Alkalia</w:t>
            </w:r>
          </w:p>
          <w:p w14:paraId="4D7A2944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17* - Odczynniki fotograficzne</w:t>
            </w:r>
          </w:p>
          <w:p w14:paraId="628DF469" w14:textId="77777777" w:rsidR="005018D3" w:rsidRDefault="005018D3">
            <w:pPr>
              <w:autoSpaceDE w:val="0"/>
              <w:spacing w:before="60"/>
              <w:ind w:left="1134" w:hanging="1134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01 19* - Środki ochrony roślin I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II klasy toksyczności (bardzo toksyczne i toksyczne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np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.. herbicydy, insektycydy)</w:t>
            </w:r>
          </w:p>
          <w:p w14:paraId="7AE650C2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21* - Lampy fluorescencyjne i inne odpady zawierające rtęć</w:t>
            </w:r>
          </w:p>
          <w:p w14:paraId="70B522E7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23* - Urządzenia zawierające freony</w:t>
            </w:r>
          </w:p>
          <w:p w14:paraId="7008DEA4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20 01 25  - Oleje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i tłuszcze jadalne</w:t>
            </w:r>
          </w:p>
          <w:p w14:paraId="1F523AFB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26* - Oleje i tłuszcze inne niż wymienione w 20 01 25</w:t>
            </w:r>
          </w:p>
          <w:p w14:paraId="30AD7D56" w14:textId="77777777" w:rsidR="005018D3" w:rsidRDefault="005018D3">
            <w:pPr>
              <w:autoSpaceDE w:val="0"/>
              <w:spacing w:before="60"/>
              <w:ind w:left="1134" w:hanging="1134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01 27* - </w:t>
            </w:r>
            <w:r>
              <w:rPr>
                <w:rFonts w:ascii="Arial" w:hAnsi="Arial" w:cs="Arial"/>
                <w:strike/>
                <w:sz w:val="16"/>
                <w:szCs w:val="16"/>
              </w:rPr>
              <w:t>Farby, tusze, farby drukarskie, kleje, lepiszcze i żywice zawierające substancje niebezpieczne</w:t>
            </w:r>
          </w:p>
          <w:p w14:paraId="0AAE1108" w14:textId="77777777" w:rsidR="005018D3" w:rsidRDefault="005018D3">
            <w:pPr>
              <w:autoSpaceDE w:val="0"/>
              <w:spacing w:before="60"/>
              <w:ind w:left="1134" w:hanging="1134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01 28  - </w:t>
            </w:r>
            <w:r>
              <w:rPr>
                <w:rStyle w:val="grame"/>
                <w:rFonts w:ascii="Arial" w:hAnsi="Arial" w:cs="Arial"/>
                <w:strike/>
                <w:sz w:val="16"/>
                <w:szCs w:val="16"/>
              </w:rPr>
              <w:t>Farby</w:t>
            </w:r>
            <w:r>
              <w:rPr>
                <w:rFonts w:ascii="Arial" w:hAnsi="Arial" w:cs="Arial"/>
                <w:strike/>
                <w:sz w:val="16"/>
                <w:szCs w:val="16"/>
              </w:rPr>
              <w:t xml:space="preserve">, tusze, farby drukarskie, kleje, lepiszcze i żywice inne niż wymienione w </w:t>
            </w:r>
            <w:r>
              <w:rPr>
                <w:rFonts w:ascii="Arial" w:hAnsi="Arial" w:cs="Arial"/>
                <w:strike/>
                <w:sz w:val="16"/>
                <w:szCs w:val="16"/>
              </w:rPr>
              <w:br/>
              <w:t>20 01 27</w:t>
            </w:r>
          </w:p>
          <w:p w14:paraId="52D009A4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29* - Detergenty zawierające substancje niebezpieczne</w:t>
            </w:r>
          </w:p>
          <w:p w14:paraId="120EB917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sz w:val="16"/>
                <w:szCs w:val="16"/>
              </w:rPr>
              <w:t>20 01 30  - Detergenty</w:t>
            </w:r>
            <w:r>
              <w:rPr>
                <w:rFonts w:ascii="Arial" w:hAnsi="Arial" w:cs="Arial"/>
                <w:strike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inne niż wymienione w 20 01 29</w:t>
            </w:r>
          </w:p>
          <w:p w14:paraId="59DF5908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31* - Leki cytotoksyczne i cytostatyczne</w:t>
            </w:r>
          </w:p>
          <w:p w14:paraId="68677227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lastRenderedPageBreak/>
              <w:t>20 01 32  - Leki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inne niż wymienione w 20 01 31</w:t>
            </w:r>
          </w:p>
          <w:p w14:paraId="639331BC" w14:textId="77777777" w:rsidR="005018D3" w:rsidRDefault="005018D3">
            <w:pPr>
              <w:autoSpaceDE w:val="0"/>
              <w:spacing w:before="60"/>
              <w:ind w:left="1134" w:hanging="1134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01 33* - Baterie i akumulatory łącznie z bateriami i akumulatorami wymienionymi </w:t>
            </w: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w 16 06        01, 16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06 02 i 16 06 03 oraz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niesortowane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baterie i akumulatory zawierające te baterie</w:t>
            </w:r>
          </w:p>
          <w:p w14:paraId="20E7E4E5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20 01 34  - Baterie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i akumulatory inne niż wymienione w 20 01 33</w:t>
            </w:r>
          </w:p>
          <w:p w14:paraId="7B44F8BC" w14:textId="77777777" w:rsidR="005018D3" w:rsidRDefault="005018D3">
            <w:pPr>
              <w:autoSpaceDE w:val="0"/>
              <w:spacing w:before="60"/>
              <w:ind w:left="1134" w:hanging="1134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35* - Zużyte urządzenia elektryczne i elektroniczne inne niż wymienione w 20 01 21 i 20 01 23 zawierające niebezpieczne składniki (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  <w:vertAlign w:val="superscript"/>
              </w:rPr>
              <w:t>1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)</w:t>
            </w:r>
          </w:p>
          <w:p w14:paraId="20073272" w14:textId="77777777" w:rsidR="005018D3" w:rsidRDefault="005018D3">
            <w:pPr>
              <w:autoSpaceDE w:val="0"/>
              <w:spacing w:before="60"/>
              <w:ind w:left="993" w:hanging="993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20 01 36  - Zużyte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urządzenia elektryczne i elektroniczne inne niż wymienione w 20 01 21, 20 01 23 i 20 01 35</w:t>
            </w:r>
          </w:p>
          <w:p w14:paraId="4F26F37D" w14:textId="77777777" w:rsidR="005018D3" w:rsidRDefault="005018D3">
            <w:pPr>
              <w:autoSpaceDE w:val="0"/>
              <w:spacing w:before="60"/>
              <w:ind w:left="993" w:hanging="993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37* - Drewno zawierające substancje niebezpieczne</w:t>
            </w:r>
          </w:p>
          <w:p w14:paraId="2457E578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20 01 38  - Drewno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inne niż wymienione w 20 01 37</w:t>
            </w:r>
          </w:p>
          <w:p w14:paraId="5B0AE503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20 01 39  - Tworzywa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sztuczne</w:t>
            </w:r>
          </w:p>
          <w:p w14:paraId="4C009BAD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20 01 40  - Metale</w:t>
            </w:r>
          </w:p>
          <w:p w14:paraId="4E6111CA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20 01 41  - Odpady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zmiotek wentylacyjnych</w:t>
            </w:r>
          </w:p>
          <w:p w14:paraId="7CF45955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20 01 80  - Środki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ochrony roślin inne niż wymienione w 20 01 19</w:t>
            </w:r>
          </w:p>
          <w:p w14:paraId="451401BF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20 01 99  - Inne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niewymienione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frakcje zbierane w sposób selektywny</w:t>
            </w:r>
          </w:p>
          <w:p w14:paraId="2B93DD92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20 02 01  - Odpady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ulegające biodegradacji</w:t>
            </w:r>
          </w:p>
          <w:p w14:paraId="62A7F411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20 02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02</w:t>
            </w: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 - Gleba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i ziemia, w tym kamienie</w:t>
            </w:r>
          </w:p>
          <w:p w14:paraId="604B1BB2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bCs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lastRenderedPageBreak/>
              <w:t>20 02 03  - Inne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odpady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nieulegające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biodegradacji</w:t>
            </w:r>
          </w:p>
          <w:p w14:paraId="3C726E9B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 xml:space="preserve">20 03 01  -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Niesegregowane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(zmieszane) odpady komunalne</w:t>
            </w:r>
          </w:p>
          <w:p w14:paraId="0D09FC37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20 03 02  - Odpady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z targowisk</w:t>
            </w:r>
          </w:p>
          <w:p w14:paraId="531D7D88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20 03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03</w:t>
            </w: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 - Odpady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z czyszczenia ulic i placów</w:t>
            </w:r>
          </w:p>
          <w:p w14:paraId="2D65A30C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20 03 04  - Szlamy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ze zbiorników bezodpływowych służących do gromadzenia nieczystości</w:t>
            </w:r>
          </w:p>
          <w:p w14:paraId="2F2CD8A1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20 03 06  - Odpady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ze studzienek kanalizacyjnych</w:t>
            </w:r>
          </w:p>
          <w:p w14:paraId="667F6716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20 03 07  - Odpady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wielkogabarytowe</w:t>
            </w:r>
          </w:p>
          <w:p w14:paraId="40A2A596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20 03 99  - Odpady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komunalne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niewymienione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w innych grupach</w:t>
            </w:r>
          </w:p>
          <w:p w14:paraId="3AB7493A" w14:textId="77777777" w:rsidR="005018D3" w:rsidRDefault="005018D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5018D3" w14:paraId="4052DE2C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07A23FEE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767B48CD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16-05-2012</w:t>
            </w:r>
          </w:p>
          <w:p w14:paraId="72A4DB47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09.01.2013 - zmiana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97D27E8" w14:textId="77777777" w:rsidR="005018D3" w:rsidRDefault="005018D3">
            <w:pPr>
              <w:snapToGrid w:val="0"/>
              <w:spacing w:after="2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6950001773</w:t>
            </w:r>
          </w:p>
          <w:p w14:paraId="1170C587" w14:textId="77777777" w:rsidR="005018D3" w:rsidRDefault="005018D3">
            <w:pPr>
              <w:spacing w:before="2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390044713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E568225" w14:textId="77777777" w:rsidR="005018D3" w:rsidRDefault="005018D3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Przedsiębiorstwo Usługowo-Produkcyjne i Handlowe „ COM-D” Sp. z o.o.</w:t>
            </w:r>
          </w:p>
          <w:p w14:paraId="47CB7E76" w14:textId="77777777" w:rsidR="005018D3" w:rsidRDefault="005018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64BF5779" w14:textId="77777777" w:rsidR="005018D3" w:rsidRDefault="005018D3">
            <w:pPr>
              <w:snapToGrid w:val="0"/>
            </w:pPr>
            <w:r>
              <w:rPr>
                <w:rFonts w:ascii="Arial" w:hAnsi="Arial" w:cs="Arial"/>
                <w:b/>
                <w:sz w:val="16"/>
                <w:szCs w:val="16"/>
              </w:rPr>
              <w:t>ul. Poniatowskiego 25, 59-400 Jawor</w:t>
            </w:r>
          </w:p>
          <w:p w14:paraId="1B8B984C" w14:textId="77777777" w:rsidR="005018D3" w:rsidRDefault="005018D3">
            <w:pPr>
              <w:jc w:val="center"/>
            </w:pP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555E5F32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10* - opakowania zawierające pozostałości substancji niebezpiecznych lub nimi zanieczyszczone / np. środkami ochrony roślin I i II klasy toksyczności – bardzo toksyczne i toksyczne /,</w:t>
            </w:r>
          </w:p>
          <w:p w14:paraId="2076D4DC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11* - opakowania z metali zawierające niebezpieczne porowate elementy wzmocnienia konstrukcyjnego / np. azbest / włącznie z pustymi pojemnikami ciśnieniowymi,</w:t>
            </w:r>
          </w:p>
          <w:p w14:paraId="09D0D1A5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01- opakowania z papieru i tekstury;</w:t>
            </w:r>
          </w:p>
          <w:p w14:paraId="2B0752A0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02- opakowania z tworzyw sztucznych;</w:t>
            </w:r>
          </w:p>
          <w:p w14:paraId="52F999FE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03- opakowania z drewna;</w:t>
            </w:r>
          </w:p>
          <w:p w14:paraId="4C958542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04- opakowania z metali;</w:t>
            </w:r>
          </w:p>
          <w:p w14:paraId="1F26029B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05- opakowania wielomateriałowe;</w:t>
            </w:r>
          </w:p>
          <w:p w14:paraId="103EAEAE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06- zmieszane odpady opakowaniowe;</w:t>
            </w:r>
          </w:p>
          <w:p w14:paraId="4FC00FCB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07- opakowania ze szkła;</w:t>
            </w:r>
          </w:p>
          <w:p w14:paraId="162ABCA2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15 01 09- opakowania z tekstyliów;</w:t>
            </w:r>
          </w:p>
          <w:p w14:paraId="00935D2F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01 03 – zużyte opony</w:t>
            </w:r>
          </w:p>
          <w:p w14:paraId="306A8EBF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01 Odpady betonu oraz gruz betonowy z rozbiórek i remontów,</w:t>
            </w:r>
          </w:p>
          <w:p w14:paraId="02F2F17C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02 Gruz ceglany,</w:t>
            </w:r>
          </w:p>
          <w:p w14:paraId="3D26D496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03 Odpady innych materiałów ceramicznych i elementów wyposażenia,</w:t>
            </w:r>
          </w:p>
          <w:p w14:paraId="15B658F9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07 Zmieszane odpady z betonu, gruzu ceglanego, odpadów materiałów ceramicznych i elementów wyposażenia inne niż wymienione w 17 01 06,</w:t>
            </w:r>
          </w:p>
          <w:p w14:paraId="0F800C6C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81 Odpady z remontów i przebudowy dróg,</w:t>
            </w:r>
          </w:p>
          <w:p w14:paraId="3E69350B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01 Drewno,</w:t>
            </w:r>
          </w:p>
          <w:p w14:paraId="6524CE78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02 - szkło,</w:t>
            </w:r>
          </w:p>
          <w:p w14:paraId="5011CBE0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03 - tworzywa sztuczne,</w:t>
            </w:r>
          </w:p>
          <w:p w14:paraId="55C73AFF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03 02 Asfalt inny niż wymieniony w 17 03 01,</w:t>
            </w:r>
          </w:p>
          <w:p w14:paraId="572F34AF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03 80 Odpadowa papa,</w:t>
            </w:r>
          </w:p>
          <w:p w14:paraId="4904F491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05 Żelazo i stal,</w:t>
            </w:r>
          </w:p>
          <w:p w14:paraId="5E273418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04 01 - Miedz, brąz, mosiądz,</w:t>
            </w:r>
          </w:p>
          <w:p w14:paraId="21065942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02 - Aluminium,</w:t>
            </w:r>
          </w:p>
          <w:p w14:paraId="0B9AF8F8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03 - Ołów,</w:t>
            </w:r>
          </w:p>
          <w:p w14:paraId="534DFA37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04 - Cynk,</w:t>
            </w:r>
          </w:p>
          <w:p w14:paraId="7184EBB1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06 - Cyna,</w:t>
            </w:r>
          </w:p>
          <w:p w14:paraId="1352CBBB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07 - Mieszaniny metali,</w:t>
            </w:r>
          </w:p>
          <w:p w14:paraId="6A5E8419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11 - Kable inne niż wymienione w 17 04 10,</w:t>
            </w:r>
          </w:p>
          <w:p w14:paraId="46FE91A4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05 04 Gleba i ziemia, w tym kamienie, inne niż wymienione w 17 05 03,</w:t>
            </w:r>
          </w:p>
          <w:p w14:paraId="2F262343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05 08 – Tłuczeń torowy / kruszywo / inny niż wymieniony w 17 05 07,</w:t>
            </w:r>
          </w:p>
          <w:p w14:paraId="65237D48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06 04 – Materiały izolacyjne inne niż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wymienione  w 17 06 01 i 17 06 03,</w:t>
            </w:r>
          </w:p>
          <w:p w14:paraId="1D8A18FC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08 02 – Materiały konstrukcyjne zawierające gips inne niż wymienione w 17 08 01,</w:t>
            </w:r>
          </w:p>
          <w:p w14:paraId="55ED4F9E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09 04 Zmieszane odpady z budowy, remontów i demontażu inne niż wymienione w 17 09 01, 17 09 02 i 17 09 03.</w:t>
            </w:r>
          </w:p>
          <w:p w14:paraId="0C143299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13* - Rozpuszczalniki,</w:t>
            </w:r>
          </w:p>
          <w:p w14:paraId="7DE5D505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14* - Kwasy,</w:t>
            </w:r>
          </w:p>
          <w:p w14:paraId="752A1EEB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15* - Alkalia,</w:t>
            </w:r>
          </w:p>
          <w:p w14:paraId="6BF1122F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17* - Odczynniki fotograficzne,</w:t>
            </w:r>
          </w:p>
          <w:p w14:paraId="1A5375CF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19* - Środki ochrony roślin I i II klas toksyczności,</w:t>
            </w:r>
          </w:p>
          <w:p w14:paraId="0EDB4CDC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25* - Oleje i tłuszcze jadalne,</w:t>
            </w:r>
          </w:p>
          <w:p w14:paraId="0E20526A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26* - Oleje i tłuszcze inne niż wymienione w 20 01 25, </w:t>
            </w:r>
          </w:p>
          <w:p w14:paraId="090672B8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27* - Farby, tusze, farby drukarskie, kleje, lepiszcze, i żywice zawierające substancje 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     niebezpieczne,</w:t>
            </w:r>
          </w:p>
          <w:p w14:paraId="576BB7E3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29* - detergenty zawierające substancje niebezpieczne,</w:t>
            </w:r>
          </w:p>
          <w:p w14:paraId="5A7A5E66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31* - Leki cytotoksyczne i cytostatyczne, </w:t>
            </w:r>
          </w:p>
          <w:p w14:paraId="23844E37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33* - Baterie i akumulatory łącznie z bateriami i akumulatorami wymienionymi w            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16 06 01, 16 06 02 lub 16 06 03 oraz niesortowane baterie i akumulatory  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zawierające te baterie,</w:t>
            </w:r>
          </w:p>
          <w:p w14:paraId="25B961AF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37* - Drewno zawierające substancje niebezpieczne,</w:t>
            </w:r>
          </w:p>
          <w:p w14:paraId="53E537E9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01- papier i tekstura;</w:t>
            </w:r>
          </w:p>
          <w:p w14:paraId="1B9ECE79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02 - szkło;</w:t>
            </w:r>
          </w:p>
          <w:p w14:paraId="3663AFDB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08- odpady kuchenne ulegające biodegradacji;</w:t>
            </w:r>
          </w:p>
          <w:p w14:paraId="295E2B5E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20 01 10- odzież;</w:t>
            </w:r>
          </w:p>
          <w:p w14:paraId="1CB28194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11- tekstylia;</w:t>
            </w:r>
          </w:p>
          <w:p w14:paraId="0721C8BC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21*- lampy fluorescencyjne i inne odpady zawierające rtęć;</w:t>
            </w:r>
          </w:p>
          <w:p w14:paraId="361E9017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23*- urządzenia zawierające freony</w:t>
            </w:r>
          </w:p>
          <w:p w14:paraId="4D8A9A3F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28- farby, tusze, farby drukarskie, kleje, lepiszcze i żywice inne niż wymienione w 20 01 27;</w:t>
            </w:r>
          </w:p>
          <w:p w14:paraId="594C3F32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30- detergenty inne niż wymienione 20 01 29;</w:t>
            </w:r>
          </w:p>
          <w:p w14:paraId="5D2158F9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32- leki ine niż wymienione w 20 01 31;</w:t>
            </w:r>
          </w:p>
          <w:p w14:paraId="635F334E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34- baterie i akumulatory inne niż wymienione w 20 01 33;</w:t>
            </w:r>
          </w:p>
          <w:p w14:paraId="564011EC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35*- zużyte urządzenia elektryczne i elektroniczne inne niż wymienione w 20 01 21 i 20 01 23 zawierające niebezpieczne składniki;</w:t>
            </w:r>
          </w:p>
          <w:p w14:paraId="72FC7BB9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36- zużyte urządzenia elektryczne i elektroniczne inne niż wymienione w 20 01 21, 20 01 23 i 20 01 35;</w:t>
            </w:r>
          </w:p>
          <w:p w14:paraId="5B23651C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38- drewno inne niż wymienione w 20 01 37</w:t>
            </w:r>
          </w:p>
          <w:p w14:paraId="77EADB94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39- tworzywa sztuczne;</w:t>
            </w:r>
          </w:p>
          <w:p w14:paraId="07F6B900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40- metale;</w:t>
            </w:r>
          </w:p>
          <w:p w14:paraId="1F23EEC6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41- odpady zmiotek wentylacyjnych;</w:t>
            </w:r>
          </w:p>
          <w:p w14:paraId="408BD721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80- środki ochrony roślin inne niż wymienione w 20 01 19;</w:t>
            </w:r>
          </w:p>
          <w:p w14:paraId="4FC8E57A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99- inne niewymienione frakcje zbierane w sposób selektywny;</w:t>
            </w:r>
          </w:p>
          <w:p w14:paraId="69186703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02 01- odpady ulegające biodegradacji;</w:t>
            </w:r>
          </w:p>
          <w:p w14:paraId="6834DB4B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02 02- gleba i ziemia, w tym kamienie;</w:t>
            </w:r>
          </w:p>
          <w:p w14:paraId="4ECDBA17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02 03- inne odpady nie ulegające biodegradacji;</w:t>
            </w:r>
          </w:p>
          <w:p w14:paraId="4568E922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20 03 01- niesegregowane (zmieszane) odpady komunalne;</w:t>
            </w:r>
          </w:p>
          <w:p w14:paraId="64C4A2F4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02- odpady z targowisk;</w:t>
            </w:r>
          </w:p>
          <w:p w14:paraId="66AC502B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03- odpady z czyszczenia ulic i placów;</w:t>
            </w:r>
          </w:p>
          <w:p w14:paraId="7B8C602D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04- szlamy ze zbiorników bezodpływowych służących do gromadzenia nieczystości;</w:t>
            </w:r>
          </w:p>
          <w:p w14:paraId="5352A764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06- odpady ze studzienek kanalizacyjnych;</w:t>
            </w:r>
          </w:p>
          <w:p w14:paraId="24EC89B6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07- odpady wielkogabarytowe;</w:t>
            </w:r>
          </w:p>
          <w:p w14:paraId="216BD18D" w14:textId="77777777" w:rsidR="005018D3" w:rsidRDefault="005018D3">
            <w:pPr>
              <w:autoSpaceDE w:val="0"/>
              <w:spacing w:before="280"/>
            </w:pPr>
            <w:r>
              <w:rPr>
                <w:rFonts w:ascii="Arial" w:hAnsi="Arial" w:cs="Arial"/>
                <w:sz w:val="16"/>
                <w:szCs w:val="16"/>
              </w:rPr>
              <w:t>20 03 99- odpady komunalne nie wymienione w innych podgrupach.</w:t>
            </w:r>
          </w:p>
        </w:tc>
      </w:tr>
      <w:tr w:rsidR="005018D3" w14:paraId="760C94C7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622108E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lastRenderedPageBreak/>
              <w:t>3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3E1F7DF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23.05.2012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EEEE926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886-000-36-57</w:t>
            </w:r>
          </w:p>
          <w:p w14:paraId="1E73270E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P-890511754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2AE0C2B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eastAsia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Przedsiębiorstwo Handlowo-Usługowe</w:t>
            </w:r>
          </w:p>
          <w:p w14:paraId="2A159D6C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eastAsia="Arial" w:hAnsi="Arial" w:cs="Arial"/>
                <w:b/>
                <w:bCs/>
                <w:color w:val="333333"/>
                <w:sz w:val="16"/>
                <w:szCs w:val="16"/>
              </w:rPr>
              <w:t>„</w:t>
            </w: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VICOTEL” Sp. z o. o.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A44FCDF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ul. Beethovena 1-2, 58-300 Wałbrzych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63A5B92C" w14:textId="77777777" w:rsidR="005018D3" w:rsidRDefault="005018D3">
            <w:pPr>
              <w:snapToGrid w:val="0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01- Papier i tektura,</w:t>
            </w:r>
          </w:p>
          <w:p w14:paraId="67BDB5BB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02- Szkło,</w:t>
            </w:r>
          </w:p>
          <w:p w14:paraId="73F1C496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08- Odpady kuchenne ulegające biodegradacji,</w:t>
            </w:r>
          </w:p>
          <w:p w14:paraId="1D0F9FC9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10- Odzież,</w:t>
            </w:r>
          </w:p>
          <w:p w14:paraId="7B71AE12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11- Tekstylia,</w:t>
            </w:r>
          </w:p>
          <w:p w14:paraId="532FD064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19*- Środki ochrony roślin I i II kl. toksyczności,</w:t>
            </w:r>
          </w:p>
          <w:p w14:paraId="6C5A5CE0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21*- Lampy fluorescencyne i inne odpady zawierające rtęć,</w:t>
            </w:r>
          </w:p>
          <w:p w14:paraId="61A9E154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23*- Urządzenia zawierające freony,</w:t>
            </w:r>
          </w:p>
          <w:p w14:paraId="4D363958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28- Farby, tusze, farby drukarskie, kleje, lepiszcze i żywice inne niż wymienione w 20 01 27,</w:t>
            </w:r>
          </w:p>
          <w:p w14:paraId="3442B90A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29*- Detergenty zawierające substancje niebezpieczne,</w:t>
            </w:r>
          </w:p>
          <w:p w14:paraId="7EC186D3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30- Detergenty inne niż wymienione w 20 01 29,</w:t>
            </w:r>
          </w:p>
          <w:p w14:paraId="615E56D2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20 01 33*- Baterie i akumulatory łącznie z bateriami i akumulatorami wymienionymi w 16 06 01, </w:t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ab/>
              <w:t xml:space="preserve">      16 06 02 lub 16 06 03 oraz nie sortowane baterie i akumulatory zawierające te baterie,</w:t>
            </w:r>
          </w:p>
          <w:p w14:paraId="7B358E07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20 01 34- Baterie i akumulatory inne niż wymienione w 20 01 33, </w:t>
            </w:r>
          </w:p>
          <w:p w14:paraId="50969748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20 01 35*- Zużyte urządzenia elektryczne i elektroniczne inne niż wymienione w 20 01 21 i 20 01 </w:t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ab/>
              <w:t xml:space="preserve">      23 zawierające zne składniki,</w:t>
            </w:r>
          </w:p>
          <w:p w14:paraId="3C367EFF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20 01 36- Zużyte urządzenia elektryczne i elektroniczne inne niż wymienione w 20 01 21, 20 01 23 </w:t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ab/>
              <w:t xml:space="preserve">     i 20 01 35,</w:t>
            </w:r>
          </w:p>
          <w:p w14:paraId="11B2CE50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37*- Drewno zawierające substancje niebezpieczne,</w:t>
            </w:r>
          </w:p>
          <w:p w14:paraId="13A18617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20 01 38- Drewno inne niż wymienione w 20 01 37, </w:t>
            </w:r>
          </w:p>
          <w:p w14:paraId="36A1EE95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39- Tworzywa sztuczne,</w:t>
            </w:r>
          </w:p>
          <w:p w14:paraId="7D4A95E1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40- Metale,</w:t>
            </w:r>
          </w:p>
          <w:p w14:paraId="3164CB15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lastRenderedPageBreak/>
              <w:t>20 01 80- Środki ochrony roślin inne niż wymienione w 20 01 19,</w:t>
            </w:r>
          </w:p>
          <w:p w14:paraId="02CF9F4D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99- Inne nie wymienione frakcje zbierane w sposób selektywny,</w:t>
            </w:r>
          </w:p>
          <w:p w14:paraId="721F0910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02 01- Odpady ulegające biodegradacji,</w:t>
            </w:r>
          </w:p>
          <w:p w14:paraId="2BAB9E95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02 02- Gleba i ziemia, w tym kamienie,</w:t>
            </w:r>
          </w:p>
          <w:p w14:paraId="71EF7698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02 03- Inne odpady nie ulegające biodegradacji,</w:t>
            </w:r>
          </w:p>
          <w:p w14:paraId="0AA59577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03 01- Nie segregowane (zmieszane) odpady komunalne,</w:t>
            </w:r>
          </w:p>
          <w:p w14:paraId="0D63AD9B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03 02- Odpady z targowisk,</w:t>
            </w:r>
          </w:p>
          <w:p w14:paraId="4407CFB3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03 03- Odpady z czyszczenia ulic i placów,</w:t>
            </w:r>
          </w:p>
          <w:p w14:paraId="7AB7EF4C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03 06- Odpady ze studzienek kanalizacyjnych,</w:t>
            </w:r>
          </w:p>
          <w:p w14:paraId="7D643EAD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03 07- Odpady wielkogabarytowe,</w:t>
            </w:r>
          </w:p>
          <w:p w14:paraId="09C56DA9" w14:textId="77777777" w:rsidR="005018D3" w:rsidRDefault="005018D3"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03 99- Odpady komunalne nie wymienione w innych podgrupach,</w:t>
            </w:r>
          </w:p>
        </w:tc>
      </w:tr>
      <w:tr w:rsidR="005018D3" w14:paraId="7FDF21A5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BB492D3" w14:textId="77777777" w:rsidR="005018D3" w:rsidRPr="002F19DB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  <w:lastRenderedPageBreak/>
              <w:t>4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E57BEEA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  <w:t>11.06.2012</w:t>
            </w:r>
          </w:p>
          <w:p w14:paraId="3C96B294" w14:textId="77777777" w:rsidR="002F19DB" w:rsidRDefault="002F19DB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23.07.2021</w:t>
            </w:r>
          </w:p>
          <w:p w14:paraId="39717E4C" w14:textId="1BE1B2D7" w:rsidR="002F19DB" w:rsidRPr="002F19DB" w:rsidRDefault="002F19DB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 xml:space="preserve">Wykreślono 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206F4B0" w14:textId="77777777" w:rsidR="005018D3" w:rsidRPr="002F19DB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  <w:t>661-24-85-951</w:t>
            </w:r>
          </w:p>
          <w:p w14:paraId="6FE5DDEC" w14:textId="77777777" w:rsidR="005018D3" w:rsidRPr="002F19DB" w:rsidRDefault="005018D3">
            <w:pPr>
              <w:jc w:val="center"/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  <w:t>231180150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07FACB4" w14:textId="77777777" w:rsidR="005018D3" w:rsidRPr="002F19DB" w:rsidRDefault="005018D3">
            <w:pPr>
              <w:snapToGrid w:val="0"/>
              <w:jc w:val="center"/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  <w:t xml:space="preserve">Simeko Sp. z o. o. </w:t>
            </w:r>
          </w:p>
          <w:p w14:paraId="1D116CE7" w14:textId="77777777" w:rsidR="005018D3" w:rsidRPr="002F19DB" w:rsidRDefault="005018D3">
            <w:pPr>
              <w:jc w:val="center"/>
              <w:rPr>
                <w:strike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08BA8E5" w14:textId="77777777" w:rsidR="005018D3" w:rsidRPr="002F19DB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  <w:t>Al. Jana Pawła II 33, 58-506 Jelenia Góra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48DB1DE7" w14:textId="77777777" w:rsidR="005018D3" w:rsidRPr="002F19DB" w:rsidRDefault="005018D3">
            <w:pPr>
              <w:snapToGrid w:val="0"/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15- Odpady opakowaniowe; sorbenty, tkaniny do wycierania, materiały filtracyjne i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  ubrania ochronne nieujęte w innych grupach</w:t>
            </w:r>
          </w:p>
          <w:p w14:paraId="1916F00D" w14:textId="77777777" w:rsidR="005018D3" w:rsidRPr="002F19DB" w:rsidRDefault="005018D3">
            <w:pPr>
              <w:rPr>
                <w:strike/>
              </w:rPr>
            </w:pPr>
          </w:p>
          <w:p w14:paraId="2003E0FE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01 - Odpady opakowaniowe (włącznie z selektywnie gromadzonymi komunalnymi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odpadami opakowaniowymi):</w:t>
            </w:r>
          </w:p>
          <w:p w14:paraId="4FDB2193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01- Opakowania z papieru i tektury </w:t>
            </w:r>
          </w:p>
          <w:p w14:paraId="24A3F22D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02- Opakowania z tworzyw sztucznych </w:t>
            </w:r>
          </w:p>
          <w:p w14:paraId="408E5FCB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03- Opakowania z drewna </w:t>
            </w:r>
          </w:p>
          <w:p w14:paraId="30FDD879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04- Opakowania z metali </w:t>
            </w:r>
          </w:p>
          <w:p w14:paraId="156658C0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15 01 05- Opakowania wielomateriałowe</w:t>
            </w:r>
          </w:p>
          <w:p w14:paraId="12677979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06- Zmieszane odpady opakowaniowe </w:t>
            </w:r>
          </w:p>
          <w:p w14:paraId="26ABC185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07- Opakowania ze szkła </w:t>
            </w:r>
          </w:p>
          <w:p w14:paraId="262BC563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09- Opakowania z tekstyliów </w:t>
            </w:r>
          </w:p>
          <w:p w14:paraId="78403809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10- Opakowania zawierające pozostałości substancji niebezpiecznych lub nimi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zanieczyszczone (np. środkami ochrony roślin I i II klasy toksyczności - bardzo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toksyczne i toksyczne) </w:t>
            </w:r>
          </w:p>
          <w:p w14:paraId="52B29FA3" w14:textId="77777777" w:rsidR="005018D3" w:rsidRPr="002F19DB" w:rsidRDefault="005018D3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11- Opakowania z metali zawierające niebezpieczne porowate elementy wzmocnienia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konstrukcyjnego (np. azbest), włącznie z pustymi pojemnikami ciśnieniowymi </w:t>
            </w:r>
          </w:p>
          <w:p w14:paraId="29A31F7C" w14:textId="77777777" w:rsidR="005018D3" w:rsidRPr="002F19DB" w:rsidRDefault="005018D3">
            <w:pPr>
              <w:rPr>
                <w:strike/>
              </w:rPr>
            </w:pPr>
          </w:p>
          <w:p w14:paraId="71FBA7C5" w14:textId="77777777" w:rsidR="005018D3" w:rsidRPr="002F19DB" w:rsidRDefault="005018D3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17- Odpady z budowy, remontów i demontażu obiektów budowlanych oraz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lastRenderedPageBreak/>
              <w:tab/>
              <w:t xml:space="preserve">            infrastruktury drogowej (włączając glebę i ziemię z terenów zanieczyszczonych)</w:t>
            </w:r>
          </w:p>
          <w:p w14:paraId="5E601498" w14:textId="77777777" w:rsidR="005018D3" w:rsidRPr="002F19DB" w:rsidRDefault="005018D3">
            <w:pPr>
              <w:rPr>
                <w:strike/>
              </w:rPr>
            </w:pPr>
          </w:p>
          <w:p w14:paraId="2702F7F1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01- Odpady materiałów i elementów budowlanych oraz infrastruktury drogowej (np.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 beton, cegły, płyty, ceramika):</w:t>
            </w:r>
          </w:p>
          <w:p w14:paraId="37EEA188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01 01- Odpady betonu oraz gruz betonowy z rozbiórek i remontów </w:t>
            </w:r>
          </w:p>
          <w:p w14:paraId="58B7B519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01 02- Gruz ceglany </w:t>
            </w:r>
          </w:p>
          <w:p w14:paraId="1AAB5FFE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01 06- Zmieszane lub wysegregowane odpady z betonu, gruzu ceglanego, odpadowych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materiałów ceramicznych i elementów wyposażenia zawierające substancje 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niebezpieczne </w:t>
            </w:r>
          </w:p>
          <w:p w14:paraId="3B8E59EE" w14:textId="77777777" w:rsidR="005018D3" w:rsidRPr="002F19DB" w:rsidRDefault="005018D3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01 07- Zmieszane odpady z betonu, gruzu ceglanego, odpadowych materiałów ceramicznych i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     elementów wyposażenia inne niż wymienione w 17 01 06 </w:t>
            </w:r>
          </w:p>
          <w:p w14:paraId="5F1CE450" w14:textId="77777777" w:rsidR="005018D3" w:rsidRPr="002F19DB" w:rsidRDefault="005018D3">
            <w:pPr>
              <w:rPr>
                <w:strike/>
              </w:rPr>
            </w:pPr>
          </w:p>
          <w:p w14:paraId="726FBDA1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17 02 - Odpady drewna, szkła i tworzyw sztucznych</w:t>
            </w:r>
          </w:p>
          <w:p w14:paraId="43CAD142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02 01- Drewno </w:t>
            </w:r>
          </w:p>
          <w:p w14:paraId="56CAAFE9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02 02- Szkło </w:t>
            </w:r>
          </w:p>
          <w:p w14:paraId="38CB5CCE" w14:textId="77777777" w:rsidR="005018D3" w:rsidRPr="002F19DB" w:rsidRDefault="005018D3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02 03- Tworzywa sztuczne </w:t>
            </w:r>
          </w:p>
          <w:p w14:paraId="6CB41889" w14:textId="77777777" w:rsidR="005018D3" w:rsidRPr="002F19DB" w:rsidRDefault="005018D3">
            <w:pPr>
              <w:rPr>
                <w:strike/>
              </w:rPr>
            </w:pPr>
          </w:p>
          <w:p w14:paraId="541E2778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04 - Odpady i złomy metaliczne oraz stopów metali </w:t>
            </w:r>
          </w:p>
          <w:p w14:paraId="23DD0F6C" w14:textId="77777777" w:rsidR="005018D3" w:rsidRPr="002F19DB" w:rsidRDefault="005018D3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04 05- Żelazo i stal </w:t>
            </w:r>
          </w:p>
          <w:p w14:paraId="72A55A21" w14:textId="77777777" w:rsidR="005018D3" w:rsidRPr="002F19DB" w:rsidRDefault="005018D3">
            <w:pPr>
              <w:rPr>
                <w:strike/>
              </w:rPr>
            </w:pPr>
          </w:p>
          <w:p w14:paraId="4C7F9129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05 - Gleba i ziemia (włączając glebę i ziemię z terenów zanieczyszczonych oraz urobek z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pogłębiania) </w:t>
            </w:r>
          </w:p>
          <w:p w14:paraId="54F09E65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05 03- Gleba i ziemia, w tym kamienie, zawierające substancje niebezpieczne (np. PCB) </w:t>
            </w:r>
          </w:p>
          <w:p w14:paraId="2DF973FD" w14:textId="77777777" w:rsidR="005018D3" w:rsidRPr="002F19DB" w:rsidRDefault="005018D3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05 04- Gleba i ziemia, w tym kamienie, inne niż wymienione w 17 05 03 </w:t>
            </w:r>
          </w:p>
          <w:p w14:paraId="55E38EF2" w14:textId="77777777" w:rsidR="005018D3" w:rsidRPr="002F19DB" w:rsidRDefault="005018D3">
            <w:pPr>
              <w:rPr>
                <w:strike/>
              </w:rPr>
            </w:pPr>
          </w:p>
          <w:p w14:paraId="15EFB22F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09 - Inne odpady z budowy, remontów i demontażu </w:t>
            </w:r>
          </w:p>
          <w:p w14:paraId="27936781" w14:textId="77777777" w:rsidR="005018D3" w:rsidRPr="002F19DB" w:rsidRDefault="005018D3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09 04- Zmieszane odpady z budowy, remontów i demontażu inne niż wymienione w 17 09 01,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     17 09 02 i 17 09 03 </w:t>
            </w:r>
          </w:p>
          <w:p w14:paraId="5CF67CB4" w14:textId="77777777" w:rsidR="005018D3" w:rsidRPr="002F19DB" w:rsidRDefault="005018D3">
            <w:pPr>
              <w:rPr>
                <w:strike/>
              </w:rPr>
            </w:pPr>
          </w:p>
          <w:p w14:paraId="771AF21C" w14:textId="77777777" w:rsidR="005018D3" w:rsidRPr="002F19DB" w:rsidRDefault="005018D3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>20- Odpady komunalne łącznie z frakcjami gromadzonymi selektywnie</w:t>
            </w:r>
          </w:p>
          <w:p w14:paraId="5FC70B84" w14:textId="77777777" w:rsidR="005018D3" w:rsidRPr="002F19DB" w:rsidRDefault="005018D3">
            <w:pPr>
              <w:rPr>
                <w:strike/>
              </w:rPr>
            </w:pPr>
          </w:p>
          <w:p w14:paraId="72119DCB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01- Odpady komunalne segregowane i gromadzone selektywnie (z wyłączeniem 15 01)</w:t>
            </w:r>
          </w:p>
          <w:p w14:paraId="28DF6298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01- Papier i tektura,</w:t>
            </w:r>
          </w:p>
          <w:p w14:paraId="1CD61FC9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02- Szkło,</w:t>
            </w:r>
          </w:p>
          <w:p w14:paraId="5D8E2F32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lastRenderedPageBreak/>
              <w:t>20 01 08- Odpady kuchenne ulegające biodegradacji,</w:t>
            </w:r>
          </w:p>
          <w:p w14:paraId="32B56E73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10- Odzież,</w:t>
            </w:r>
          </w:p>
          <w:p w14:paraId="755B1115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11- Tekstylia,</w:t>
            </w:r>
          </w:p>
          <w:p w14:paraId="41AB54A1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13- Rozpuszczalniki,</w:t>
            </w:r>
          </w:p>
          <w:p w14:paraId="64DA8405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14- Kwasy,</w:t>
            </w:r>
          </w:p>
          <w:p w14:paraId="2E07A45C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15- Alkalia,</w:t>
            </w:r>
          </w:p>
          <w:p w14:paraId="76393084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17- Odczynniki fotograficzne,</w:t>
            </w:r>
          </w:p>
          <w:p w14:paraId="0B0722A8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20 01 19- Środki ochrony roślin I i II kl. toksyczności (bardzo toksyczne i toksyczne np.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 herbicydy, insektycyty),</w:t>
            </w:r>
          </w:p>
          <w:p w14:paraId="2BC92D52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21- Lampy fluorescencyjne i inne odpady zawierające rtęć,</w:t>
            </w:r>
          </w:p>
          <w:p w14:paraId="5FDC75A8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23- Urządzenia zawierające freony,</w:t>
            </w:r>
          </w:p>
          <w:p w14:paraId="279AAA30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25- Oleje i tłuszcze jadalne,</w:t>
            </w:r>
          </w:p>
          <w:p w14:paraId="737FCC73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26- Oleje i tłuszcze inne niż wymienione w 20 01 25,</w:t>
            </w:r>
          </w:p>
          <w:p w14:paraId="08D34FE4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20 01 27- Farby, tusze,  farby drukarskie, kleje, lepiszcze i żywice zawierające substancje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niebezpieczne</w:t>
            </w:r>
          </w:p>
          <w:p w14:paraId="2DAC97E6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28- Farby, tusze, farby drukarskie, kleje, lepiszcze i żywice inne niż wymienione w 20 01 27,</w:t>
            </w:r>
          </w:p>
          <w:p w14:paraId="514C23A0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29- Detergenty zawierające substancje niebezpieczne,</w:t>
            </w:r>
          </w:p>
          <w:p w14:paraId="70FF9F7E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30- Detergenty inne niż wymienione w 20 01 29,</w:t>
            </w:r>
          </w:p>
          <w:p w14:paraId="199693F8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31- Leki cytotoksyczne i cytostatyczne,</w:t>
            </w:r>
          </w:p>
          <w:p w14:paraId="40B759D9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32- Leki inne niż wymienione w 20 01 31,</w:t>
            </w:r>
          </w:p>
          <w:p w14:paraId="54FEC1FB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20 01 33- Baterie i akumulatory łącznie z bateriami i akumulatorami wymienionymi w 16 06 01,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 16 06 02 lub 16 06 03 oraz nie sortowane baterie i akumulatory zawierające te baterie,</w:t>
            </w:r>
          </w:p>
          <w:p w14:paraId="4C64A674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20 01 34- Baterie i akumulatory inne niż wymienione w 20 01 33, </w:t>
            </w:r>
          </w:p>
          <w:p w14:paraId="4C529C09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20 01 35- Zużyte urządzenia elektryczne i elektroniczne inne niż wymienione w 20 01 21 i 20 01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 23 zawierające niebezpieczne składniki (1),</w:t>
            </w:r>
          </w:p>
          <w:p w14:paraId="1838F4B1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20 01 36- Zużyte urządzenia elektryczne i elektroniczne inne niż wymienione w 20 01 21, 20 01 23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i 20 01 35,</w:t>
            </w:r>
          </w:p>
          <w:p w14:paraId="5C0FE199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37- Drewno zawierające substancje niebezpieczne,</w:t>
            </w:r>
          </w:p>
          <w:p w14:paraId="684E865E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20 01 38- Drewno inne niż wymienione w 20 01 37, </w:t>
            </w:r>
          </w:p>
          <w:p w14:paraId="2785B18C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39- Tworzywa sztuczne,</w:t>
            </w:r>
          </w:p>
          <w:p w14:paraId="4EF902D4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40- Metale,</w:t>
            </w:r>
          </w:p>
          <w:p w14:paraId="41EE56FB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41- Odpady zmiotek wentylacyjnych,</w:t>
            </w:r>
          </w:p>
          <w:p w14:paraId="6F8BBE76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80- Środki ochrony roślin inne niż wymienione w 20 01 19,</w:t>
            </w:r>
          </w:p>
          <w:p w14:paraId="5F16A88E" w14:textId="77777777" w:rsidR="005018D3" w:rsidRPr="002F19DB" w:rsidRDefault="005018D3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lastRenderedPageBreak/>
              <w:t>20 01 99- Inne nie wymienione frakcje zbierane w sposób selektywny,</w:t>
            </w:r>
          </w:p>
          <w:p w14:paraId="034D3AD0" w14:textId="77777777" w:rsidR="005018D3" w:rsidRPr="002F19DB" w:rsidRDefault="005018D3">
            <w:pPr>
              <w:rPr>
                <w:strike/>
              </w:rPr>
            </w:pPr>
          </w:p>
          <w:p w14:paraId="44D5EE44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02- Odpady z ogrodów i parków (w tym z cmentarzy)</w:t>
            </w:r>
          </w:p>
          <w:p w14:paraId="5E228317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02 01- Odpady ulegające biodegradacji,</w:t>
            </w:r>
          </w:p>
          <w:p w14:paraId="6D0BF8C5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02 02- Gleba i ziemia, w tym kamienie,</w:t>
            </w:r>
          </w:p>
          <w:p w14:paraId="7F53A196" w14:textId="77777777" w:rsidR="005018D3" w:rsidRPr="002F19DB" w:rsidRDefault="005018D3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02 03- Inne odpady nie ulegające biodegradacji,</w:t>
            </w:r>
          </w:p>
          <w:p w14:paraId="466AF9CB" w14:textId="77777777" w:rsidR="005018D3" w:rsidRPr="002F19DB" w:rsidRDefault="005018D3">
            <w:pPr>
              <w:rPr>
                <w:strike/>
              </w:rPr>
            </w:pPr>
          </w:p>
          <w:p w14:paraId="10FDB5CB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03- Inne odpady komunalne</w:t>
            </w:r>
          </w:p>
          <w:p w14:paraId="7033E670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03 01- Nie segregowane (zmieszane) odpady komunalne,</w:t>
            </w:r>
          </w:p>
          <w:p w14:paraId="121C51A6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03 02- Odpady z targowisk,</w:t>
            </w:r>
          </w:p>
          <w:p w14:paraId="637503A0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03 03- Odpady z czyszczenia ulic i placów,</w:t>
            </w:r>
          </w:p>
          <w:p w14:paraId="1B19056B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03 04- Szlamy ze zbiorników bezodpływowych służących do gromadzenia nieczystości,</w:t>
            </w:r>
          </w:p>
          <w:p w14:paraId="29F189C0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03 06- Odpady ze studzienek kanalizacyjnych,</w:t>
            </w:r>
          </w:p>
          <w:p w14:paraId="323E6736" w14:textId="77777777" w:rsidR="005018D3" w:rsidRPr="002F19DB" w:rsidRDefault="005018D3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03 07- Odpady wielkogabarytowe,</w:t>
            </w:r>
          </w:p>
          <w:p w14:paraId="1F0A6201" w14:textId="77777777" w:rsidR="005018D3" w:rsidRPr="002F19DB" w:rsidRDefault="005018D3">
            <w:pPr>
              <w:rPr>
                <w:strike/>
              </w:rPr>
            </w:pPr>
          </w:p>
          <w:p w14:paraId="6C5E7C9A" w14:textId="77777777" w:rsidR="005018D3" w:rsidRPr="002F19DB" w:rsidRDefault="005018D3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03 99- Odpady komunalne nie wymienione w innych podgrupach,</w:t>
            </w:r>
          </w:p>
        </w:tc>
      </w:tr>
      <w:tr w:rsidR="005018D3" w14:paraId="57D4059F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E1AA0F7" w14:textId="77777777" w:rsidR="005018D3" w:rsidRDefault="005018D3">
            <w:pPr>
              <w:snapToGrid w:val="0"/>
              <w:jc w:val="center"/>
            </w:pPr>
          </w:p>
          <w:p w14:paraId="4E9DFE78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E381A29" w14:textId="77777777" w:rsidR="005018D3" w:rsidRDefault="005018D3">
            <w:pPr>
              <w:snapToGrid w:val="0"/>
              <w:jc w:val="center"/>
            </w:pPr>
          </w:p>
          <w:p w14:paraId="69506531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02.07.2012</w:t>
            </w:r>
          </w:p>
          <w:p w14:paraId="54AB3119" w14:textId="54272E5B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04.02.2013 </w:t>
            </w:r>
            <w:r w:rsidR="005B6D45"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–</w:t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 zmiana</w:t>
            </w:r>
          </w:p>
          <w:p w14:paraId="7E2A3BD0" w14:textId="77777777" w:rsidR="005B6D45" w:rsidRDefault="005B6D45" w:rsidP="005B6D45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11.04.2022 r.</w:t>
            </w:r>
          </w:p>
          <w:p w14:paraId="4C4701E2" w14:textId="354583D6" w:rsidR="005B6D45" w:rsidRDefault="005B6D45" w:rsidP="005B6D45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Zmiana adresu siedziby spółki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B202952" w14:textId="77777777" w:rsidR="005018D3" w:rsidRDefault="005018D3">
            <w:pPr>
              <w:snapToGrid w:val="0"/>
              <w:jc w:val="center"/>
            </w:pPr>
          </w:p>
          <w:p w14:paraId="7BDE100B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886-23-70-555</w:t>
            </w:r>
          </w:p>
          <w:p w14:paraId="111A6D5C" w14:textId="77777777" w:rsidR="005018D3" w:rsidRDefault="005018D3">
            <w:pPr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890691182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3DE22389" w14:textId="77777777" w:rsidR="005018D3" w:rsidRDefault="005018D3">
            <w:pPr>
              <w:snapToGrid w:val="0"/>
              <w:jc w:val="center"/>
            </w:pPr>
          </w:p>
          <w:p w14:paraId="277A12B1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Alba Dolny Śląsk Spółka z o.o.</w:t>
            </w:r>
          </w:p>
          <w:p w14:paraId="112BD490" w14:textId="77777777" w:rsidR="005018D3" w:rsidRDefault="005018D3">
            <w:pPr>
              <w:jc w:val="center"/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9865DFF" w14:textId="77777777" w:rsidR="005018D3" w:rsidRDefault="005018D3">
            <w:pPr>
              <w:snapToGrid w:val="0"/>
              <w:jc w:val="center"/>
            </w:pPr>
          </w:p>
          <w:p w14:paraId="23C86C2F" w14:textId="25C4D2EB" w:rsidR="005018D3" w:rsidRPr="007103CB" w:rsidRDefault="007103CB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</w:t>
            </w:r>
            <w:r w:rsidR="005018D3" w:rsidRPr="007103C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8-304 Wałbrzych, </w:t>
            </w:r>
            <w:r w:rsidR="005018D3" w:rsidRPr="007103C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br/>
              <w:t>ul. Piasta16</w:t>
            </w:r>
          </w:p>
          <w:p w14:paraId="5AEAFCDF" w14:textId="77777777" w:rsidR="005B6D45" w:rsidRPr="00C82825" w:rsidRDefault="005B6D45" w:rsidP="005B6D45">
            <w:pPr>
              <w:jc w:val="center"/>
              <w:rPr>
                <w:rStyle w:val="googqs-tidbitgoogqs-tidbit-0"/>
                <w:bCs/>
                <w:color w:val="333333"/>
                <w:sz w:val="16"/>
                <w:szCs w:val="16"/>
              </w:rPr>
            </w:pPr>
            <w:r w:rsidRPr="00C82825">
              <w:rPr>
                <w:rStyle w:val="googqs-tidbitgoogqs-tidbit-0"/>
                <w:bCs/>
                <w:color w:val="333333"/>
                <w:sz w:val="16"/>
                <w:szCs w:val="16"/>
              </w:rPr>
              <w:t>ul. Szczecińska 5,</w:t>
            </w:r>
          </w:p>
          <w:p w14:paraId="12D0D6A2" w14:textId="03F3E0E4" w:rsidR="005B6D45" w:rsidRDefault="005B6D45" w:rsidP="005B6D4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825">
              <w:rPr>
                <w:rStyle w:val="googqs-tidbitgoogqs-tidbit-0"/>
                <w:bCs/>
                <w:color w:val="333333"/>
                <w:sz w:val="16"/>
                <w:szCs w:val="16"/>
              </w:rPr>
              <w:t>54-517 Wrocław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70C6B3E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</w:p>
          <w:p w14:paraId="11F0A7D2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odbieranych odpadów komunalnych:</w:t>
            </w:r>
          </w:p>
          <w:p w14:paraId="5862E35A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01  – Opakowania z papieru i tektury</w:t>
            </w:r>
          </w:p>
          <w:p w14:paraId="64B8D925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02  – Opakowania z tworzyw sztucznych</w:t>
            </w:r>
          </w:p>
          <w:p w14:paraId="226F5E66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03  – Opakowania z drewna</w:t>
            </w:r>
          </w:p>
          <w:p w14:paraId="25852F7F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04  – Opakowania z metali</w:t>
            </w:r>
          </w:p>
          <w:p w14:paraId="017BD6B5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05  – Opakowania wielomateriałowe</w:t>
            </w:r>
          </w:p>
          <w:p w14:paraId="06E8A0BE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06 – Zmieszane odpady opakowaniowe</w:t>
            </w:r>
          </w:p>
          <w:p w14:paraId="256B5B5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07  – Opakowania ze szkła</w:t>
            </w:r>
          </w:p>
          <w:p w14:paraId="229BCE12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09  – Opakowania z tekstyliów</w:t>
            </w:r>
          </w:p>
          <w:p w14:paraId="4E3D3FE0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 01 10*  – Opakowania zawierające pozostałości substancji niebezpiecznych lub nimi zanieczyszczone (np. środkami ochrony roślin I i II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klasy toksyczności – bardzo toksyczne i toksyczne)</w:t>
            </w:r>
          </w:p>
          <w:p w14:paraId="1EC84078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11* - Opakowania z metali zawierające niebezpieczne porowate elementy wzmocnienia konstrukcyjnego (np. azbestu), włącznie z pustymi pojemnikami</w:t>
            </w:r>
          </w:p>
          <w:p w14:paraId="035DED5A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01 03  – Zużyte opony</w:t>
            </w:r>
          </w:p>
          <w:p w14:paraId="45673A2F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01  – Odpady betonu oraz gruzu betonowego z rozbiórek i remontów</w:t>
            </w:r>
          </w:p>
          <w:p w14:paraId="24300886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02  – Gruz ceglany</w:t>
            </w:r>
          </w:p>
          <w:p w14:paraId="61C3C249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01 03  – Odpady innych materiałów ceramicznych i elementów wyposażenia  </w:t>
            </w:r>
          </w:p>
          <w:p w14:paraId="2E0160E8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01 07  – mieszane odpady z betonu, gruzu ceglanego, odpadów materiałów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ceramicznych  i elementów wyposażenia inne niż wymienione w 17 01 06</w:t>
            </w:r>
          </w:p>
          <w:p w14:paraId="05EF7DD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80  – Usunięte tynki, tapety, okleiny itp.</w:t>
            </w:r>
          </w:p>
          <w:p w14:paraId="4FBABD7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81  – Odpady z remontów i przebudowy dróg</w:t>
            </w:r>
          </w:p>
          <w:p w14:paraId="4A02CEA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82  – Inne niewymienione odpady</w:t>
            </w:r>
          </w:p>
          <w:p w14:paraId="68BEA96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01  – Drewno</w:t>
            </w:r>
          </w:p>
          <w:p w14:paraId="7575618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03 02  – Asfalt inny ni z wymieniony w 17 03 01</w:t>
            </w:r>
          </w:p>
          <w:p w14:paraId="332B701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03 80  – Odpadowa papa</w:t>
            </w:r>
          </w:p>
          <w:p w14:paraId="247788CF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01 – Miedź, brąz i mosiądz</w:t>
            </w:r>
          </w:p>
          <w:p w14:paraId="18C82300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02 – Aluminium</w:t>
            </w:r>
          </w:p>
          <w:p w14:paraId="50F37A82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03 – Ołów</w:t>
            </w:r>
          </w:p>
          <w:p w14:paraId="27AFC051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04 – Cynk</w:t>
            </w:r>
          </w:p>
          <w:p w14:paraId="1C71BD4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05 – Żelazo i stal</w:t>
            </w:r>
          </w:p>
          <w:p w14:paraId="5276AB60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06 – Cyna</w:t>
            </w:r>
          </w:p>
          <w:p w14:paraId="2D995B4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07 – Mieszaniny metali</w:t>
            </w:r>
          </w:p>
          <w:p w14:paraId="6F4F0DED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05  – Żelazo i stal</w:t>
            </w:r>
          </w:p>
          <w:p w14:paraId="46D62F3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04 09*-  Odpady metali zanieczyszczonych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substancjami niebezpiecznymi</w:t>
            </w:r>
          </w:p>
          <w:p w14:paraId="21DE1D09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10*-  Kable zawierające ropę naftową , smołę lub inne substancje niebezpieczne</w:t>
            </w:r>
          </w:p>
          <w:p w14:paraId="610CA3C1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11 – Kable inne niż wymienione w 17 04 10*</w:t>
            </w:r>
          </w:p>
          <w:p w14:paraId="3CF319E0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05 04 –  Gleba i ziemia w tym kamienie niezawierające substancji niebezpiecznych</w:t>
            </w:r>
          </w:p>
          <w:p w14:paraId="55347C6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05 08 –  Tłuczeń torowy (kruszywo) inny niż wymieniony w 17 05 07</w:t>
            </w:r>
          </w:p>
          <w:p w14:paraId="5994F63F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06 04 –  materiały izolacyjne niezawierające azbestu ani innych substancji                       </w:t>
            </w:r>
            <w:r>
              <w:rPr>
                <w:rFonts w:ascii="Arial" w:hAnsi="Arial" w:cs="Arial"/>
                <w:sz w:val="16"/>
                <w:szCs w:val="16"/>
              </w:rPr>
              <w:tab/>
              <w:t>niebezpiecznych</w:t>
            </w:r>
          </w:p>
          <w:p w14:paraId="42B7BAA2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08 02 –  materiały konstrukcyjne zawierające gips, niezawierające substancji </w:t>
            </w:r>
            <w:r>
              <w:rPr>
                <w:rFonts w:ascii="Arial" w:hAnsi="Arial" w:cs="Arial"/>
                <w:sz w:val="16"/>
                <w:szCs w:val="16"/>
              </w:rPr>
              <w:tab/>
              <w:t>niebezpiecznych</w:t>
            </w:r>
          </w:p>
          <w:p w14:paraId="1D7FBA56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09 04 –  mieszane odpady z budowy, remontów i demontażu inne niż wymienione       </w:t>
            </w:r>
            <w:r>
              <w:rPr>
                <w:rFonts w:ascii="Arial" w:hAnsi="Arial" w:cs="Arial"/>
                <w:sz w:val="16"/>
                <w:szCs w:val="16"/>
              </w:rPr>
              <w:tab/>
              <w:t>w 17 09 01, 17 09 02 i 17 09 03</w:t>
            </w:r>
          </w:p>
          <w:p w14:paraId="481C34C8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Odpady komunalne inne niż niebezpieczne:</w:t>
            </w:r>
          </w:p>
          <w:p w14:paraId="7D21B7B1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Odpady komunalne łącznie z frakcjami gromadzonymi selektywnie </w:t>
            </w:r>
          </w:p>
          <w:p w14:paraId="1190F5BE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Odpady komunalne segregowane i gromadzone selektywnie (z wyłączeniem 15 01) </w:t>
            </w:r>
          </w:p>
          <w:p w14:paraId="013037FE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01Papier i tektura </w:t>
            </w:r>
          </w:p>
          <w:p w14:paraId="31E0C711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02 Szkło </w:t>
            </w:r>
          </w:p>
          <w:p w14:paraId="1741AF12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08 Odpady kuchenne ulegające biodegradacji </w:t>
            </w:r>
          </w:p>
          <w:p w14:paraId="4DE606FD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10 Odzież </w:t>
            </w:r>
          </w:p>
          <w:p w14:paraId="0CA6F802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11 Tekstylia </w:t>
            </w:r>
          </w:p>
          <w:p w14:paraId="7C8529A8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25 Oleje i tłuszcze jadalne </w:t>
            </w:r>
          </w:p>
          <w:p w14:paraId="1B9C166F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28 Farby, tusze, farby drukarskie, kleje, lepiszcze i żywice inne niż wymienione w 20 01 27 </w:t>
            </w:r>
          </w:p>
          <w:p w14:paraId="4E15524D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20 01 30 Detergenty inne niż wymienione w 20 01 29 </w:t>
            </w:r>
          </w:p>
          <w:p w14:paraId="230333BC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32 Leki inne niż wymienione w 20 01 31 </w:t>
            </w:r>
          </w:p>
          <w:p w14:paraId="4CE46C04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34 Baterie i akumulatory inne niż wymienione w 20 01 33 </w:t>
            </w:r>
          </w:p>
          <w:p w14:paraId="7210C28C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36 Zużyte urządzenia elektryczne i elektroniczne inne niż wymienione </w:t>
            </w:r>
          </w:p>
          <w:p w14:paraId="080460AF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20 01 21, 20 01 23 i 20 01 35 </w:t>
            </w:r>
          </w:p>
          <w:p w14:paraId="2AFDDBBD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38 Drewno inne niż wymienione w 20 01 37 </w:t>
            </w:r>
          </w:p>
          <w:p w14:paraId="67E3A40B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39 Tworzywa sztuczne </w:t>
            </w:r>
          </w:p>
          <w:p w14:paraId="231937A7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40 Metale </w:t>
            </w:r>
          </w:p>
          <w:p w14:paraId="1978CC99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41 Odpady zmiotek wentylacyjnych </w:t>
            </w:r>
          </w:p>
          <w:p w14:paraId="4A4DD5A2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80 Środki ochrony roślin inne niż wymienione w 20 01 19 </w:t>
            </w:r>
          </w:p>
          <w:p w14:paraId="27098FB4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99 Inne niewymienione frakcje zbierane w sposób selektywny </w:t>
            </w:r>
          </w:p>
          <w:p w14:paraId="34DABCCA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02 Odpady z ogrodów i parków (w tym z cmentarzy) </w:t>
            </w:r>
          </w:p>
          <w:p w14:paraId="46896767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02 01 Odpady ulegające biodegradacji </w:t>
            </w:r>
          </w:p>
          <w:p w14:paraId="2050A1FA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02 02 Gleba i ziemia, w tym kamienie </w:t>
            </w:r>
          </w:p>
          <w:p w14:paraId="5062B934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02 03 Inne odpady nieulegające biodegradacji </w:t>
            </w:r>
          </w:p>
          <w:p w14:paraId="7667E15F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03 Inne odpady komunalne </w:t>
            </w:r>
          </w:p>
          <w:p w14:paraId="0A3DDF6B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03 01 Niesegregowane (zmieszane) odpady komunalne </w:t>
            </w:r>
          </w:p>
          <w:p w14:paraId="02B0C08D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03 02 Odpady z targowisk </w:t>
            </w:r>
          </w:p>
          <w:p w14:paraId="51D788EF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03 03 Odpady z czyszczenia ulic i placów </w:t>
            </w:r>
          </w:p>
          <w:p w14:paraId="54AD1D01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03 04 Szlamy ze zbiorników bezodpływowych służących do gromadzenia nieczystości </w:t>
            </w:r>
          </w:p>
          <w:p w14:paraId="103E9A97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20 03 06 Odpady ze studzienek kanalizacyjnych </w:t>
            </w:r>
          </w:p>
          <w:p w14:paraId="4CBD438F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03 07 Odpady wielkogabarytowe </w:t>
            </w:r>
          </w:p>
          <w:p w14:paraId="13D5A157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99 Odpady komunalne niewymienione w innych podgrupach</w:t>
            </w:r>
          </w:p>
          <w:p w14:paraId="059B38A9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2. Odpady komunalne niebezpieczne:</w:t>
            </w:r>
          </w:p>
          <w:p w14:paraId="2ED96BC2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Odpady komunalne łącznie z frakcjami gromadzonymi selektywnie </w:t>
            </w:r>
          </w:p>
          <w:p w14:paraId="6607CC70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Odpady komunalne segregowane i gromadzone selektywnie (z wyłączeniem 15 01) </w:t>
            </w:r>
          </w:p>
          <w:p w14:paraId="543AD228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13* Rozpuszczalniki </w:t>
            </w:r>
          </w:p>
          <w:p w14:paraId="6F9D30D4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14* Kwasy </w:t>
            </w:r>
          </w:p>
          <w:p w14:paraId="7C672F38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15* Alkalia </w:t>
            </w:r>
          </w:p>
          <w:p w14:paraId="1D8B8170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17* Odczynniki fotograficzne </w:t>
            </w:r>
          </w:p>
          <w:p w14:paraId="0BF1768A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19* Środki ochrony roślin I i II klasy toksyczności (bardzo toksyczne i toksyczne np. herbicydy, insektycydy) </w:t>
            </w:r>
          </w:p>
          <w:p w14:paraId="495D3F3C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21* Lampy fluorescencyjne i inne odpady zawierające rtęć </w:t>
            </w:r>
          </w:p>
          <w:p w14:paraId="194FB5FE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23* Urządzenia zawierające freony </w:t>
            </w:r>
          </w:p>
          <w:p w14:paraId="220598E8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26* Oleje i tłuszcze inne niż wymienione w 20 01 25 </w:t>
            </w:r>
          </w:p>
          <w:p w14:paraId="4BC7C8A2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27* Farby, tusze, farby drukarskie, kleje, lepiszcze i żywice zawierające substancje niebezpieczne </w:t>
            </w:r>
          </w:p>
          <w:p w14:paraId="4A68CC36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29* Detergenty zawierające substancje niebezpieczne </w:t>
            </w:r>
          </w:p>
          <w:p w14:paraId="316F19E5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31* Leki cytotoksyczne i cytostatyczne </w:t>
            </w:r>
          </w:p>
          <w:p w14:paraId="0E413DB6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33* Baterie i akumulatory łącznie z bateriami i akumulatorami wymienionymi w 16 06 01, 16 06 02 lub 16 06 03 oraz niesortowane baterie i akumulatory zawierające te baterie </w:t>
            </w:r>
          </w:p>
          <w:p w14:paraId="77E92896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20 01 35* Zużyte urządzenia elektryczne i elektroniczne inne niż wymienione w 20 01 21 i 20 01 23 zawierające niebezpieczne składniki </w:t>
            </w:r>
          </w:p>
          <w:p w14:paraId="46C6E88B" w14:textId="77777777" w:rsidR="005018D3" w:rsidRDefault="005018D3">
            <w:pPr>
              <w:autoSpaceDE w:val="0"/>
              <w:spacing w:before="280"/>
            </w:pPr>
            <w:r>
              <w:rPr>
                <w:rFonts w:ascii="Arial" w:hAnsi="Arial" w:cs="Arial"/>
                <w:sz w:val="16"/>
                <w:szCs w:val="16"/>
              </w:rPr>
              <w:t>20 01 37* Drewno zawierające substancje niebezpieczne</w:t>
            </w:r>
          </w:p>
        </w:tc>
      </w:tr>
      <w:tr w:rsidR="005018D3" w14:paraId="2F107402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BE87887" w14:textId="77777777" w:rsidR="005018D3" w:rsidRDefault="005018D3">
            <w:pPr>
              <w:snapToGrid w:val="0"/>
              <w:jc w:val="center"/>
              <w:rPr>
                <w:strike/>
              </w:rPr>
            </w:pPr>
          </w:p>
          <w:p w14:paraId="2064D618" w14:textId="77777777" w:rsidR="005018D3" w:rsidRDefault="005018D3">
            <w:pPr>
              <w:snapToGrid w:val="0"/>
              <w:jc w:val="center"/>
              <w:rPr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6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77624B8" w14:textId="77777777" w:rsidR="005018D3" w:rsidRDefault="005018D3">
            <w:pPr>
              <w:snapToGrid w:val="0"/>
              <w:jc w:val="center"/>
              <w:rPr>
                <w:strike/>
              </w:rPr>
            </w:pPr>
          </w:p>
          <w:p w14:paraId="6A6B840D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3.01.2014</w:t>
            </w:r>
          </w:p>
          <w:p w14:paraId="39B5E56D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WYKREŚLONO</w:t>
            </w:r>
          </w:p>
          <w:p w14:paraId="122F665C" w14:textId="77777777" w:rsidR="005018D3" w:rsidRDefault="005018D3">
            <w:pPr>
              <w:snapToGrid w:val="0"/>
              <w:jc w:val="center"/>
            </w:pPr>
          </w:p>
          <w:p w14:paraId="3F769025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16.07.2012</w:t>
            </w:r>
          </w:p>
          <w:p w14:paraId="4284A22D" w14:textId="77777777" w:rsidR="005018D3" w:rsidRDefault="005018D3">
            <w:pPr>
              <w:snapToGrid w:val="0"/>
              <w:jc w:val="center"/>
              <w:rPr>
                <w:rFonts w:cs="Arial"/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28.12.2012- zmiana</w:t>
            </w:r>
          </w:p>
          <w:p w14:paraId="754E5DCE" w14:textId="77777777" w:rsidR="005018D3" w:rsidRDefault="005018D3">
            <w:pPr>
              <w:snapToGrid w:val="0"/>
              <w:jc w:val="center"/>
              <w:rPr>
                <w:rFonts w:cs="Arial"/>
                <w:strike/>
              </w:rPr>
            </w:pPr>
          </w:p>
          <w:p w14:paraId="5A719049" w14:textId="77777777" w:rsidR="005018D3" w:rsidRDefault="005018D3">
            <w:pPr>
              <w:snapToGrid w:val="0"/>
              <w:jc w:val="center"/>
              <w:rPr>
                <w:strike/>
              </w:rPr>
            </w:pP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1B92273" w14:textId="77777777" w:rsidR="005018D3" w:rsidRDefault="005018D3">
            <w:pPr>
              <w:snapToGrid w:val="0"/>
              <w:jc w:val="center"/>
              <w:rPr>
                <w:strike/>
              </w:rPr>
            </w:pPr>
          </w:p>
          <w:p w14:paraId="466B7F20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882-20-71-668</w:t>
            </w:r>
          </w:p>
          <w:p w14:paraId="24F8D74D" w14:textId="77777777" w:rsidR="005018D3" w:rsidRDefault="005018D3">
            <w:pPr>
              <w:jc w:val="center"/>
              <w:rPr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020400936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968754B" w14:textId="77777777" w:rsidR="005018D3" w:rsidRDefault="005018D3">
            <w:pPr>
              <w:snapToGrid w:val="0"/>
              <w:jc w:val="center"/>
              <w:rPr>
                <w:strike/>
              </w:rPr>
            </w:pPr>
          </w:p>
          <w:p w14:paraId="3768B3A9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eastAsia="Arial" w:hAnsi="Arial" w:cs="Arial"/>
                <w:bCs/>
                <w:strike/>
                <w:color w:val="333333"/>
                <w:sz w:val="16"/>
                <w:szCs w:val="16"/>
              </w:rPr>
              <w:t>„</w:t>
            </w: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DROZD-TRANS” </w:t>
            </w:r>
          </w:p>
          <w:p w14:paraId="46C12626" w14:textId="77777777" w:rsidR="005018D3" w:rsidRDefault="005018D3">
            <w:pPr>
              <w:jc w:val="center"/>
              <w:rPr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Sp. z o.o.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AE14BC7" w14:textId="77777777" w:rsidR="005018D3" w:rsidRDefault="005018D3">
            <w:pPr>
              <w:snapToGrid w:val="0"/>
              <w:jc w:val="center"/>
              <w:rPr>
                <w:strike/>
              </w:rPr>
            </w:pPr>
          </w:p>
          <w:p w14:paraId="3025188A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Bielawska 6/19</w:t>
            </w:r>
          </w:p>
          <w:p w14:paraId="1A2B3ABB" w14:textId="77777777" w:rsidR="005018D3" w:rsidRDefault="005018D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58-250 Pieszyce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0778CE2F" w14:textId="77777777" w:rsidR="005018D3" w:rsidRDefault="005018D3">
            <w:pPr>
              <w:autoSpaceDE w:val="0"/>
              <w:snapToGrid w:val="0"/>
              <w:spacing w:before="40"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01 Opakowania z papieru i tektury</w:t>
            </w:r>
          </w:p>
          <w:p w14:paraId="408AA808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02 Opakowania z tworzyw sztucznych</w:t>
            </w:r>
          </w:p>
          <w:p w14:paraId="225D1546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03 Opakowania z drewna</w:t>
            </w:r>
          </w:p>
          <w:p w14:paraId="6805D42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04 Opakowania z metali</w:t>
            </w:r>
          </w:p>
          <w:p w14:paraId="42A8BF1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05 Opakowania wielomateriałowe</w:t>
            </w:r>
          </w:p>
          <w:p w14:paraId="5EB70CC0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06 Zmieszane odpady opakowaniowe</w:t>
            </w:r>
          </w:p>
          <w:p w14:paraId="2F70FB3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07 Opakowania ze szkła</w:t>
            </w:r>
          </w:p>
          <w:p w14:paraId="1C62422D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09 Opakowania z tekstyliów</w:t>
            </w:r>
          </w:p>
          <w:p w14:paraId="00917FFC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10* Opakowania zawierające pozostałości substancji niebezpiecznych lub nimi zanieczyszczone (np. środkami ochrony roślin I i II klasy toksyczności -bardzo toksyczne i toksyczne)</w:t>
            </w:r>
          </w:p>
          <w:p w14:paraId="68E78C89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11* Opakowania  z  metali  zawierające  niebezpieczne  porowate elementy wzmocnienia konstrukcyjnego (np. azbestu), włącznie z pustymi pojemnikami</w:t>
            </w:r>
          </w:p>
          <w:p w14:paraId="16074122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16 01 03 Zużyte opony</w:t>
            </w:r>
          </w:p>
          <w:p w14:paraId="2F5A80B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01 01 Odpady betonu oraz gruz betonowy z rozbiórek i remontów</w:t>
            </w:r>
          </w:p>
          <w:p w14:paraId="3E09556F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01 02 Gruz ceglany</w:t>
            </w:r>
          </w:p>
          <w:p w14:paraId="071F527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01 03 Odpady innych materiałów ceramicznych i elementów wyposażenia</w:t>
            </w:r>
          </w:p>
          <w:p w14:paraId="57AAD86C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17 01 07 Zmieszane odpady z betonu , gruzu ceglanego, odpadowych  mater. ceramicznych i elementów wyposażenia ine niż wymienione w </w:t>
            </w:r>
          </w:p>
          <w:p w14:paraId="503D8E7C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17 02 01 Drewno</w:t>
            </w:r>
          </w:p>
          <w:p w14:paraId="6490106C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02 02 Szkło</w:t>
            </w:r>
          </w:p>
          <w:p w14:paraId="05D2F639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02 03 Tworzywa sztuczne</w:t>
            </w:r>
          </w:p>
          <w:p w14:paraId="093CAD45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03 02 Asfalt inny niż wymieniony w 17 03 01</w:t>
            </w:r>
          </w:p>
          <w:p w14:paraId="77CFEB42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01 Miedź, mosiądz, brąz</w:t>
            </w:r>
          </w:p>
          <w:p w14:paraId="7E812FD8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02 Aluminium</w:t>
            </w:r>
          </w:p>
          <w:p w14:paraId="3D156ED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03 Ołów</w:t>
            </w:r>
          </w:p>
          <w:p w14:paraId="7A496A2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04 Cynk</w:t>
            </w:r>
          </w:p>
          <w:p w14:paraId="6D79F0F2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05 Żelazo i stal</w:t>
            </w:r>
          </w:p>
          <w:p w14:paraId="7A1D562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06 Cyna</w:t>
            </w:r>
          </w:p>
          <w:p w14:paraId="527EA860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07 Mieszaniny metali</w:t>
            </w:r>
          </w:p>
          <w:p w14:paraId="600E4A1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11 Kable inne niż wymienione w 17 04 10</w:t>
            </w:r>
          </w:p>
          <w:p w14:paraId="1F3DE8D8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17 06 04 Materiały izolacyjne inne niż wymienione w 17 06 01 i 17 06 03 </w:t>
            </w:r>
          </w:p>
          <w:p w14:paraId="251A63B0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08 02  materiały konstrukcyjne zawierające gips inne niż wymienione w 17 08 01</w:t>
            </w:r>
          </w:p>
          <w:p w14:paraId="006F19C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09 04 Zmieszane odpady z budowy, remontów i demontażu inne niż wymienione w 17 09 01, 17 09 02, 17 09 03</w:t>
            </w:r>
          </w:p>
          <w:p w14:paraId="413C9BA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01 Papier i tektura</w:t>
            </w:r>
          </w:p>
          <w:p w14:paraId="4D2CC7B0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02 Szkło</w:t>
            </w:r>
          </w:p>
          <w:p w14:paraId="49F584B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08 Odpady kuchenne ulegające biodegradacji</w:t>
            </w:r>
          </w:p>
          <w:p w14:paraId="6AF0B818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10 Odzież</w:t>
            </w:r>
          </w:p>
          <w:p w14:paraId="2FD34E3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11 Tekstylia</w:t>
            </w:r>
          </w:p>
          <w:p w14:paraId="586CFB48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13* Rozpuszczalniki</w:t>
            </w:r>
          </w:p>
          <w:p w14:paraId="67F0EEC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14* Kwasy</w:t>
            </w:r>
          </w:p>
          <w:p w14:paraId="2105C255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15* Alkalia</w:t>
            </w:r>
          </w:p>
          <w:p w14:paraId="74FCEF86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17* Odczynniki fotograficzne</w:t>
            </w:r>
          </w:p>
          <w:p w14:paraId="267DCDCF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01 19* Środki ochrony roślin I i II klasy toksyczności </w:t>
            </w:r>
            <w:r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(bardzo toksyczne i toksyczne np. herbicydy, insektycydy)</w:t>
            </w:r>
          </w:p>
          <w:p w14:paraId="434D47D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21* Lampy fluorescencyjne i inne odpady zawierające rtęć</w:t>
            </w:r>
          </w:p>
          <w:p w14:paraId="06CA653E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23* Urządzenia zawierające freony</w:t>
            </w:r>
          </w:p>
          <w:p w14:paraId="1D9AB658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25 Oleje i tłuszcze jadalne</w:t>
            </w:r>
          </w:p>
          <w:p w14:paraId="535217FF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26* Oleje i tłuszcze inne niż wymienione w 20 01 25</w:t>
            </w:r>
          </w:p>
          <w:p w14:paraId="0F6F7D29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27* Farby, tusze, farby drukarskie, kleje, lepiszcze i żywice zawierające substancje niebezpieczne</w:t>
            </w:r>
          </w:p>
          <w:p w14:paraId="43215A79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28 Farby, tusze, farby drukarskie, kleje, lepiszcze i żywice inne niż wymienione w 20 01 27</w:t>
            </w:r>
          </w:p>
          <w:p w14:paraId="71989FD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29* Detergenty zawierające substancje niebezpieczne</w:t>
            </w:r>
          </w:p>
          <w:p w14:paraId="073994D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30 Detergenty inne niż wymienione w 20 01 29</w:t>
            </w:r>
          </w:p>
          <w:p w14:paraId="470FAE62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31* Leki cytotoksyczne i cytostatyczne</w:t>
            </w:r>
          </w:p>
          <w:p w14:paraId="3FA1BADF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32 Leki inne niż wymienione w 20 01 31</w:t>
            </w:r>
          </w:p>
          <w:p w14:paraId="3A8ACB9D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33* Baterie i akumulatory łącznie z bateriami i akumulatorami wymienionymi w 16 06 01, 16 06 02 lub 16 06 03 oraz       nie sortowane baterie i akumulatory zawierające te baterie</w:t>
            </w:r>
          </w:p>
          <w:p w14:paraId="79B20E4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34 Baterie i akumulatory inne niż wymienione w 20 01 33</w:t>
            </w:r>
          </w:p>
          <w:p w14:paraId="3EDA2470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35* Zużyte urządzenia elektryczne i elektroniczne inne niż wymienione w 20 01 21 i 20 01 23 zawierające niebezpieczne składniki</w:t>
            </w:r>
          </w:p>
          <w:p w14:paraId="51B4BF8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01 36 Zużyte urządzenia elektryczne i elektroniczne inne niż wymienione w 20 01 21,  200123, 20 01 35 </w:t>
            </w:r>
          </w:p>
          <w:p w14:paraId="1E241B3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37 Drewno zawierające substancje niebezpieczne</w:t>
            </w:r>
          </w:p>
          <w:p w14:paraId="6A342ABF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20 01 38 Drewno inne niż wymienione w 20 01 37</w:t>
            </w:r>
          </w:p>
          <w:p w14:paraId="6E58DC91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39 Tworzywa sztuczne ( odpady przeznaczone do segregacji i odzysku)</w:t>
            </w:r>
          </w:p>
          <w:p w14:paraId="62129831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40 Metale</w:t>
            </w:r>
          </w:p>
          <w:p w14:paraId="7E6570D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41 Odpady zmiotek wentylacyjnych</w:t>
            </w:r>
          </w:p>
          <w:p w14:paraId="14A67DD6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80 Środki ochrony roślin inne niż wymienione w 20 01 19</w:t>
            </w:r>
          </w:p>
          <w:p w14:paraId="5236484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99 Inne nie wymienione frakcje zbierane selektywnie</w:t>
            </w:r>
          </w:p>
          <w:p w14:paraId="07803F0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02 01 Odpady ulegające biodegradacji</w:t>
            </w:r>
          </w:p>
          <w:p w14:paraId="5DFE20C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02 02 Gleba i ziemia, w tym kamienie</w:t>
            </w:r>
          </w:p>
          <w:p w14:paraId="793CE941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02 03 Inne odpady nieulegające biodegradacji</w:t>
            </w:r>
          </w:p>
          <w:p w14:paraId="30CD56D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01 Niesegregowana ( zmieszane) odpady komunalne</w:t>
            </w:r>
          </w:p>
          <w:p w14:paraId="5088D25D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02 Odpady z targowisk</w:t>
            </w:r>
          </w:p>
          <w:p w14:paraId="2BFB2156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03 Odpady z czyszczenia ulic i placów</w:t>
            </w:r>
          </w:p>
          <w:p w14:paraId="5C3ABB21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04 Szlamy ze zbiorników bezodpływowych służących do gromadzenia nieczystości</w:t>
            </w:r>
          </w:p>
          <w:p w14:paraId="5429C77D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06 Odpady ze studzienek kanalizacyjnych</w:t>
            </w:r>
          </w:p>
          <w:p w14:paraId="61D6F2D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07 Odpady wielkogabarytowe</w:t>
            </w:r>
          </w:p>
          <w:p w14:paraId="0E2EA8DA" w14:textId="77777777" w:rsidR="005018D3" w:rsidRDefault="005018D3">
            <w:pPr>
              <w:autoSpaceDE w:val="0"/>
              <w:spacing w:before="280"/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99 Odpady komunalne niewymienione w innych podgrupach</w:t>
            </w:r>
          </w:p>
        </w:tc>
      </w:tr>
      <w:tr w:rsidR="005018D3" w14:paraId="1525B9B0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53F4F23" w14:textId="77777777" w:rsidR="005018D3" w:rsidRDefault="005018D3">
            <w:pPr>
              <w:snapToGrid w:val="0"/>
              <w:jc w:val="center"/>
              <w:rPr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lastRenderedPageBreak/>
              <w:t>7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08CBC676" w14:textId="77777777" w:rsidR="005018D3" w:rsidRDefault="005018D3">
            <w:pPr>
              <w:snapToGrid w:val="0"/>
              <w:jc w:val="center"/>
              <w:rPr>
                <w:strike/>
              </w:rPr>
            </w:pPr>
          </w:p>
          <w:p w14:paraId="0C89610E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3.01.2014</w:t>
            </w:r>
          </w:p>
          <w:p w14:paraId="0D5D14CE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WYKREŚLONO</w:t>
            </w:r>
          </w:p>
          <w:p w14:paraId="46F3D796" w14:textId="77777777" w:rsidR="005018D3" w:rsidRDefault="005018D3">
            <w:pPr>
              <w:snapToGrid w:val="0"/>
              <w:jc w:val="center"/>
            </w:pPr>
          </w:p>
          <w:p w14:paraId="13A26A8A" w14:textId="77777777" w:rsidR="005018D3" w:rsidRDefault="005018D3">
            <w:pPr>
              <w:snapToGrid w:val="0"/>
              <w:jc w:val="center"/>
              <w:rPr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16.07.2012</w:t>
            </w:r>
          </w:p>
          <w:p w14:paraId="58DDE9D4" w14:textId="77777777" w:rsidR="005018D3" w:rsidRDefault="005018D3">
            <w:pPr>
              <w:snapToGrid w:val="0"/>
              <w:jc w:val="center"/>
              <w:rPr>
                <w:strike/>
              </w:rPr>
            </w:pPr>
          </w:p>
          <w:p w14:paraId="54603E9C" w14:textId="77777777" w:rsidR="005018D3" w:rsidRDefault="005018D3">
            <w:pPr>
              <w:snapToGrid w:val="0"/>
              <w:jc w:val="center"/>
              <w:rPr>
                <w:strike/>
              </w:rPr>
            </w:pPr>
          </w:p>
          <w:p w14:paraId="0B4EC349" w14:textId="77777777" w:rsidR="005018D3" w:rsidRDefault="005018D3">
            <w:pPr>
              <w:snapToGrid w:val="0"/>
              <w:jc w:val="center"/>
              <w:rPr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24.12.2012 - zmiana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7A68E79" w14:textId="77777777" w:rsidR="005018D3" w:rsidRDefault="005018D3">
            <w:pPr>
              <w:snapToGrid w:val="0"/>
              <w:jc w:val="center"/>
              <w:rPr>
                <w:strike/>
              </w:rPr>
            </w:pPr>
          </w:p>
          <w:p w14:paraId="7BB4B8AE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882-000-13-27</w:t>
            </w:r>
          </w:p>
          <w:p w14:paraId="5F1DEDA9" w14:textId="77777777" w:rsidR="005018D3" w:rsidRDefault="005018D3">
            <w:pPr>
              <w:jc w:val="center"/>
              <w:rPr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890027521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A334F61" w14:textId="77777777" w:rsidR="005018D3" w:rsidRDefault="005018D3">
            <w:pPr>
              <w:snapToGrid w:val="0"/>
              <w:jc w:val="center"/>
              <w:rPr>
                <w:strike/>
              </w:rPr>
            </w:pPr>
          </w:p>
          <w:p w14:paraId="3D78EDB1" w14:textId="77777777" w:rsidR="005018D3" w:rsidRDefault="005018D3">
            <w:pPr>
              <w:snapToGrid w:val="0"/>
              <w:jc w:val="center"/>
              <w:rPr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Zakład Usług Komunalnych Tadeusz Drozdowski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34374A4" w14:textId="77777777" w:rsidR="005018D3" w:rsidRDefault="005018D3">
            <w:pPr>
              <w:snapToGrid w:val="0"/>
              <w:jc w:val="center"/>
              <w:rPr>
                <w:strike/>
              </w:rPr>
            </w:pPr>
          </w:p>
          <w:p w14:paraId="2DDEB383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Bielawska 6</w:t>
            </w:r>
          </w:p>
          <w:p w14:paraId="53996CB3" w14:textId="77777777" w:rsidR="005018D3" w:rsidRDefault="005018D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58-250 Pieszyce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3FEBED2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58F536F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eastAsia="Arial" w:hAnsi="Arial" w:cs="Arial"/>
                <w:strike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trike/>
                <w:sz w:val="16"/>
                <w:szCs w:val="16"/>
              </w:rPr>
              <w:t>15 01 01 Opakowania z papieru i tektury</w:t>
            </w:r>
          </w:p>
          <w:p w14:paraId="5249DCF2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02 Opakowania z tworzyw sztucznych</w:t>
            </w:r>
          </w:p>
          <w:p w14:paraId="76AE137E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03 Opakowania z drewna</w:t>
            </w:r>
          </w:p>
          <w:p w14:paraId="0F2EB1FA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04 Opakowania z metali</w:t>
            </w:r>
          </w:p>
          <w:p w14:paraId="0D6E783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15 01 05 Opakowania wielomateriałowe</w:t>
            </w:r>
          </w:p>
          <w:p w14:paraId="6205EEBA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06 Zmieszane odpady opakowaniowe</w:t>
            </w:r>
          </w:p>
          <w:p w14:paraId="18A44A3D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07 Opakowania ze szkła</w:t>
            </w:r>
          </w:p>
          <w:p w14:paraId="71C0B28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09 Opakowania z tekstyliów</w:t>
            </w:r>
          </w:p>
          <w:p w14:paraId="088D602D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10* Opakowania zawierające pozostałości substancji niebezpiecznych lub nimi zanieczyszczone (np. środkami ochrony roślin I i II klasy toksyczności -bardzo toksyczne i toksyczne)</w:t>
            </w:r>
          </w:p>
          <w:p w14:paraId="32AF5951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11* Opakowania  z  metali  zawierające  niebezpieczne  porowate elementy wzmocnienia konstrukcyjnego (np. azbestu), włącznie z pustymi pojemnikami</w:t>
            </w:r>
          </w:p>
          <w:p w14:paraId="0C025065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16 01 03 Zużyte opony</w:t>
            </w:r>
          </w:p>
          <w:p w14:paraId="4FD2EF9C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01 01 Odpady betonu oraz gruz betonowy z rozbiórek i remontów</w:t>
            </w:r>
          </w:p>
          <w:p w14:paraId="6A3F00FF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01 02 Gruz ceglany</w:t>
            </w:r>
          </w:p>
          <w:p w14:paraId="0E1621DD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01 03 Odpady innych materiałów ceramicznych i elementów wyposażenia</w:t>
            </w:r>
          </w:p>
          <w:p w14:paraId="021DCBFE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17 01 07 Zmieszane odpady z betonu , gruzu ceglanego, odpadowych  mater. ceramicznych i elementów wyposażenia ine niż wymienione w </w:t>
            </w:r>
          </w:p>
          <w:p w14:paraId="4C27854C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02 01 Drewno</w:t>
            </w:r>
          </w:p>
          <w:p w14:paraId="23318D0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02 02 Szkło</w:t>
            </w:r>
          </w:p>
          <w:p w14:paraId="3EFC1CE9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02 03 Tworzywa sztuczne</w:t>
            </w:r>
          </w:p>
          <w:p w14:paraId="68EDE88A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03 02 Asfalt inny niż wymieniony w 17 03 01</w:t>
            </w:r>
          </w:p>
          <w:p w14:paraId="09FEE46E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01 Miedź, mosiądz, brąz</w:t>
            </w:r>
          </w:p>
          <w:p w14:paraId="128E11D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02 Aluminium</w:t>
            </w:r>
          </w:p>
          <w:p w14:paraId="6F4E988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03 Ołów</w:t>
            </w:r>
          </w:p>
          <w:p w14:paraId="353E5AD2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04 Cynk</w:t>
            </w:r>
          </w:p>
          <w:p w14:paraId="342EF3C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05 Żelazo i stal</w:t>
            </w:r>
          </w:p>
          <w:p w14:paraId="084B93D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17 04 06 Cyna</w:t>
            </w:r>
          </w:p>
          <w:p w14:paraId="5673FB9E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07 Mieszaniny metali</w:t>
            </w:r>
          </w:p>
          <w:p w14:paraId="3A88CC0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11 Kable inne niż wymienione w 17 04 10</w:t>
            </w:r>
          </w:p>
          <w:p w14:paraId="2D088E3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17 06 04 Materiały izolacyjne inne niż wymienione w 17 06 01 i 17 06 03 </w:t>
            </w:r>
          </w:p>
          <w:p w14:paraId="3C4409F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08 02  materiały konstrukcyjne zawierające gips inne niż wymienione w 17 08 01</w:t>
            </w:r>
          </w:p>
          <w:p w14:paraId="193E9DCD" w14:textId="77777777" w:rsidR="005018D3" w:rsidRDefault="005018D3">
            <w:pPr>
              <w:autoSpaceDE w:val="0"/>
              <w:snapToGrid w:val="0"/>
              <w:spacing w:after="280"/>
              <w:rPr>
                <w:rFonts w:ascii="Arial" w:eastAsia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17 09 04 Zmieszane odpady z budowy, remontów i demontażu inne niż wymienione </w:t>
            </w:r>
          </w:p>
          <w:p w14:paraId="123871E1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eastAsia="Arial" w:hAnsi="Arial" w:cs="Arial"/>
                <w:strike/>
                <w:sz w:val="16"/>
                <w:szCs w:val="16"/>
              </w:rPr>
              <w:t xml:space="preserve">                </w:t>
            </w:r>
            <w:r>
              <w:rPr>
                <w:rFonts w:ascii="Arial" w:hAnsi="Arial" w:cs="Arial"/>
                <w:strike/>
                <w:sz w:val="16"/>
                <w:szCs w:val="16"/>
              </w:rPr>
              <w:t>w 17 09 01, 17 09 02, 17 09 03</w:t>
            </w:r>
          </w:p>
          <w:p w14:paraId="1A758541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01 Papier i tektura</w:t>
            </w:r>
          </w:p>
          <w:p w14:paraId="2985D12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02 Szkło</w:t>
            </w:r>
          </w:p>
          <w:p w14:paraId="0DB58409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08 Odpady kuchenne ulegające biodegradacji</w:t>
            </w:r>
          </w:p>
          <w:p w14:paraId="07970FF6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10 Odzież</w:t>
            </w:r>
          </w:p>
          <w:p w14:paraId="494BF6CE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11 Tekstylia</w:t>
            </w:r>
          </w:p>
          <w:p w14:paraId="02481DA6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13* Rozpuszczalniki</w:t>
            </w:r>
          </w:p>
          <w:p w14:paraId="23A6107F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14* Kwasy</w:t>
            </w:r>
          </w:p>
          <w:p w14:paraId="34D38B8A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15* Alkalia</w:t>
            </w:r>
          </w:p>
          <w:p w14:paraId="329D0ED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17* Odczynniki fotograficzne</w:t>
            </w:r>
          </w:p>
          <w:p w14:paraId="4E4F228D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19* Środki ochrony roślin I i II klasy toksyczności (bardzo toksyczne i toksyczne np. herbicydy, insektycydy)</w:t>
            </w:r>
          </w:p>
          <w:p w14:paraId="4CED49E6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21* Lampy fluorescencyjne i inne odpady zawierające rtęć</w:t>
            </w:r>
          </w:p>
          <w:p w14:paraId="4638CBC1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23* Urządzenia zawierające freony</w:t>
            </w:r>
          </w:p>
          <w:p w14:paraId="0BED84B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25 Oleje i tłuszcze jadalne</w:t>
            </w:r>
          </w:p>
          <w:p w14:paraId="3209B6B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26* Oleje i tłuszcze inne niż wymienione w 20 01 25</w:t>
            </w:r>
          </w:p>
          <w:p w14:paraId="39B2D6C8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01 27* Farby, tusze, farby drukarskie, kleje, lepiszcze i </w:t>
            </w:r>
            <w:r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żywice zawierające substancje niebezpieczne</w:t>
            </w:r>
          </w:p>
          <w:p w14:paraId="1CE683C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28 Farby, tusze, farby drukarskie, kleje, lepiszcze i żywice inne niż wymienione w 20 01 27</w:t>
            </w:r>
          </w:p>
          <w:p w14:paraId="52597FC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29* Detergenty zawierające substancje niebezpieczne</w:t>
            </w:r>
          </w:p>
          <w:p w14:paraId="4E88722D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30 Detergenty inne niż wymienione w 20 01 29</w:t>
            </w:r>
          </w:p>
          <w:p w14:paraId="6391039C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31* Leki cytotoksyczne i cytostatyczne</w:t>
            </w:r>
          </w:p>
          <w:p w14:paraId="4D445AA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32 Leki inne niż wymienione w 20 01 31</w:t>
            </w:r>
          </w:p>
          <w:p w14:paraId="5256907C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33* Baterie i akumulatory łącznie z bateriami i akumulatorami wymienionymi w 16 06 01, 16 06 02 lub 16 06 03 oraz       nie sortowane baterie i akumulatory zawierające te baterie</w:t>
            </w:r>
          </w:p>
          <w:p w14:paraId="5DF1BA6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34 Baterie i akumulatory inne niż wymienione w 20 01 33</w:t>
            </w:r>
          </w:p>
          <w:p w14:paraId="1D8863E6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35* Zużyte urządzenia elektryczne i elektroniczne inne niż wymienione w 20 01 21 i 20 01 23 zawierające niebezpieczne składniki</w:t>
            </w:r>
          </w:p>
          <w:p w14:paraId="146D32A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01 36 Zużyte urządzenia elektryczne i elektroniczne inne niż wymienione w 20 01 21,    </w:t>
            </w:r>
          </w:p>
          <w:p w14:paraId="3C3D81DE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200123, 20 01 35 </w:t>
            </w:r>
          </w:p>
          <w:p w14:paraId="1EAC00E2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37 Drewno zawierające substancje niebezpieczne</w:t>
            </w:r>
          </w:p>
          <w:p w14:paraId="47AAB2C5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38 Drewno inne niż wymienione w 20 01 37</w:t>
            </w:r>
          </w:p>
          <w:p w14:paraId="7A991325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39 Tworzywa sztuczne ( odpady przeznaczone do segregacji i odzysku)</w:t>
            </w:r>
          </w:p>
          <w:p w14:paraId="5D805BA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40 Metale</w:t>
            </w:r>
          </w:p>
          <w:p w14:paraId="20487D52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41 Odpady zmiotek wentylacyjnych</w:t>
            </w:r>
          </w:p>
          <w:p w14:paraId="17FC64FE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80 Środki ochrony roślin inne niż wymienione w 20 01 19</w:t>
            </w:r>
          </w:p>
          <w:p w14:paraId="48BB329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20 01 99 Inne nie wymienione frakcje zbierane selektywnie</w:t>
            </w:r>
          </w:p>
          <w:p w14:paraId="5090041F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02 01 Odpady ulegające biodegradacji</w:t>
            </w:r>
          </w:p>
          <w:p w14:paraId="3FFB077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02 02 Gleba i ziemia, w tym kamienie</w:t>
            </w:r>
          </w:p>
          <w:p w14:paraId="1C5ADAF1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02 03 Inne odpady nieulegające biodegradacji</w:t>
            </w:r>
          </w:p>
          <w:p w14:paraId="648E208C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01 Niesegregowana ( zmieszane) odpady komunalne</w:t>
            </w:r>
          </w:p>
          <w:p w14:paraId="3B83824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02 Odpady z targowisk</w:t>
            </w:r>
          </w:p>
          <w:p w14:paraId="3F29114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03 Odpady z czyszczenia ulic i placów</w:t>
            </w:r>
          </w:p>
          <w:p w14:paraId="258932A1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04 Szlamy ze zbiorników bezodpływowych służących do gromadzenia nieczystości</w:t>
            </w:r>
          </w:p>
          <w:p w14:paraId="1B680FCD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06 Odpady ze studzienek kanalizacyjnych</w:t>
            </w:r>
          </w:p>
          <w:p w14:paraId="0232DFA0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07 Odpady wielkogabarytowe</w:t>
            </w:r>
          </w:p>
          <w:p w14:paraId="74B9C0C8" w14:textId="77777777" w:rsidR="005018D3" w:rsidRDefault="005018D3">
            <w:pPr>
              <w:autoSpaceDE w:val="0"/>
              <w:snapToGrid w:val="0"/>
              <w:spacing w:after="280"/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99 Odpady komunalne niewymienione w innych podgrupach</w:t>
            </w:r>
          </w:p>
        </w:tc>
      </w:tr>
      <w:tr w:rsidR="005018D3" w14:paraId="36164436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6351573F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8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428D0293" w14:textId="77777777" w:rsidR="005018D3" w:rsidRPr="003A3909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3A3909">
              <w:rPr>
                <w:rFonts w:ascii="Tahoma" w:hAnsi="Tahoma" w:cs="Tahoma"/>
                <w:strike/>
                <w:sz w:val="16"/>
                <w:szCs w:val="16"/>
              </w:rPr>
              <w:t>20.08.2012</w:t>
            </w:r>
          </w:p>
          <w:p w14:paraId="36A89074" w14:textId="77777777" w:rsidR="005018D3" w:rsidRPr="003A3909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</w:p>
          <w:p w14:paraId="7BBA7DD1" w14:textId="77777777" w:rsidR="005018D3" w:rsidRPr="003A3909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3A3909">
              <w:rPr>
                <w:rFonts w:ascii="Tahoma" w:hAnsi="Tahoma" w:cs="Tahoma"/>
                <w:strike/>
                <w:sz w:val="16"/>
                <w:szCs w:val="16"/>
              </w:rPr>
              <w:t xml:space="preserve">14.05.2013 </w:t>
            </w:r>
            <w:r w:rsidRPr="003A3909">
              <w:rPr>
                <w:rFonts w:ascii="Tahoma" w:hAnsi="Tahoma" w:cs="Tahoma"/>
                <w:strike/>
                <w:sz w:val="16"/>
                <w:szCs w:val="16"/>
              </w:rPr>
              <w:br/>
              <w:t xml:space="preserve"> - zmiana</w:t>
            </w:r>
          </w:p>
          <w:p w14:paraId="3C79A64C" w14:textId="77777777" w:rsidR="00390429" w:rsidRPr="003A3909" w:rsidRDefault="00390429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</w:p>
          <w:p w14:paraId="71A3E36F" w14:textId="6CB44A23" w:rsidR="00390429" w:rsidRPr="003A3909" w:rsidRDefault="00390429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3A3909">
              <w:rPr>
                <w:rFonts w:ascii="Tahoma" w:hAnsi="Tahoma" w:cs="Tahoma"/>
                <w:strike/>
                <w:sz w:val="16"/>
                <w:szCs w:val="16"/>
              </w:rPr>
              <w:t xml:space="preserve">22.08.2018 r. </w:t>
            </w:r>
            <w:r w:rsidR="003A3909" w:rsidRPr="003A3909">
              <w:rPr>
                <w:rFonts w:ascii="Tahoma" w:hAnsi="Tahoma" w:cs="Tahoma"/>
                <w:strike/>
                <w:sz w:val="16"/>
                <w:szCs w:val="16"/>
              </w:rPr>
              <w:t>–</w:t>
            </w:r>
            <w:r w:rsidRPr="003A3909">
              <w:rPr>
                <w:rFonts w:ascii="Tahoma" w:hAnsi="Tahoma" w:cs="Tahoma"/>
                <w:strike/>
                <w:sz w:val="16"/>
                <w:szCs w:val="16"/>
              </w:rPr>
              <w:t xml:space="preserve"> zmiana</w:t>
            </w:r>
          </w:p>
          <w:p w14:paraId="21ED96B1" w14:textId="3E6A227A" w:rsidR="003A3909" w:rsidRDefault="003A3909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098D">
              <w:rPr>
                <w:rStyle w:val="googqs-tidbitgoogqs-tidbit-0"/>
                <w:rFonts w:ascii="Arial" w:hAnsi="Arial" w:cs="Arial"/>
                <w:b/>
                <w:color w:val="333333"/>
                <w:sz w:val="16"/>
                <w:szCs w:val="16"/>
              </w:rPr>
              <w:t>Wykreślono 13.10.2021 r</w:t>
            </w:r>
            <w:r>
              <w:rPr>
                <w:rStyle w:val="googqs-tidbitgoogqs-tidbit-0"/>
                <w:rFonts w:ascii="Arial" w:hAnsi="Arial" w:cs="Arial"/>
                <w:b/>
                <w:color w:val="333333"/>
                <w:sz w:val="16"/>
                <w:szCs w:val="16"/>
              </w:rPr>
              <w:t>.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2BAB90D" w14:textId="77777777" w:rsidR="005018D3" w:rsidRPr="003A3909" w:rsidRDefault="005018D3">
            <w:pPr>
              <w:snapToGrid w:val="0"/>
              <w:spacing w:after="28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3A3909">
              <w:rPr>
                <w:rFonts w:ascii="Tahoma" w:hAnsi="Tahoma" w:cs="Tahoma"/>
                <w:strike/>
                <w:sz w:val="16"/>
                <w:szCs w:val="16"/>
              </w:rPr>
              <w:t>527-20-98-636</w:t>
            </w:r>
          </w:p>
          <w:p w14:paraId="4059FCC4" w14:textId="77777777" w:rsidR="005018D3" w:rsidRPr="003A3909" w:rsidRDefault="005018D3">
            <w:pPr>
              <w:spacing w:before="28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3A3909">
              <w:rPr>
                <w:rFonts w:ascii="Tahoma" w:hAnsi="Tahoma" w:cs="Tahoma"/>
                <w:strike/>
                <w:sz w:val="16"/>
                <w:szCs w:val="16"/>
              </w:rPr>
              <w:t>012914009-00040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5742CB43" w14:textId="77777777" w:rsidR="005018D3" w:rsidRPr="003A3909" w:rsidRDefault="00E66DE0">
            <w:pPr>
              <w:jc w:val="center"/>
              <w:rPr>
                <w:rStyle w:val="spelle"/>
                <w:rFonts w:ascii="Tahoma" w:hAnsi="Tahoma" w:cs="Tahoma"/>
                <w:strike/>
                <w:sz w:val="16"/>
                <w:szCs w:val="16"/>
              </w:rPr>
            </w:pPr>
            <w:r w:rsidRPr="003A3909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ENERIS Surowce S.A</w:t>
            </w:r>
            <w:r w:rsidRPr="003A3909">
              <w:rPr>
                <w:rFonts w:ascii="Tahoma" w:hAnsi="Tahoma" w:cs="Tahoma"/>
                <w:strike/>
                <w:sz w:val="16"/>
                <w:szCs w:val="16"/>
              </w:rPr>
              <w:t xml:space="preserve"> </w:t>
            </w:r>
            <w:r w:rsidR="005018D3" w:rsidRPr="003A3909">
              <w:rPr>
                <w:rFonts w:ascii="Tahoma" w:hAnsi="Tahoma" w:cs="Tahoma"/>
                <w:strike/>
                <w:sz w:val="16"/>
                <w:szCs w:val="16"/>
              </w:rPr>
              <w:t>Oddział w</w:t>
            </w:r>
            <w:r w:rsidR="00F056D5" w:rsidRPr="003A3909">
              <w:rPr>
                <w:rFonts w:ascii="Tahoma" w:hAnsi="Tahoma" w:cs="Tahoma"/>
                <w:strike/>
                <w:sz w:val="16"/>
                <w:szCs w:val="16"/>
              </w:rPr>
              <w:t>e</w:t>
            </w:r>
            <w:r w:rsidR="005018D3" w:rsidRPr="003A3909">
              <w:rPr>
                <w:rFonts w:ascii="Tahoma" w:hAnsi="Tahoma" w:cs="Tahoma"/>
                <w:strike/>
                <w:sz w:val="16"/>
                <w:szCs w:val="16"/>
              </w:rPr>
              <w:t xml:space="preserve"> </w:t>
            </w:r>
            <w:r w:rsidR="00F056D5" w:rsidRPr="003A3909">
              <w:rPr>
                <w:rFonts w:ascii="Tahoma" w:hAnsi="Tahoma" w:cs="Tahoma"/>
                <w:strike/>
                <w:sz w:val="16"/>
                <w:szCs w:val="16"/>
              </w:rPr>
              <w:t>Wrocławiu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87C9DEF" w14:textId="77777777" w:rsidR="005018D3" w:rsidRPr="003A3909" w:rsidRDefault="005018D3">
            <w:pPr>
              <w:snapToGrid w:val="0"/>
              <w:jc w:val="center"/>
              <w:rPr>
                <w:rStyle w:val="spelle"/>
                <w:rFonts w:ascii="Tahoma" w:hAnsi="Tahoma" w:cs="Tahoma"/>
                <w:strike/>
                <w:sz w:val="16"/>
                <w:szCs w:val="16"/>
              </w:rPr>
            </w:pPr>
            <w:r w:rsidRPr="003A3909">
              <w:rPr>
                <w:rStyle w:val="spelle"/>
                <w:rFonts w:ascii="Tahoma" w:hAnsi="Tahoma" w:cs="Tahoma"/>
                <w:strike/>
                <w:sz w:val="16"/>
                <w:szCs w:val="16"/>
              </w:rPr>
              <w:t xml:space="preserve">ul. </w:t>
            </w:r>
            <w:r w:rsidR="00F056D5" w:rsidRPr="003A3909">
              <w:rPr>
                <w:rStyle w:val="spelle"/>
                <w:rFonts w:ascii="Tahoma" w:hAnsi="Tahoma" w:cs="Tahoma"/>
                <w:strike/>
                <w:sz w:val="16"/>
                <w:szCs w:val="16"/>
              </w:rPr>
              <w:t xml:space="preserve">Jerzmanowska </w:t>
            </w:r>
            <w:r w:rsidRPr="003A3909">
              <w:rPr>
                <w:rStyle w:val="spelle"/>
                <w:rFonts w:ascii="Tahoma" w:hAnsi="Tahoma" w:cs="Tahoma"/>
                <w:strike/>
                <w:sz w:val="16"/>
                <w:szCs w:val="16"/>
              </w:rPr>
              <w:t>8</w:t>
            </w:r>
          </w:p>
          <w:p w14:paraId="1FC3B670" w14:textId="77777777" w:rsidR="005018D3" w:rsidRPr="003A3909" w:rsidRDefault="00F056D5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Style w:val="spelle"/>
                <w:rFonts w:ascii="Tahoma" w:hAnsi="Tahoma" w:cs="Tahoma"/>
                <w:strike/>
                <w:sz w:val="16"/>
                <w:szCs w:val="16"/>
              </w:rPr>
              <w:t>54-519 Wrocław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323AADA5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20 01 01 Papier i tektura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02 Szkło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08 Odpady kuchenne ulegające biodegradacji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10 Odzież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11 Tekstylia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13* Rozpuszczalniki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14* Kwasy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15* Alkalia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01 17* Odczynniki fotograficzne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19* Środki ochrony roślin I i II klast toksyczności (bardzo toksyczne i toksyczne np. herbicydy, insektycydy)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21* Lampy fluorescencyjne i inne odpady zawierające rtęć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01 23* Urządzenia zawierające freony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01 25 Oleje i tłuszcze jadalne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26* Oleje i tłuszcze inne niż wymienione w 20 01 25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27* Farby, tusze, farby drukarskie, kleje, lepiszcze i żywice zawierające substancje niebezpieczne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28 Farby, tusze, farby drukarskie, kleje, lepiszcze i żywice inne niż wymienione w 20 01 27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01 29* Detergenty zawierające substancje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niebezpieczne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30 Detergenty inne niż wymienione w 20 01 29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01 31* Leki cytotoksyczne i cytostatyczne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01 32 Leki inne niż wymienione w 20 01 31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33* Baterie i akumulatory łącznie z bateriami i akumulatorami wymienionymi w 16 06 01, 16 06 02 lub  16 06 03 oraz nie sortowane baterie i akumulatory zawierające te baterie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34 Baterie i akumulatory inne niż wymienione w 20 01 33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35* Zużyte urządzenia elektryczne i elektroniczne inne niż wymienione w 20 01 21 i 20 01 23 zawierające niebezpieczne składniki (1)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36 Zużyte urządzenia elektryczne i elektroniczne inne niż wymienione w 20 01 21, 20 01 23 i 20 01 35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37* Drewno zawierające substancje niebezpieczne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38 Drewno inne niż wymienione w 20 01 37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39 Tworzywa sztuczne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01 40 Metale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41 Odpady zmiotek wentylacyjnych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80 Środki ochrony roślin inne niż wymienione w 20 01 19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99 Inne nie wymienione frakcje zbierane w sposób selektywny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02 01 Odpady ulegające biodegradacji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02 02 Gleba i ziemia, w tym kamienie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02 03 Inne odpady nie ulegające biodegradacji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03 01 Nie segregowane (zmieszane) odpady komunalne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03 02 Odpady z targowisk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03 03 Odpady z czyszczenia ulic i placów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03 04 Szlamy ze zbiorników bezodpływowych służących do gromadzenia nieczystości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03 06 Odpady ze studzienek kanalizacyjnych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03 07 Odpady wielkogabarytowe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03 99 Odpady komunalne nie wymienione w innych podgrupach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15 01 01 Opakowania z papieru i tektury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15 01 02 Opakowania z tworzyw sztucznych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15 01 03 Opakowania z drewna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15 01 04 Opakowania z metali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15 01 05 Opakowania wielomateriałowe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15 01 06 Zmieszane odpady opakowaniowe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15 01 07 Opakowania ze szkła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15 01 09 Opakowania z tekstyliów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17 01 01 Odpady betonu oraz gruz betonowy z rozbiórek i remontów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17 01 02 Gruz ceglany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17 01 03 Odpady innych materiałów ceramicznych i elementów wyposażenia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17 01 07 Zmieszane odpady z betonu, gruzu ceglanego, odpadowych materiałów ceramicznych i elementów wyposażenia inne niż wymienione w 17 01 06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17 01 80 Usunięte tynki, tapety, okleiny itp.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17 01 82 Inne niewymienione odpady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17 05 04 Gleba i ziemia, w tym kamienie, inne niż wymienione                          w 17 05 03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17 09 04 Zmieszane odpady z budowy, remontów i demontażu inne niż wymienione w 17 09 01, 17 09 02 i 17 09 03</w:t>
            </w:r>
          </w:p>
          <w:p w14:paraId="10246D4F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170201 Drewno</w:t>
            </w:r>
          </w:p>
          <w:p w14:paraId="6082256C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170202 Szkło</w:t>
            </w:r>
          </w:p>
          <w:p w14:paraId="7BE28323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170203 Tworzywa sztuczne</w:t>
            </w:r>
          </w:p>
          <w:p w14:paraId="3BCDCCED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170302 Asfalt inny niż wymieniony w 170301</w:t>
            </w:r>
          </w:p>
          <w:p w14:paraId="613B79A3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170401 Miedź, brąz, mosiądz</w:t>
            </w:r>
          </w:p>
          <w:p w14:paraId="41B63E60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170402 Aluminium</w:t>
            </w:r>
          </w:p>
          <w:p w14:paraId="0783D2C1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170403 Ołów</w:t>
            </w:r>
          </w:p>
          <w:p w14:paraId="6738DC79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170404 Cynk</w:t>
            </w:r>
          </w:p>
          <w:p w14:paraId="0B6F0E2A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170405 Żelazo i stal</w:t>
            </w:r>
          </w:p>
          <w:p w14:paraId="3E7F0C91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170406 Cyna</w:t>
            </w:r>
          </w:p>
          <w:p w14:paraId="2B11F011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170407 Mieszaniny metali</w:t>
            </w:r>
          </w:p>
          <w:p w14:paraId="6A338A66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170411 Kable inne niż wymienione w 170410</w:t>
            </w:r>
          </w:p>
          <w:p w14:paraId="56515D2B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170508 Tłuczeń torowy (kruszywo) inny niż wymieniony w 170507</w:t>
            </w:r>
          </w:p>
          <w:p w14:paraId="0A702CF7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170604 Materiały izolacyjne inne niż wymienione w 170601 i 170603</w:t>
            </w:r>
          </w:p>
          <w:p w14:paraId="0C79BA41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170802 Materiały konstrukcyjne zawierające gips inne niż wymienione w 170801</w:t>
            </w:r>
          </w:p>
          <w:p w14:paraId="34EAFDC5" w14:textId="77777777" w:rsidR="005018D3" w:rsidRPr="003A3909" w:rsidRDefault="005018D3">
            <w:pPr>
              <w:autoSpaceDE w:val="0"/>
              <w:snapToGrid w:val="0"/>
              <w:rPr>
                <w:strike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160103 Zużyte opony</w:t>
            </w:r>
          </w:p>
        </w:tc>
      </w:tr>
      <w:tr w:rsidR="005018D3" w14:paraId="5AB9EE6F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0F4396B3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>
              <w:rPr>
                <w:rFonts w:ascii="Tahoma" w:hAnsi="Tahoma" w:cs="Tahoma"/>
                <w:strike/>
                <w:sz w:val="16"/>
                <w:szCs w:val="16"/>
              </w:rPr>
              <w:lastRenderedPageBreak/>
              <w:t>9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EF904A8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strike/>
                <w:sz w:val="16"/>
                <w:szCs w:val="16"/>
              </w:rPr>
              <w:t>11.02.2013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2345A47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886-000-61-30</w:t>
            </w:r>
          </w:p>
          <w:p w14:paraId="4D7826F1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890012933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57ABA87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>
              <w:rPr>
                <w:rFonts w:ascii="Tahoma" w:hAnsi="Tahoma" w:cs="Tahoma"/>
                <w:strike/>
                <w:sz w:val="16"/>
                <w:szCs w:val="16"/>
              </w:rPr>
              <w:t>R.Cembrzyński, A.Rogalski, Z.Majda S.C. ”CEROMA”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05291C1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>
              <w:rPr>
                <w:rFonts w:ascii="Tahoma" w:hAnsi="Tahoma" w:cs="Tahoma"/>
                <w:strike/>
                <w:sz w:val="16"/>
                <w:szCs w:val="16"/>
              </w:rPr>
              <w:t xml:space="preserve">ul. Św. Józefa 2 </w:t>
            </w:r>
          </w:p>
          <w:p w14:paraId="1AAE623F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Tahoma" w:hAnsi="Tahoma" w:cs="Tahoma"/>
                <w:strike/>
                <w:sz w:val="16"/>
                <w:szCs w:val="16"/>
              </w:rPr>
              <w:t>58-305 Wałbrzych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2EFBC927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02 01  - odpady ulegające biodegradacji</w:t>
            </w:r>
          </w:p>
          <w:p w14:paraId="0C60B4D6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02 02  - gleba i ziemia, w tym kamienie</w:t>
            </w:r>
          </w:p>
          <w:p w14:paraId="75063D25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02 03   - inne odpady nieulegające biodegradacji (z ogrodów i parków w tym cmentarzy)</w:t>
            </w:r>
          </w:p>
          <w:p w14:paraId="0B64B89E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01  - niesegregowane (zmieszane) odpady komunalne</w:t>
            </w:r>
          </w:p>
          <w:p w14:paraId="320B48C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02  - odpady z targowisk</w:t>
            </w:r>
          </w:p>
          <w:p w14:paraId="75F31FA0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03  - odpady z czyszczenia ulic i placów</w:t>
            </w:r>
          </w:p>
          <w:p w14:paraId="0B11459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06   - odpady ze studzienek kanalizacyjnych</w:t>
            </w:r>
          </w:p>
          <w:p w14:paraId="30A6C30A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07   – odpady wielkogabarytowe</w:t>
            </w:r>
          </w:p>
          <w:p w14:paraId="089517AD" w14:textId="77777777" w:rsidR="005018D3" w:rsidRDefault="005018D3">
            <w:pPr>
              <w:autoSpaceDE w:val="0"/>
              <w:snapToGrid w:val="0"/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99  - odpady komunalne nie wymienione w innych podgrupach</w:t>
            </w:r>
          </w:p>
        </w:tc>
      </w:tr>
      <w:tr w:rsidR="005018D3" w14:paraId="540D4A2D" w14:textId="77777777" w:rsidTr="009179DB">
        <w:trPr>
          <w:trHeight w:val="1651"/>
        </w:trPr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9FD0712" w14:textId="77777777" w:rsidR="005018D3" w:rsidRPr="00664DB0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664DB0">
              <w:rPr>
                <w:rFonts w:ascii="Tahoma" w:hAnsi="Tahoma" w:cs="Tahoma"/>
                <w:strike/>
                <w:sz w:val="16"/>
                <w:szCs w:val="16"/>
              </w:rPr>
              <w:lastRenderedPageBreak/>
              <w:t>10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054BCB7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664DB0">
              <w:rPr>
                <w:rFonts w:ascii="Tahoma" w:hAnsi="Tahoma" w:cs="Tahoma"/>
                <w:strike/>
                <w:sz w:val="16"/>
                <w:szCs w:val="16"/>
              </w:rPr>
              <w:t>07.03.2013</w:t>
            </w:r>
          </w:p>
          <w:p w14:paraId="6B0502D8" w14:textId="566549FD" w:rsidR="00664DB0" w:rsidRPr="00664DB0" w:rsidRDefault="00664DB0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Wykreślono 23.08.2021 r.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A4B1959" w14:textId="77777777" w:rsidR="005018D3" w:rsidRPr="00664DB0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664DB0">
              <w:rPr>
                <w:rFonts w:ascii="Tahoma" w:hAnsi="Tahoma" w:cs="Tahoma"/>
                <w:strike/>
                <w:sz w:val="16"/>
                <w:szCs w:val="16"/>
              </w:rPr>
              <w:t>885-101-89-84</w:t>
            </w:r>
          </w:p>
          <w:p w14:paraId="6E182EFD" w14:textId="77777777" w:rsidR="005018D3" w:rsidRPr="00664DB0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664DB0">
              <w:rPr>
                <w:rFonts w:ascii="Tahoma" w:hAnsi="Tahoma" w:cs="Tahoma"/>
                <w:strike/>
                <w:sz w:val="16"/>
                <w:szCs w:val="16"/>
              </w:rPr>
              <w:t>890337813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0CFA0F0" w14:textId="77777777" w:rsidR="005018D3" w:rsidRPr="00664DB0" w:rsidRDefault="005018D3">
            <w:pPr>
              <w:snapToGrid w:val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664DB0">
              <w:rPr>
                <w:rFonts w:ascii="Tahoma" w:hAnsi="Tahoma" w:cs="Tahoma"/>
                <w:strike/>
                <w:sz w:val="16"/>
                <w:szCs w:val="16"/>
              </w:rPr>
              <w:t>PRZEDSIĘBIORSTWO USŁUGOWO-HANDLOWO-PRODUKCYJNE TRANSPORT DROGOWY ROMAN SZEWCZUK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85DE8F0" w14:textId="77777777" w:rsidR="005018D3" w:rsidRPr="00664DB0" w:rsidRDefault="005018D3">
            <w:pPr>
              <w:snapToGrid w:val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664DB0">
              <w:rPr>
                <w:rFonts w:ascii="Arial" w:hAnsi="Arial" w:cs="Arial"/>
                <w:strike/>
                <w:sz w:val="16"/>
                <w:szCs w:val="16"/>
              </w:rPr>
              <w:t>ul. Mazurska 1, 58-340 Głuszyca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35BDF92F" w14:textId="77777777" w:rsidR="005018D3" w:rsidRPr="00664DB0" w:rsidRDefault="005018D3">
            <w:pPr>
              <w:autoSpaceDE w:val="0"/>
              <w:snapToGrid w:val="0"/>
              <w:rPr>
                <w:strike/>
              </w:rPr>
            </w:pPr>
            <w:r w:rsidRPr="00664DB0">
              <w:rPr>
                <w:rFonts w:ascii="Arial" w:hAnsi="Arial" w:cs="Arial"/>
                <w:strike/>
                <w:sz w:val="16"/>
                <w:szCs w:val="16"/>
              </w:rPr>
              <w:t>20 03 03  - odpady z czyszczenia ulic i placów.</w:t>
            </w:r>
          </w:p>
        </w:tc>
      </w:tr>
      <w:tr w:rsidR="005018D3" w14:paraId="29C6ADF2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CE392D7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>
              <w:rPr>
                <w:rFonts w:ascii="Tahoma" w:hAnsi="Tahoma" w:cs="Tahoma"/>
                <w:strike/>
                <w:sz w:val="16"/>
                <w:szCs w:val="16"/>
              </w:rPr>
              <w:t>11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61850A8F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strike/>
                <w:sz w:val="16"/>
                <w:szCs w:val="16"/>
              </w:rPr>
              <w:t>25.03.2013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47F30297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885-000-35-35</w:t>
            </w:r>
          </w:p>
          <w:p w14:paraId="50B7313F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00804041659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EE9284A" w14:textId="77777777" w:rsidR="005018D3" w:rsidRDefault="005018D3">
            <w:pPr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PPUH MAXER </w:t>
            </w: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br/>
              <w:t>SP. Z O.O.</w:t>
            </w:r>
          </w:p>
          <w:p w14:paraId="71BB4FA9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9EBE9C0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Wiejska 14</w:t>
            </w:r>
          </w:p>
          <w:p w14:paraId="2A733F32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58-340 Grzmiąca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224C2FD7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5FD41A4E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99 – odpady komunalne nie wymienione w innych podgrupach</w:t>
            </w:r>
          </w:p>
          <w:p w14:paraId="6701FBF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522B7C68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06 – odpady ze studzienek kanalizacyjnych</w:t>
            </w:r>
          </w:p>
          <w:p w14:paraId="69508788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516C5FDF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01 – niesegregowane /zmieszane/ odpady komunalne</w:t>
            </w:r>
          </w:p>
          <w:p w14:paraId="45A6C454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5018D3" w14:paraId="15092AD7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460BF82D" w14:textId="77777777" w:rsidR="005018D3" w:rsidRPr="002766FF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2766FF">
              <w:rPr>
                <w:rFonts w:ascii="Tahoma" w:hAnsi="Tahoma" w:cs="Tahoma"/>
                <w:strike/>
                <w:sz w:val="16"/>
                <w:szCs w:val="16"/>
              </w:rPr>
              <w:t>12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543CB954" w14:textId="77777777" w:rsidR="005018D3" w:rsidRPr="002766FF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</w:p>
          <w:p w14:paraId="389EA355" w14:textId="77777777" w:rsidR="005018D3" w:rsidRPr="002766FF" w:rsidRDefault="005018D3">
            <w:pPr>
              <w:snapToGrid w:val="0"/>
              <w:rPr>
                <w:rFonts w:ascii="Tahoma" w:hAnsi="Tahoma" w:cs="Tahoma"/>
                <w:strike/>
                <w:sz w:val="16"/>
                <w:szCs w:val="16"/>
              </w:rPr>
            </w:pPr>
            <w:r w:rsidRPr="002766FF">
              <w:rPr>
                <w:rFonts w:ascii="Tahoma" w:hAnsi="Tahoma" w:cs="Tahoma"/>
                <w:strike/>
                <w:sz w:val="16"/>
                <w:szCs w:val="16"/>
              </w:rPr>
              <w:t>06.05.2013</w:t>
            </w:r>
          </w:p>
          <w:p w14:paraId="38ECC939" w14:textId="77777777" w:rsidR="005018D3" w:rsidRPr="002766FF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</w:p>
          <w:p w14:paraId="6EF06546" w14:textId="77777777" w:rsidR="005018D3" w:rsidRPr="002766FF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</w:p>
          <w:p w14:paraId="176A18E8" w14:textId="77777777" w:rsidR="005018D3" w:rsidRPr="002766FF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</w:p>
          <w:p w14:paraId="5C4A341A" w14:textId="77777777" w:rsidR="005018D3" w:rsidRPr="002766FF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5BDAFA6" w14:textId="77777777" w:rsidR="005018D3" w:rsidRPr="002766FF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br/>
              <w:t>647-050-91-58</w:t>
            </w:r>
          </w:p>
          <w:p w14:paraId="790843D9" w14:textId="77777777" w:rsidR="005018D3" w:rsidRPr="002766FF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270658240</w:t>
            </w: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br/>
            </w: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br/>
            </w: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br/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D1FE626" w14:textId="77777777" w:rsidR="005018D3" w:rsidRPr="002766FF" w:rsidRDefault="005018D3">
            <w:pPr>
              <w:jc w:val="center"/>
              <w:rPr>
                <w:strike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br/>
              <w:t>„NAPRZÓD” Sp. z o.o.</w:t>
            </w:r>
          </w:p>
          <w:p w14:paraId="5BCD25A2" w14:textId="77777777" w:rsidR="005018D3" w:rsidRPr="002766FF" w:rsidRDefault="005018D3">
            <w:pPr>
              <w:jc w:val="center"/>
              <w:rPr>
                <w:strike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68298BEB" w14:textId="77777777" w:rsidR="005018D3" w:rsidRPr="002766FF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Raciborska 144B</w:t>
            </w:r>
          </w:p>
          <w:p w14:paraId="1CE9AEEF" w14:textId="77777777" w:rsidR="005018D3" w:rsidRPr="002766FF" w:rsidRDefault="005018D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44-280 Rydułtowy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4BE8C444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 Odpady komunalne łącznie z frakcjami gromadzonymi selektywnie</w:t>
            </w:r>
          </w:p>
          <w:p w14:paraId="3BBE3C72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01  Odpady komunalne segregowane i gromadzone selektywnie (z wyłączeniem 15 01) </w:t>
            </w:r>
          </w:p>
          <w:p w14:paraId="0C21AFCB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01  Papier i tektura</w:t>
            </w:r>
          </w:p>
          <w:p w14:paraId="0361B213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02  Szkło</w:t>
            </w:r>
          </w:p>
          <w:p w14:paraId="55F946A3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08  Odpady kuchenne ulegające biodegradacji</w:t>
            </w:r>
          </w:p>
          <w:p w14:paraId="5717BCD8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10  Odzież</w:t>
            </w:r>
          </w:p>
          <w:p w14:paraId="44B49E4F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11  Tekstylia</w:t>
            </w:r>
          </w:p>
          <w:p w14:paraId="602A0F7E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13*  Rozpuszczalniki</w:t>
            </w:r>
          </w:p>
          <w:p w14:paraId="48A149F6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14*  Kwasy</w:t>
            </w:r>
          </w:p>
          <w:p w14:paraId="6E9F3F80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15*  Alkalia</w:t>
            </w:r>
          </w:p>
          <w:p w14:paraId="6E54093C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17*  Odczynniki fotograficzne</w:t>
            </w:r>
          </w:p>
          <w:p w14:paraId="28F326D4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01 19*  Środki ochrony roślin I i II klasy toksyczności (bardzo toksyczne i toksyczne np. herbicydy, insektycydy) </w:t>
            </w:r>
          </w:p>
          <w:p w14:paraId="13255960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21*  Lampy fluorescencyjne i inne odpady zawierające rtęć</w:t>
            </w:r>
          </w:p>
          <w:p w14:paraId="1AE280DC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23*  Urządzenia zawierające freony</w:t>
            </w:r>
          </w:p>
          <w:p w14:paraId="7E76283F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25  Oleje i tłuszcze jadalne</w:t>
            </w:r>
          </w:p>
          <w:p w14:paraId="15F2FF29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26*  Oleje i tłuszcze inne niż wymienione w 20 01 25</w:t>
            </w:r>
          </w:p>
          <w:p w14:paraId="26338E8E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27*  Farby, tusze, farby drukarskie, kleje, lepiszcze i żywice zawierające substancje niebezpieczne</w:t>
            </w:r>
          </w:p>
          <w:p w14:paraId="22F09C14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28  Farby, tusze, farby drukarskie, kleje, lepiszcze i żywice inne niż wymienione w 20 01 27</w:t>
            </w:r>
          </w:p>
          <w:p w14:paraId="03A0717A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29*  Detergenty zawierające substancje niebezpieczne</w:t>
            </w:r>
          </w:p>
          <w:p w14:paraId="3D2E105D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30  Detergenty inne niż wymienione w 20 01 29</w:t>
            </w:r>
          </w:p>
          <w:p w14:paraId="2B369EB9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31*  Leki cytotoksyczne i cytostatyczne</w:t>
            </w:r>
          </w:p>
          <w:p w14:paraId="6973D800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32  Leki inne niż wymienione w 20 01 31</w:t>
            </w:r>
          </w:p>
          <w:p w14:paraId="1C326C11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01 33*  Baterie i akumulatory łącznie z bateriami i akumulatorami wymienionymi w 16 06 01, 16 06 02 lub 16 06 03 oraz niesortowane baterie i </w:t>
            </w:r>
            <w:r w:rsidRPr="002766FF"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akumulatory zawierające te baterie</w:t>
            </w:r>
          </w:p>
          <w:p w14:paraId="55688983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34  Baterie i akumulatory inne niż wymienione w 20 01 33</w:t>
            </w:r>
          </w:p>
          <w:p w14:paraId="26704F6B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35*  Zużyte urządzenia elektryczne i elektroniczne inne niż wymienione w 20 01 21 i 20 01 23 zawierające niebezpieczne składniki</w:t>
            </w:r>
          </w:p>
          <w:p w14:paraId="3DA373C5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36  Zużyte urządzenia elektryczne i elektroniczne inne niż wymienione w 20 01 21, 20 01 23 i 20 01 35</w:t>
            </w:r>
          </w:p>
          <w:p w14:paraId="429D1360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37*  Drewno zawierające substancje niebezpieczne</w:t>
            </w:r>
          </w:p>
          <w:p w14:paraId="1EFD164E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38  Drewno inne niż wymienione w 20 01 37</w:t>
            </w:r>
          </w:p>
          <w:p w14:paraId="6E4D6C4D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39  Tworzywa sztuczne</w:t>
            </w:r>
          </w:p>
          <w:p w14:paraId="2B40A821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40  Metale</w:t>
            </w:r>
          </w:p>
          <w:p w14:paraId="6A7ED207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41  Odpady zmiotek wentylacyjnych</w:t>
            </w:r>
          </w:p>
          <w:p w14:paraId="1E4C40CB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80  Środki ochrony roślin inne niż wymienione w 20 01 19</w:t>
            </w:r>
          </w:p>
          <w:p w14:paraId="6E5E74F3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99  Inne niewymienione frakcje zbierane w sposób selektywny</w:t>
            </w:r>
          </w:p>
          <w:p w14:paraId="38B979E0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02  Odpady z ogrodów i parków (w tym z cmentarzy) </w:t>
            </w:r>
          </w:p>
          <w:p w14:paraId="3E8559EC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02 01  Odpady ulegające biodegradacji</w:t>
            </w:r>
          </w:p>
          <w:p w14:paraId="1CD77A85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02 02  Gleba i ziemia, w tym kamienie</w:t>
            </w:r>
          </w:p>
          <w:p w14:paraId="1183F43F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02 03  Inne odpady nieulegające biodegradacji</w:t>
            </w:r>
          </w:p>
          <w:p w14:paraId="0E3DC3A5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03  Inne odpady komunalne</w:t>
            </w:r>
          </w:p>
          <w:p w14:paraId="7287519A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03 01  Niesegregowane (zmieszane) odpady komunalne</w:t>
            </w:r>
          </w:p>
          <w:p w14:paraId="4C5277C8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03 02  Odpady z targowisk</w:t>
            </w:r>
          </w:p>
          <w:p w14:paraId="12CA10CC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03 03  Odpady z czyszczenia ulic i placów</w:t>
            </w:r>
          </w:p>
          <w:p w14:paraId="6CF30D1E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03 04  Szlamy ze zbiorników bezodpływowych służących do gromadzenia nieczystości</w:t>
            </w:r>
          </w:p>
          <w:p w14:paraId="434B1BC7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03 06  Odpady ze studzienek kanalizacyjnych</w:t>
            </w:r>
          </w:p>
          <w:p w14:paraId="33758014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03 07  Odpady wielkogabarytowe</w:t>
            </w:r>
          </w:p>
          <w:p w14:paraId="3DBF507D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03 99  Odpady komunalne niewymienione w innych podgrupach</w:t>
            </w:r>
          </w:p>
          <w:p w14:paraId="6F7FA15A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15  Odpady opakowaniowe; sorbenty, tkaniny do wycierania, materiały filtracyjne i ubrania ochronne nieujęte w innych grupach</w:t>
            </w:r>
          </w:p>
          <w:p w14:paraId="0E5DE0A6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15 01  Odpady opakowaniowe (włącznie z selektywnie gromadzonymi komunalnymi odpadami opakowaniowymi) </w:t>
            </w:r>
          </w:p>
          <w:p w14:paraId="428009F6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15 01 01  Opakowania z papieru i tektury</w:t>
            </w:r>
          </w:p>
          <w:p w14:paraId="450AEB0C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15 01 02  Opakowania z tworzyw sztucznych</w:t>
            </w:r>
          </w:p>
          <w:p w14:paraId="4EE80C8A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15 01 03  Opakowania z drewna</w:t>
            </w:r>
          </w:p>
          <w:p w14:paraId="3735FA87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15 01 04  Opakowania z metali</w:t>
            </w:r>
          </w:p>
          <w:p w14:paraId="2CD8D234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15 01 05  Opakowania wielomateriałowe</w:t>
            </w:r>
          </w:p>
          <w:p w14:paraId="1504E178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15 01 06  Zmieszane odpady opakowaniowe</w:t>
            </w:r>
          </w:p>
          <w:p w14:paraId="774A847E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15 01 07  Opakowania ze szkła</w:t>
            </w:r>
          </w:p>
          <w:p w14:paraId="00C9D60E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15 01 09  Opakowania z tekstyliów</w:t>
            </w:r>
          </w:p>
          <w:p w14:paraId="5A25895D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15 01 10*  Opakowania zawierające pozostałości substancji niebezpiecznych lub nimi zanieczyszczone (np. środkami ochrony roślin I i II klasy toksyczności - bardzo toksyczne i toksyczne) </w:t>
            </w:r>
          </w:p>
          <w:p w14:paraId="6D138A0D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15 01 11*  Opakowania z metali zawierające niebezpieczne porowate elementy wzmocnienia konstrukcyjnego (np. azbest), włącznie z pustymi pojemnikami ciśnieniowymi</w:t>
            </w:r>
          </w:p>
          <w:p w14:paraId="21A41527" w14:textId="77777777" w:rsidR="005018D3" w:rsidRPr="002766FF" w:rsidRDefault="005018D3">
            <w:pPr>
              <w:autoSpaceDE w:val="0"/>
              <w:snapToGrid w:val="0"/>
              <w:rPr>
                <w:rFonts w:ascii="Arial" w:eastAsia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16</w:t>
            </w:r>
          </w:p>
          <w:p w14:paraId="2ECC3988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eastAsia="Arial" w:hAnsi="Arial" w:cs="Arial"/>
                <w:strike/>
                <w:sz w:val="16"/>
                <w:szCs w:val="16"/>
              </w:rPr>
              <w:t xml:space="preserve">  </w:t>
            </w:r>
            <w:r w:rsidRPr="002766FF">
              <w:rPr>
                <w:rFonts w:ascii="Arial" w:hAnsi="Arial" w:cs="Arial"/>
                <w:strike/>
                <w:sz w:val="16"/>
                <w:szCs w:val="16"/>
              </w:rPr>
              <w:t>Odpady nieujęte w innych grupach</w:t>
            </w:r>
          </w:p>
          <w:p w14:paraId="6BC7F15E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16 01  Zużyte lub nienadające się do użytkowania pojazdy (włączając maszyny pozadrogowe), odpady z demontażu, przeglądu i konserwacji pojazdów (z wyłączeniem grup 13 i 14 oraz podgrup 16 06 i 16 08)</w:t>
            </w:r>
          </w:p>
          <w:p w14:paraId="7083909E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16 01 03  Zużyte opony </w:t>
            </w:r>
          </w:p>
          <w:p w14:paraId="024FE5C7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 Odpady z budowy, remontów i demontażu obiektów budowlanych oraz infrastruktury drogowej (włączając glebę i ziemię z terenów zanieczyszczonych)</w:t>
            </w:r>
          </w:p>
          <w:p w14:paraId="4E2EB7D1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01    Odpady materiałów i elementów budowlanych oraz infrastruktury drogowej (np. beton, cegły, płyty, ceramika)</w:t>
            </w:r>
          </w:p>
          <w:p w14:paraId="714EB36D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73466005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01 01  Odpady betonu oraz gruz betonowy z rozbiórek i remontów</w:t>
            </w:r>
          </w:p>
          <w:p w14:paraId="6DDE90BB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01 02  Gruz ceglany</w:t>
            </w:r>
          </w:p>
          <w:p w14:paraId="0E634BF3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01 03  Odpady innych materiałów ceramicznych i elementów wyposażenia</w:t>
            </w:r>
          </w:p>
          <w:p w14:paraId="1265600E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01 07  Zmieszane odpady z betonu, gruzu ceglanego, odpadowych materiałów ceramicznych i elementów wyposażenia inne niż wymienione w 17 01 06</w:t>
            </w:r>
          </w:p>
          <w:p w14:paraId="5622A418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09FE109A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02  Odpady drewna, szkła i tworzyw sztucznych</w:t>
            </w:r>
          </w:p>
          <w:p w14:paraId="72CF9C4A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02 01  Drewno</w:t>
            </w:r>
          </w:p>
          <w:p w14:paraId="21ABB381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53120FA3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02 02  Szkło</w:t>
            </w:r>
          </w:p>
          <w:p w14:paraId="76EECDC2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42587ABF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02 03  Tworzywa sztuczne</w:t>
            </w:r>
          </w:p>
          <w:p w14:paraId="5769C12F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0F251313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03  Odpady asfaltów, smół i produktów smołowych</w:t>
            </w:r>
          </w:p>
          <w:p w14:paraId="1C598211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03 02  Asfalt inny niż wymieniony w 17 03 01</w:t>
            </w:r>
          </w:p>
          <w:p w14:paraId="30DF8890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0A86D39C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04  Odpady i złomy metaliczne oraz stopów metali</w:t>
            </w:r>
          </w:p>
          <w:p w14:paraId="7170AC3C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04 01  Miedź, brąz, mosiądz</w:t>
            </w:r>
          </w:p>
          <w:p w14:paraId="0A8C6C37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48203B8B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04 02  Aluminium</w:t>
            </w:r>
          </w:p>
          <w:p w14:paraId="17991ADE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17 04 03  Ołów</w:t>
            </w:r>
          </w:p>
          <w:p w14:paraId="67A8622E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04 04  Cynk</w:t>
            </w:r>
          </w:p>
          <w:p w14:paraId="41CB6D01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04 05  Żelazo i stal</w:t>
            </w:r>
          </w:p>
          <w:p w14:paraId="3421A797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04 06  Cyna</w:t>
            </w:r>
          </w:p>
          <w:p w14:paraId="0A2718BC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04 07  Mieszaniny metali</w:t>
            </w:r>
          </w:p>
          <w:p w14:paraId="18ECA5B6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04 11  Kable inne niż wymienione w 17 04 10</w:t>
            </w:r>
          </w:p>
          <w:p w14:paraId="499E008C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05    Gleba i ziemia (włączając glebę i ziemię z terenów zanieczyszczonych oraz urobek z pogłębiania)</w:t>
            </w:r>
          </w:p>
          <w:p w14:paraId="4D87D4FF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6F03282E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05 08  Tłuczeń torowy (kruszywo) inny niż wymieniony w 17 05 07</w:t>
            </w:r>
          </w:p>
          <w:p w14:paraId="67295BFA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06  Materiały izolacyjne oraz materiały konstrukcyjne zawierające azbest</w:t>
            </w:r>
          </w:p>
          <w:p w14:paraId="38BA7BFC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06 04  Materiały izolacyjne inne  niż wymienione w 17 06 01 i 17 06 03</w:t>
            </w:r>
          </w:p>
          <w:p w14:paraId="6533372E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08  Materiały konstrukcyjne zawierające gips</w:t>
            </w:r>
          </w:p>
          <w:p w14:paraId="78D8C83C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08 02  Materiały konstrukcyjne zawierające gips inne niż wymienione w 17 08 01</w:t>
            </w:r>
          </w:p>
          <w:p w14:paraId="2F868E8C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09  Inne odpady z budowy, remontów i demontażu</w:t>
            </w:r>
          </w:p>
          <w:p w14:paraId="5817684D" w14:textId="77777777" w:rsidR="005018D3" w:rsidRPr="002766FF" w:rsidRDefault="005018D3">
            <w:pPr>
              <w:autoSpaceDE w:val="0"/>
              <w:snapToGrid w:val="0"/>
              <w:rPr>
                <w:strike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09 04  Zmieszane odpady z budowy, remontów i demontażu inne niż wymienione w 17 09 01, 17 09 02 i 17 09 03</w:t>
            </w:r>
          </w:p>
        </w:tc>
      </w:tr>
      <w:tr w:rsidR="005018D3" w14:paraId="0D0C8F73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BBD3DEB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br/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br/>
              <w:t>13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5FD229C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br/>
              <w:t>06.05.2013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B258407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br/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br/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br/>
              <w:t>8822105255</w:t>
            </w:r>
          </w:p>
          <w:p w14:paraId="0946D3B8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021438869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D34DEC8" w14:textId="77777777" w:rsidR="005018D3" w:rsidRDefault="005018D3">
            <w:pPr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br/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br/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br/>
              <w:t>NCS Sp z o.o.</w:t>
            </w:r>
          </w:p>
          <w:p w14:paraId="70538D8C" w14:textId="77777777" w:rsidR="005018D3" w:rsidRDefault="005018D3">
            <w:pPr>
              <w:jc w:val="center"/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06A2D78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br/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br/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br/>
              <w:t>Jaźwina 131A</w:t>
            </w:r>
          </w:p>
          <w:p w14:paraId="145F26F1" w14:textId="77777777" w:rsidR="005018D3" w:rsidRDefault="00501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58-212 Jaźwina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2165B6EE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  <w:t>20 Odpady komunalne łącznie z frakcjami gromadzonymi selektywnie</w:t>
            </w:r>
          </w:p>
          <w:p w14:paraId="562797F5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Odpady komunalne segregowane i gromadzone selektywnie (z wyłączeniem 15 01) </w:t>
            </w:r>
          </w:p>
          <w:p w14:paraId="47FD877E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01 Papier i tektura</w:t>
            </w:r>
          </w:p>
          <w:p w14:paraId="6443BF6B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02 Szkło</w:t>
            </w:r>
          </w:p>
          <w:p w14:paraId="16135320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08 Odpady kuchenne ulegające biodegradacji</w:t>
            </w:r>
          </w:p>
          <w:p w14:paraId="7E68B1A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10 Odzież</w:t>
            </w:r>
          </w:p>
          <w:p w14:paraId="1173B134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11 Tekstylia</w:t>
            </w:r>
          </w:p>
          <w:p w14:paraId="1E61DC74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13* Rozpuszczalniki</w:t>
            </w:r>
          </w:p>
          <w:p w14:paraId="2B530956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14* Kwasy</w:t>
            </w:r>
          </w:p>
          <w:p w14:paraId="2B99EEC0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15* Alkalia</w:t>
            </w:r>
          </w:p>
          <w:p w14:paraId="4B6912AB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17* Odczynniki fotograficzne</w:t>
            </w:r>
          </w:p>
          <w:p w14:paraId="18FDF89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19* Środki ochrony roślin I i II klasy toksyczności (bardzo toksyczne i toksyczne np. herbicydy, insektycydy) </w:t>
            </w:r>
          </w:p>
          <w:p w14:paraId="6235D9B2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21* Lampy fluorescencyjne i inne odpady zawierające rtęć</w:t>
            </w:r>
          </w:p>
          <w:p w14:paraId="46ED67A4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23* Urządzenia zawierające freony</w:t>
            </w:r>
          </w:p>
          <w:p w14:paraId="1CADE096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25 Oleje i tłuszcze jadalne</w:t>
            </w:r>
          </w:p>
          <w:p w14:paraId="558DA472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26* Oleje i tłuszcze inne niż wymienione w 20 01 25</w:t>
            </w:r>
          </w:p>
          <w:p w14:paraId="35EA8DF8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27* Farby, tusze, farby drukarskie, kleje, lepiszcze i żywice zawierające substancje niebezpieczne</w:t>
            </w:r>
          </w:p>
          <w:p w14:paraId="025533CC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28 Farby, tusze, farby drukarskie, kleje, lepiszcze i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żywice inne niż wymienione w 20 01 27</w:t>
            </w:r>
          </w:p>
          <w:p w14:paraId="19B0BE47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29* Detergenty zawierające substancje niebezpieczne</w:t>
            </w:r>
          </w:p>
          <w:p w14:paraId="2C8060DE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30 Detergenty inne niż wymienione w 20 01 29</w:t>
            </w:r>
          </w:p>
          <w:p w14:paraId="54110288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31* Leki cytotoksyczne i cytostatyczne</w:t>
            </w:r>
          </w:p>
          <w:p w14:paraId="2B9B0C1A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32 Leki inne niż wymienione w 20 01 31</w:t>
            </w:r>
          </w:p>
          <w:p w14:paraId="762BFC1C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33* Baterie i akumulatory łącznie z bateriami i akumulatorami wymienionymi w 16 06 01, 16 06 02 lub 16 06 03 oraz niesortowane baterie i akumulatory zawierające te baterie</w:t>
            </w:r>
          </w:p>
          <w:p w14:paraId="1073C6FF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34 Baterie i akumulatory inne niż wymienione w 20 01 33</w:t>
            </w:r>
          </w:p>
          <w:p w14:paraId="44A5CBD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35* Zużyte urządzenia elektryczne i elektroniczne inne niż wymienione w 20 01 21 i 20 01 23 zawierające niebezpieczne składniki</w:t>
            </w:r>
          </w:p>
          <w:p w14:paraId="2789376B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36 Zużyte urządzenia elektryczne i elektroniczne inne niż wymienione w 20 01 21, 20 01 23 i 20 01 35</w:t>
            </w:r>
          </w:p>
          <w:p w14:paraId="561FCE9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37* Drewno zawierające substancje niebezpieczne</w:t>
            </w:r>
          </w:p>
          <w:p w14:paraId="1D44BAEA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38 Drewno inne niż wymienione w 20 01 37</w:t>
            </w:r>
          </w:p>
          <w:p w14:paraId="70C370DB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39 Tworzywa sztuczne</w:t>
            </w:r>
          </w:p>
          <w:p w14:paraId="14CD773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40 Metale</w:t>
            </w:r>
          </w:p>
          <w:p w14:paraId="296299E6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41 Odpady zmiotek wentylacyjnych</w:t>
            </w:r>
          </w:p>
          <w:p w14:paraId="46B6D32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80 Środki ochrony roślin inne niż wymienione w 20 01 19</w:t>
            </w:r>
          </w:p>
          <w:p w14:paraId="6ECEC399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99 Inne niewymienione frakcje zbierane w sposób selektywny</w:t>
            </w:r>
          </w:p>
          <w:p w14:paraId="0D32B547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02 Odpady z ogrodów i parków (w tym z cmentarzy) </w:t>
            </w:r>
          </w:p>
          <w:p w14:paraId="6D611F76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02 01 Odpady ulegające biodegradacji</w:t>
            </w:r>
          </w:p>
          <w:p w14:paraId="4200D45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02 02 Gleba i ziemia, w tym kamienie</w:t>
            </w:r>
          </w:p>
          <w:p w14:paraId="34DE41B4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02 03 Inne odpady nieulegające biodegradacji</w:t>
            </w:r>
          </w:p>
          <w:p w14:paraId="4D8B7027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Inne odpady komunalne</w:t>
            </w:r>
          </w:p>
          <w:p w14:paraId="795A793B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01 Niesegregowane (zmieszane) odpady komunalne</w:t>
            </w:r>
          </w:p>
          <w:p w14:paraId="1EE9D04F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02 Odpady z targowisk</w:t>
            </w:r>
          </w:p>
          <w:p w14:paraId="0AE9348E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03 Odpady z czyszczenia ulic i placów</w:t>
            </w:r>
          </w:p>
          <w:p w14:paraId="2F91D480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04 Szlamy ze zbiorników bezodpływowych służących do gromadzenia nieczystości</w:t>
            </w:r>
          </w:p>
          <w:p w14:paraId="0891ECB9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06 Odpady ze studzienek kanalizacyjnych</w:t>
            </w:r>
          </w:p>
          <w:p w14:paraId="61332DDA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07 Odpady wielkogabarytowe</w:t>
            </w:r>
          </w:p>
          <w:p w14:paraId="0372EA54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99 Odpady komunalne niewymienione w innych podgrupach</w:t>
            </w:r>
          </w:p>
          <w:p w14:paraId="6A943BBB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 Odpady opakowaniowe; sorbenty, tkaniny do wycierania, materiały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filtracyjne i ubrania ochronne nieujęte w innych grupach</w:t>
            </w:r>
          </w:p>
          <w:p w14:paraId="53C45D02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 01 Odpady opakowaniowe (włącznie z selektywnie gromadzonymi komunalnymi odpadami opakowaniowymi) </w:t>
            </w:r>
          </w:p>
          <w:p w14:paraId="2F30FB08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01 Opakowania z papieru i tektury</w:t>
            </w:r>
          </w:p>
          <w:p w14:paraId="051B2B91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02 Opakowania z tworzyw sztucznych</w:t>
            </w:r>
          </w:p>
          <w:p w14:paraId="7E62FBFD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03 Opakowania z drewna</w:t>
            </w:r>
          </w:p>
          <w:p w14:paraId="366A2075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04 Opakowania z metali</w:t>
            </w:r>
          </w:p>
          <w:p w14:paraId="206BF29C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05 Opakowania wielomateriałowe</w:t>
            </w:r>
          </w:p>
          <w:p w14:paraId="684716CC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06 Zmieszane odpady opakowaniowe</w:t>
            </w:r>
          </w:p>
          <w:p w14:paraId="0A427EEF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07 Opakowania ze szkła</w:t>
            </w:r>
          </w:p>
          <w:p w14:paraId="340C3CBD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09 Opakowania z tekstyliów</w:t>
            </w:r>
          </w:p>
          <w:p w14:paraId="5482F50D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 01 10* Opakowania zawierające pozostałości substancji niebezpiecznych lub nimi zanieczyszczone (np. środkami ochrony roślin I i II klasy toksyczności - bardzo toksyczne i toksyczne) </w:t>
            </w:r>
          </w:p>
          <w:p w14:paraId="3EFFDE1F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11* Opakowania z metali zawierające niebezpieczne porowate elementy wzmocnienia konstrukcyjnego (np. azbest), włącznie z pustymi pojemnikami ciśnieniowymi</w:t>
            </w:r>
          </w:p>
          <w:p w14:paraId="78F92266" w14:textId="77777777" w:rsidR="005018D3" w:rsidRDefault="005018D3">
            <w:pPr>
              <w:autoSpaceDE w:val="0"/>
              <w:snapToGrid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  <w:p w14:paraId="08A9ACC7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Odpady nieujęte w innych grupach</w:t>
            </w:r>
          </w:p>
          <w:p w14:paraId="7055FC5F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01 Zużyte lub nienadające się do użytkowania pojazdy (włączając maszyny pozadrogowe), odpady z demontażu, przeglądu i konserwacji pojazdów (z wyłączeniem grup 13 i 14 oraz podgrup 16 06 i 16 08)</w:t>
            </w:r>
          </w:p>
          <w:p w14:paraId="2DBFBD8D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16 01 03 Zużyte opony </w:t>
            </w:r>
          </w:p>
          <w:p w14:paraId="2FD7999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Odpady z budowy, remontów i demontażu obiektów budowlanych oraz infrastruktury drogowej (włączając glebę i ziemię z terenów zanieczyszczonych)</w:t>
            </w:r>
          </w:p>
          <w:p w14:paraId="7D2B5D96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 Odpady materiałów i elementów budowlanych oraz infrastruktury drogowej (np. beton, cegły, płyty, ceramika)</w:t>
            </w:r>
          </w:p>
          <w:p w14:paraId="03B244BF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69041399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01 Odpady betonu oraz gruz betonowy z rozbiórek i remontów</w:t>
            </w:r>
          </w:p>
          <w:p w14:paraId="5C70C7F8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02 Gruz ceglany</w:t>
            </w:r>
          </w:p>
          <w:p w14:paraId="6DB46ACE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03 Odpady innych materiałów ceramicznych i elementów wyposażenia</w:t>
            </w:r>
          </w:p>
          <w:p w14:paraId="3D72486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07 Zmieszane odpady z betonu, gruzu ceglanego, odpadowych materiałów ceramicznych i elementów wyposażenia inne niż wymienione w 17 01 06</w:t>
            </w:r>
          </w:p>
          <w:p w14:paraId="644FD900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6644C970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Odpady drewna, szkła i tworzyw sztucznych</w:t>
            </w:r>
          </w:p>
          <w:p w14:paraId="77F0B1DD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01 Drewno</w:t>
            </w:r>
          </w:p>
          <w:p w14:paraId="67E465DE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4024D5C8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17 02 02 Szkło</w:t>
            </w:r>
          </w:p>
          <w:p w14:paraId="602A3538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4E487DD5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03 Tworzywa sztuczne</w:t>
            </w:r>
          </w:p>
          <w:p w14:paraId="4E10421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60C3A9BE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03 Odpady asfaltów, smół i produktów smołowych</w:t>
            </w:r>
          </w:p>
          <w:p w14:paraId="4D53CBDE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03 02 Asfalt inny niż wymieniony w 17 03 01</w:t>
            </w:r>
          </w:p>
          <w:p w14:paraId="22C0E86E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5DA1833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Odpady i złomy metaliczne oraz stopów metali</w:t>
            </w:r>
          </w:p>
          <w:p w14:paraId="1833210F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01 Miedź, brąz, mosiądz</w:t>
            </w:r>
          </w:p>
          <w:p w14:paraId="7C87F4A4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06C140A0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02 Aluminium</w:t>
            </w:r>
          </w:p>
          <w:p w14:paraId="3ED8F625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03 Ołów</w:t>
            </w:r>
          </w:p>
          <w:p w14:paraId="2467AFE0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04 Cynk</w:t>
            </w:r>
          </w:p>
          <w:p w14:paraId="38D2F45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05 Żelazo i stal</w:t>
            </w:r>
          </w:p>
          <w:p w14:paraId="0FF3E6BA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06 Cyna</w:t>
            </w:r>
          </w:p>
          <w:p w14:paraId="1AE7277E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07 Mieszaniny metali</w:t>
            </w:r>
          </w:p>
          <w:p w14:paraId="30E2CFE9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11 Kable inne niż wymienione w 17 04 10</w:t>
            </w:r>
          </w:p>
          <w:p w14:paraId="084EEDE5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05  Gleba i ziemia (włączając glebę i ziemię z terenów zanieczyszczonych oraz urobek z pogłębiania)</w:t>
            </w:r>
          </w:p>
          <w:p w14:paraId="57093245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16DA773B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05 08 Tłuczeń torowy (kruszywo) inny niż wymieniony w 17 05 07</w:t>
            </w:r>
          </w:p>
          <w:p w14:paraId="561CD711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06 Materiały izolacyjne oraz materiały konstrukcyjne zawierające azbest</w:t>
            </w:r>
          </w:p>
          <w:p w14:paraId="2B738FB4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06 04 Materiały izolacyjne inne  niż wymienione w 17 06 01 i 17 06 03</w:t>
            </w:r>
          </w:p>
          <w:p w14:paraId="0B5CAEC8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08 Materiały konstrukcyjne zawierające gips</w:t>
            </w:r>
          </w:p>
          <w:p w14:paraId="7DA9DF95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08 02 Materiały konstrukcyjne zawierające gips inne niż wymienione w 17 08 01</w:t>
            </w:r>
          </w:p>
          <w:p w14:paraId="78F3486B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09 Inne odpady z budowy, remontów i demontażu</w:t>
            </w:r>
          </w:p>
          <w:p w14:paraId="282E234A" w14:textId="77777777" w:rsidR="005018D3" w:rsidRDefault="005018D3">
            <w:pPr>
              <w:autoSpaceDE w:val="0"/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17 09 04 Zmieszane odpady z budowy, remontów i demontażu inne niż wymienione w 17 09 01, 17 09 02 i 17 09 03</w:t>
            </w:r>
          </w:p>
        </w:tc>
      </w:tr>
      <w:tr w:rsidR="005018D3" w14:paraId="34CBBC9A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5E7DFC8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lastRenderedPageBreak/>
              <w:t>14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B80CD8E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31.12.2013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75A8885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7471694922</w:t>
            </w:r>
          </w:p>
          <w:p w14:paraId="2734182E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161479621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4906997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LUK-TRANS</w:t>
            </w:r>
          </w:p>
          <w:p w14:paraId="032F8746" w14:textId="77777777" w:rsidR="005018D3" w:rsidRDefault="005018D3">
            <w:pPr>
              <w:snapToGrid w:val="0"/>
              <w:jc w:val="center"/>
              <w:rPr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Łukasz Kozłowski</w:t>
            </w:r>
          </w:p>
          <w:p w14:paraId="51652B7F" w14:textId="77777777" w:rsidR="005018D3" w:rsidRDefault="005018D3">
            <w:pPr>
              <w:snapToGrid w:val="0"/>
              <w:jc w:val="center"/>
              <w:rPr>
                <w:strike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1428147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Akacjowa 6 D/13</w:t>
            </w:r>
          </w:p>
          <w:p w14:paraId="5F665EFA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49-318 Skarbimierz Osiedle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75568305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10 Odzież</w:t>
            </w:r>
          </w:p>
          <w:p w14:paraId="12ED4DBB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11 Tekstylia</w:t>
            </w:r>
          </w:p>
        </w:tc>
      </w:tr>
      <w:tr w:rsidR="00FE3C30" w:rsidRPr="00FE3C30" w14:paraId="27036885" w14:textId="77777777" w:rsidTr="009179DB">
        <w:trPr>
          <w:trHeight w:val="674"/>
        </w:trPr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070F263B" w14:textId="77777777" w:rsidR="00FE3C30" w:rsidRPr="00FE3C30" w:rsidRDefault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FE3C30">
              <w:rPr>
                <w:rFonts w:ascii="Arial" w:hAnsi="Arial" w:cs="Arial"/>
                <w:sz w:val="16"/>
                <w:szCs w:val="16"/>
                <w:u w:val="single"/>
              </w:rPr>
              <w:t>15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6B3A6771" w14:textId="77777777" w:rsidR="00FE3C30" w:rsidRPr="00FE3C30" w:rsidRDefault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10.02.2016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A9F5B3A" w14:textId="77777777" w:rsidR="00FE3C30" w:rsidRPr="00FE3C30" w:rsidRDefault="00FE3C30" w:rsidP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755-184-56-13</w:t>
            </w:r>
          </w:p>
          <w:p w14:paraId="0E7B9F9B" w14:textId="77777777" w:rsidR="00FE3C30" w:rsidRPr="00FE3C30" w:rsidRDefault="00FE3C30" w:rsidP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532468984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7A6C77D" w14:textId="77777777" w:rsidR="00FE3C30" w:rsidRPr="00FE3C30" w:rsidRDefault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P.H.U. Komunalnik Sp. z o.o.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43FD982" w14:textId="77777777" w:rsidR="00FE3C30" w:rsidRPr="00FE3C30" w:rsidRDefault="00FE3C30" w:rsidP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 xml:space="preserve">50-518 Wrocław, </w:t>
            </w:r>
          </w:p>
          <w:p w14:paraId="7088148F" w14:textId="77777777" w:rsidR="00FE3C30" w:rsidRPr="00FE3C30" w:rsidRDefault="00FE3C30" w:rsidP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ul. Św. Jerzego 1a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2F89A4F7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02 01 03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 Odpadowa masa roślinna</w:t>
            </w:r>
          </w:p>
          <w:p w14:paraId="4E8A6AAD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02 01 04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 Odpady tworzyw sztucznych (z wyłączeniem opakowań)</w:t>
            </w:r>
          </w:p>
          <w:p w14:paraId="2F2B4B9C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02 01 07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 Odpady z gospodarki leśnej</w:t>
            </w:r>
          </w:p>
          <w:p w14:paraId="2B007491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03 01 01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 Odpady kory i korka</w:t>
            </w:r>
          </w:p>
          <w:p w14:paraId="4B84B0CC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03 01 05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 Trociny, wióry, ścinki, drewno, płyta wiórowa i fornir inne niż wymienione w 03 01 04</w:t>
            </w:r>
          </w:p>
          <w:p w14:paraId="3C7F5EF2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03 03 01 Odpady z kory i drewna</w:t>
            </w:r>
          </w:p>
          <w:p w14:paraId="7D6A45C6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03 03 07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 Mechanicznie wydzielone odrzuty z przeróbki makulatury i tektury</w:t>
            </w:r>
          </w:p>
          <w:p w14:paraId="7103B14A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03 03 08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 Odpady z sortowania papieru i tektury przeznaczone do recyklingu</w:t>
            </w:r>
          </w:p>
          <w:p w14:paraId="35B56788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lastRenderedPageBreak/>
              <w:t>03 03 08 Odpady z sortowania papieru i tektury przeznaczone do recyklingu</w:t>
            </w:r>
          </w:p>
          <w:p w14:paraId="0B51ABCB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04 02 09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 Odpady materiałów złożonych (np. tkaniny impregnowane, elastomery, plastomery)</w:t>
            </w:r>
          </w:p>
          <w:p w14:paraId="573846FD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04 02 15 Odpady z wykańczania inne niż wymienione w 04 02 14</w:t>
            </w:r>
          </w:p>
          <w:p w14:paraId="25083340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04 02 21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z nieprzetworzonych włókien tekstylnych</w:t>
            </w:r>
          </w:p>
          <w:p w14:paraId="46A2E1D6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04 02 22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z przetworzonych włókien tekstylnych</w:t>
            </w:r>
          </w:p>
          <w:p w14:paraId="71BEA26F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07 02 13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tworzyw sztucznych</w:t>
            </w:r>
          </w:p>
          <w:p w14:paraId="396A7868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07 02 80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z przemysłu gumowego i produkcji gumy</w:t>
            </w:r>
          </w:p>
          <w:p w14:paraId="4499FFD4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08 03 18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Odpadowy toner drukarski inny niż wymieniony w 08 03 17</w:t>
            </w:r>
          </w:p>
          <w:p w14:paraId="62F83DE2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10 0101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Żużle, popioły paleniskowe i pyły z kotłów</w:t>
            </w:r>
          </w:p>
          <w:p w14:paraId="686AE715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10 01 05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Stałe odpady z wapniowych metod odsiarczania gazów odlotowych</w:t>
            </w:r>
          </w:p>
          <w:p w14:paraId="6830049E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10 0115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Popioły paleniskowe, żużle i pyły z kotłów ze współspalania inne niż wymienione w 100114</w:t>
            </w:r>
          </w:p>
          <w:p w14:paraId="152E0222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10 0180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Mieszanki popiołowo-żużlowe z mokrego odprowadzania odpadów paleniskowych</w:t>
            </w:r>
          </w:p>
          <w:p w14:paraId="211498F0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10 09 03  Żużle odlewnicze</w:t>
            </w:r>
          </w:p>
          <w:p w14:paraId="2E3BE6B6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12 0105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z toczenia i wygładzania tworzyw sztucznych</w:t>
            </w:r>
          </w:p>
          <w:p w14:paraId="4B0E9E72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13 02 08* Inne oleje silnikowe, przekładniowe i smarowe</w:t>
            </w:r>
          </w:p>
          <w:p w14:paraId="0AE15C73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15 01 09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Opakowania z tekstyliów</w:t>
            </w:r>
          </w:p>
          <w:p w14:paraId="02A463E0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0110* Opakowania zawierające pozostałości substancji niebezpiecznych lub</w:t>
            </w:r>
          </w:p>
          <w:p w14:paraId="77982F69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nimi zanieczyszczone (np. środkami ochrony roślin 1 i II klasy</w:t>
            </w:r>
          </w:p>
          <w:p w14:paraId="245FC157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toksyczności - bardzo toksyczne i toksyczne)</w:t>
            </w:r>
          </w:p>
          <w:p w14:paraId="0888EA45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0111* Opakowania z metali zawierające niebezpieczne porowate elementy</w:t>
            </w:r>
          </w:p>
          <w:p w14:paraId="07900D5F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wzmocnienia konstrukcyjnego (np. azbest), włącznie z pustymi</w:t>
            </w:r>
          </w:p>
          <w:p w14:paraId="3C5DA0BF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pojemnikami ciśnieniowymi</w:t>
            </w:r>
          </w:p>
          <w:p w14:paraId="6EEC91CE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15 02 03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Sorbenty, materiały filtracyjne, tkaniny do wycierania (np. szmaty, ścierki) i ubrania ochronne inne niż wymienione w 15 02 02</w:t>
            </w:r>
          </w:p>
          <w:p w14:paraId="04A2848D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16 01 03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Zużyte opony</w:t>
            </w:r>
          </w:p>
          <w:p w14:paraId="69C3BA4F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16 0119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Tworzywa sztuczne</w:t>
            </w:r>
          </w:p>
          <w:p w14:paraId="14CF6588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16 0122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Inne niewymienione elementy</w:t>
            </w:r>
          </w:p>
          <w:p w14:paraId="7376DD68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16 02 13*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Zużyte urządzenia zawierające niebezpieczne elementy (1) inne niż </w:t>
            </w:r>
            <w:r w:rsidRPr="00FE3C30">
              <w:rPr>
                <w:rFonts w:ascii="Arial" w:hAnsi="Arial" w:cs="Arial"/>
                <w:sz w:val="16"/>
                <w:szCs w:val="16"/>
              </w:rPr>
              <w:lastRenderedPageBreak/>
              <w:t>wymienione w 16 02 09 do 16 02 12</w:t>
            </w:r>
          </w:p>
          <w:p w14:paraId="3218D82B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16 02 14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Zużyte urządzenia inne niż wymienione w 16 02 09 do 16 02 13</w:t>
            </w:r>
          </w:p>
          <w:p w14:paraId="7E29A6FC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EF808AF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16 80 01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Magnetyczne i optyczne nośniki informacji</w:t>
            </w:r>
          </w:p>
          <w:p w14:paraId="2C71F439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17 01 03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innych materiałów ceramicznych i elementów wyposażenia</w:t>
            </w:r>
          </w:p>
          <w:p w14:paraId="2AB2EF99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17 0107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Zmieszane odpady z betonu, gruzu ceglanego, odpadowych</w:t>
            </w:r>
          </w:p>
          <w:p w14:paraId="2D9E7F99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materiałów ceramicznych i elementów wyposażenia inne niż</w:t>
            </w:r>
          </w:p>
          <w:p w14:paraId="3491E135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wymienione w 17 01 06</w:t>
            </w:r>
          </w:p>
          <w:p w14:paraId="5B7972D0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17 01 80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Usunięte tynki, tapety i okleiny</w:t>
            </w:r>
          </w:p>
          <w:p w14:paraId="5D36771E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1701 81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z remontów i przebudowy dróg</w:t>
            </w:r>
          </w:p>
          <w:p w14:paraId="0D84A6C6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17 02 01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Drewno</w:t>
            </w:r>
          </w:p>
          <w:p w14:paraId="34FEAA7C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17 02 02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Szkło</w:t>
            </w:r>
          </w:p>
          <w:p w14:paraId="28DF2580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17 02 03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Tworzywa sztuczne</w:t>
            </w:r>
          </w:p>
          <w:p w14:paraId="13AE59CC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17 03 80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Odpadowa papa</w:t>
            </w:r>
          </w:p>
          <w:p w14:paraId="22B7A6BA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17 05 04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Gleba i ziemia, w tym kamienie, inne niż wymienione w 17 05 03</w:t>
            </w:r>
          </w:p>
          <w:p w14:paraId="7A83E936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17 05 06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Urobek z pogłębiania inny niż wymieniony w 17 05 05</w:t>
            </w:r>
          </w:p>
          <w:p w14:paraId="3196ACF0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17 05 08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Tłuczeń torowy (kruszywo) inny niż wymieniony w 17 05 07</w:t>
            </w:r>
          </w:p>
          <w:p w14:paraId="7C753173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17 09 04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Zmieszane odpady z budowy, remontów i demontażu inne niż wymienione w 17 09 01,17 09 02 i 17 09 03</w:t>
            </w:r>
          </w:p>
          <w:p w14:paraId="36F706CF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Papier i tektura</w:t>
            </w:r>
          </w:p>
          <w:p w14:paraId="3DCCFAC2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19 12 02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Metale żelazne</w:t>
            </w:r>
          </w:p>
          <w:p w14:paraId="7BBCA9DB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19 12 03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Metale nieżelazne</w:t>
            </w:r>
          </w:p>
          <w:p w14:paraId="0FCD3E68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19 12 04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Tworzywa sztuczne i guma</w:t>
            </w:r>
          </w:p>
          <w:p w14:paraId="4FDFDB65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19 12 05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Szkło</w:t>
            </w:r>
          </w:p>
          <w:p w14:paraId="59F093B2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19 12 07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Drewno inne niż wymienione w 19 12 06</w:t>
            </w:r>
          </w:p>
          <w:p w14:paraId="7D5F03FA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19 12 08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Tekstylia</w:t>
            </w:r>
          </w:p>
          <w:p w14:paraId="412898BD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19 12 09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Minerały (np. piasek, kamienie)</w:t>
            </w:r>
          </w:p>
          <w:p w14:paraId="4D785B82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19 12 10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palne (paliwo alternatywne)</w:t>
            </w:r>
          </w:p>
          <w:p w14:paraId="1D5B63B2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19 12 12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Inne odpady (w tym zmieszane substancje i przedmioty) z mechanicznej obróbki odpadów inne niż wymienione w 19 12 11</w:t>
            </w:r>
          </w:p>
          <w:p w14:paraId="560C527E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1C599C5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4A8E6EC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Opakowania z papieru i tektury</w:t>
            </w:r>
          </w:p>
          <w:p w14:paraId="5EAFA2BB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15 0102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Opakowania z tworzyw sztucznych</w:t>
            </w:r>
          </w:p>
          <w:p w14:paraId="1302C637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15 0103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Opakowania z drewna</w:t>
            </w:r>
          </w:p>
          <w:p w14:paraId="6C7ADD22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15 01 04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Opakowania z metali</w:t>
            </w:r>
          </w:p>
          <w:p w14:paraId="4082412F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15 01 05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Opakowania wielomateriałowe</w:t>
            </w:r>
          </w:p>
          <w:p w14:paraId="600B8E33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15 01 06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Zmieszane odpady opakowaniowe</w:t>
            </w:r>
          </w:p>
          <w:p w14:paraId="365B2A79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15 0107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Opakowania ze szkła</w:t>
            </w:r>
          </w:p>
          <w:p w14:paraId="627925AB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17 0101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betonu oraz gruz betonowy z rozbiórek i remontów</w:t>
            </w:r>
          </w:p>
          <w:p w14:paraId="5CA6F66C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lastRenderedPageBreak/>
              <w:t>17 01 02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Gruz ceglany</w:t>
            </w:r>
          </w:p>
          <w:p w14:paraId="0C487D41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Papier i tektura</w:t>
            </w:r>
          </w:p>
          <w:p w14:paraId="53F9EF4B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20 0102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Szkło</w:t>
            </w:r>
          </w:p>
          <w:p w14:paraId="365DF16E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20 0108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Opady kuchenne ulegające biodegradacji</w:t>
            </w:r>
          </w:p>
          <w:p w14:paraId="4D03D2FD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20 01 10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Odzież</w:t>
            </w:r>
          </w:p>
          <w:p w14:paraId="26C21F6F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20 0111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Tekstylia</w:t>
            </w:r>
          </w:p>
          <w:p w14:paraId="003CB1E8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 13*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Rozpuszczalniki</w:t>
            </w:r>
          </w:p>
          <w:p w14:paraId="3381B6D2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0114*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Kwasy</w:t>
            </w:r>
          </w:p>
          <w:p w14:paraId="124F7035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0115*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Alkalia</w:t>
            </w:r>
          </w:p>
          <w:p w14:paraId="0C9061EC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 17*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Odczynnik fotograficzny</w:t>
            </w:r>
          </w:p>
          <w:p w14:paraId="1A0944D9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0119*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Środki ochrony roślin 1 i II klasy toksyczności (bardzo toksyczne i toksyczne, np. herbicydy, insektycydy)</w:t>
            </w:r>
          </w:p>
          <w:p w14:paraId="70A2EF74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0121*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Lampy fluorescencyjne i inne odpady zawierające rtęć</w:t>
            </w:r>
          </w:p>
          <w:p w14:paraId="35C91EF1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0123*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Urządzenia zawierające freony</w:t>
            </w:r>
          </w:p>
          <w:p w14:paraId="7FB4C94E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20 0125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Oleje i tłuszcze jadalne</w:t>
            </w:r>
          </w:p>
          <w:p w14:paraId="559BB9A9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0126*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Oleje i tłuszcze inne niż wymienione w 20 01 25</w:t>
            </w:r>
          </w:p>
          <w:p w14:paraId="522E59D7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0127*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Farby, tłuszcze, farby drukarskie, kleje, lepiszcze i żywice » zawierające substancje niebezpieczne</w:t>
            </w:r>
          </w:p>
          <w:p w14:paraId="573977F4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20 01 28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Farby, tłuszcze, farby drukarskie, kleje, lepiszcze i żywice inne niż wymienione w 20 01 27</w:t>
            </w:r>
          </w:p>
          <w:p w14:paraId="52BBA63A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0129*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Detergenty zawierające substancje niebezpieczne</w:t>
            </w:r>
          </w:p>
          <w:p w14:paraId="03E4F011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20 0130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Detergenty inne niż wymienione w 20 0129</w:t>
            </w:r>
          </w:p>
          <w:p w14:paraId="00DA6C5C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0131*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Leki cytotoksyczne i cytostatyczne</w:t>
            </w:r>
          </w:p>
          <w:p w14:paraId="567BB107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Leki inne niż wymienione w 20 01 31</w:t>
            </w:r>
          </w:p>
          <w:p w14:paraId="62434ECE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0133*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Baterie i akumulatory łącznie z bateriami i akumulatorami wymienionymi w 16 06 01,16 06 02 lub 16 06 03 oraz niesortowane baterie i akumulatory zawierające te baterie</w:t>
            </w:r>
          </w:p>
          <w:p w14:paraId="4B332467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20 0134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Baterie i akumulatory inne niż wymienione w 20 01 33</w:t>
            </w:r>
          </w:p>
          <w:p w14:paraId="04086F05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0135*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Zużyte urządzenia elektryczne i elektroniczne inne niż wymienione w 20</w:t>
            </w:r>
          </w:p>
          <w:p w14:paraId="5297BFFF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0121 i 20 01 23 zawierające niebezpieczne</w:t>
            </w:r>
          </w:p>
          <w:p w14:paraId="22AD87C9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składniki</w:t>
            </w:r>
          </w:p>
          <w:p w14:paraId="763EDDF1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20 0136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Zużyte urządzenia elektryczne i elektroniczne inne niż wymienione w 20 0121,20 0123,20 0135</w:t>
            </w:r>
          </w:p>
          <w:p w14:paraId="64D56208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0137*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Drewno zawierające substancje niebezpieczne,</w:t>
            </w:r>
          </w:p>
          <w:p w14:paraId="691EB3EE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9E9A84C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20 0138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Drewno inne niż wymienione w 20 02 37</w:t>
            </w:r>
          </w:p>
          <w:p w14:paraId="73EA4898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20 0139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Tworzywa sztuczne</w:t>
            </w:r>
          </w:p>
          <w:p w14:paraId="7DEFD904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20 0140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Metale</w:t>
            </w:r>
          </w:p>
          <w:p w14:paraId="75655A92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20 0141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zmiotek wentylacyjnych</w:t>
            </w:r>
          </w:p>
          <w:p w14:paraId="4C509770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lastRenderedPageBreak/>
              <w:t>20 0180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Środki ochrony roślin inne niż wymienione w 20 0119</w:t>
            </w:r>
          </w:p>
          <w:p w14:paraId="4ACE7C07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20 0199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Inne niewymienione frakcje zbierane w sposób selektywny</w:t>
            </w:r>
          </w:p>
          <w:p w14:paraId="6E78F84C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20 02 01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ulegające biodegradacji</w:t>
            </w:r>
          </w:p>
          <w:p w14:paraId="31DA810F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20 02 02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Gleba iziemia, w tym kamienie.</w:t>
            </w:r>
          </w:p>
          <w:p w14:paraId="2695E342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20 02 03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Inne odpady nie ulegające biodegradacji</w:t>
            </w:r>
          </w:p>
          <w:p w14:paraId="5F3C2767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20 03 01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Niesegregowane (zmieszane) odpady komunalne</w:t>
            </w:r>
          </w:p>
          <w:p w14:paraId="21C07EC0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20 03 02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z targowisk</w:t>
            </w:r>
          </w:p>
          <w:p w14:paraId="70CB478A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20 03 03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z czyszczenia ulic i placów</w:t>
            </w:r>
          </w:p>
          <w:p w14:paraId="41847763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20 03 04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Szlamy ze zbiorników bezodpływowych służących do gromadzenia nieczystości</w:t>
            </w:r>
          </w:p>
          <w:p w14:paraId="11E4ED5B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20 03 06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ze studzienek kanalizacyjnych</w:t>
            </w:r>
          </w:p>
          <w:p w14:paraId="16726E1D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20 03 07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wielkogabarytowe</w:t>
            </w:r>
          </w:p>
          <w:p w14:paraId="3EF70EE6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20 03 99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komunalne nie wymienione w innych podgrupach</w:t>
            </w:r>
          </w:p>
        </w:tc>
      </w:tr>
      <w:tr w:rsidR="005018D3" w:rsidRPr="007C0AA1" w14:paraId="13388F20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48CD7D6C" w14:textId="77777777" w:rsidR="005018D3" w:rsidRPr="007C0AA1" w:rsidRDefault="007C0AA1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7C0AA1">
              <w:rPr>
                <w:rFonts w:ascii="Tahoma" w:hAnsi="Tahoma" w:cs="Tahoma"/>
                <w:sz w:val="16"/>
                <w:szCs w:val="16"/>
                <w:u w:val="single"/>
              </w:rPr>
              <w:lastRenderedPageBreak/>
              <w:t>16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5E668ADB" w14:textId="77777777" w:rsidR="005018D3" w:rsidRPr="009F4E00" w:rsidRDefault="007C0AA1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9F4E00">
              <w:rPr>
                <w:rFonts w:ascii="Tahoma" w:hAnsi="Tahoma" w:cs="Tahoma"/>
                <w:strike/>
                <w:sz w:val="16"/>
                <w:szCs w:val="16"/>
              </w:rPr>
              <w:t>20.04.2016</w:t>
            </w:r>
          </w:p>
          <w:p w14:paraId="0ECF21CF" w14:textId="77777777" w:rsidR="009F4E00" w:rsidRDefault="009F4E00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E51808A" w14:textId="3B50C9C2" w:rsidR="009F4E00" w:rsidRPr="007C0AA1" w:rsidRDefault="009F4E00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4E00">
              <w:rPr>
                <w:b/>
                <w:bCs/>
                <w:sz w:val="16"/>
                <w:szCs w:val="16"/>
              </w:rPr>
              <w:t>18.01.2023 r. wykreślono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67BCDB9D" w14:textId="77777777" w:rsidR="007C0AA1" w:rsidRPr="009F4E00" w:rsidRDefault="007C0AA1" w:rsidP="007C0AA1">
            <w:pPr>
              <w:snapToGrid w:val="0"/>
              <w:jc w:val="center"/>
              <w:rPr>
                <w:strike/>
                <w:sz w:val="16"/>
                <w:szCs w:val="16"/>
              </w:rPr>
            </w:pPr>
            <w:r w:rsidRPr="009F4E00">
              <w:rPr>
                <w:strike/>
                <w:sz w:val="16"/>
                <w:szCs w:val="16"/>
              </w:rPr>
              <w:t>5272676062</w:t>
            </w:r>
          </w:p>
          <w:p w14:paraId="5341F9B0" w14:textId="77777777" w:rsidR="005018D3" w:rsidRPr="007C0AA1" w:rsidRDefault="007C0AA1" w:rsidP="007C0AA1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9F4E00">
              <w:rPr>
                <w:strike/>
                <w:sz w:val="16"/>
                <w:szCs w:val="16"/>
              </w:rPr>
              <w:t>146097236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514C51B" w14:textId="77777777" w:rsidR="007C0AA1" w:rsidRPr="002222EB" w:rsidRDefault="007C0AA1" w:rsidP="007C0AA1">
            <w:pPr>
              <w:snapToGrid w:val="0"/>
              <w:jc w:val="center"/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FBSERWIS SA.</w:t>
            </w:r>
          </w:p>
          <w:p w14:paraId="28DA736D" w14:textId="77777777" w:rsidR="005018D3" w:rsidRPr="007C0AA1" w:rsidRDefault="005018D3" w:rsidP="007C0AA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5F8AF589" w14:textId="77777777" w:rsidR="005018D3" w:rsidRPr="002222EB" w:rsidRDefault="007C0AA1">
            <w:pPr>
              <w:snapToGrid w:val="0"/>
              <w:jc w:val="center"/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ul. Stawki 40   01-040 Warszawa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70FA79E9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</w:p>
          <w:p w14:paraId="5423C41F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15 0101</w:t>
            </w:r>
            <w:r w:rsidRPr="002222EB">
              <w:rPr>
                <w:strike/>
                <w:sz w:val="16"/>
                <w:szCs w:val="16"/>
              </w:rPr>
              <w:tab/>
              <w:t>Opakowania z papieru i tektury</w:t>
            </w:r>
          </w:p>
          <w:p w14:paraId="7B27C96D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15 0102</w:t>
            </w:r>
            <w:r w:rsidRPr="002222EB">
              <w:rPr>
                <w:strike/>
                <w:sz w:val="16"/>
                <w:szCs w:val="16"/>
              </w:rPr>
              <w:tab/>
              <w:t>Opakowania z tworzyw sztucznych</w:t>
            </w:r>
          </w:p>
          <w:p w14:paraId="40675794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15 0103</w:t>
            </w:r>
            <w:r w:rsidRPr="002222EB">
              <w:rPr>
                <w:strike/>
                <w:sz w:val="16"/>
                <w:szCs w:val="16"/>
              </w:rPr>
              <w:tab/>
              <w:t>Opakowania z drewna</w:t>
            </w:r>
          </w:p>
          <w:p w14:paraId="5797A1B4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15 0104</w:t>
            </w:r>
            <w:r w:rsidRPr="002222EB">
              <w:rPr>
                <w:strike/>
                <w:sz w:val="16"/>
                <w:szCs w:val="16"/>
              </w:rPr>
              <w:tab/>
              <w:t>Opakowania z metali</w:t>
            </w:r>
          </w:p>
          <w:p w14:paraId="6F236788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15 01 05</w:t>
            </w:r>
            <w:r w:rsidRPr="002222EB">
              <w:rPr>
                <w:strike/>
                <w:sz w:val="16"/>
                <w:szCs w:val="16"/>
              </w:rPr>
              <w:tab/>
              <w:t>Opakowania wielomateriałowe</w:t>
            </w:r>
          </w:p>
          <w:p w14:paraId="3C47B0E3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15 01 06</w:t>
            </w:r>
            <w:r w:rsidRPr="002222EB">
              <w:rPr>
                <w:strike/>
                <w:sz w:val="16"/>
                <w:szCs w:val="16"/>
              </w:rPr>
              <w:tab/>
              <w:t>Zmieszane odpady opakowaniowe</w:t>
            </w:r>
          </w:p>
          <w:p w14:paraId="2559BE45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15 01 07</w:t>
            </w:r>
            <w:r w:rsidRPr="002222EB">
              <w:rPr>
                <w:strike/>
                <w:sz w:val="16"/>
                <w:szCs w:val="16"/>
              </w:rPr>
              <w:tab/>
              <w:t>Opakowania ze szkła</w:t>
            </w:r>
          </w:p>
          <w:p w14:paraId="7EE533AE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15 0109</w:t>
            </w:r>
            <w:r w:rsidRPr="002222EB">
              <w:rPr>
                <w:strike/>
                <w:sz w:val="16"/>
                <w:szCs w:val="16"/>
              </w:rPr>
              <w:tab/>
              <w:t>Opakowania z tekstyliów</w:t>
            </w:r>
          </w:p>
          <w:p w14:paraId="39FC9984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15 01 10*</w:t>
            </w:r>
            <w:r w:rsidRPr="002222EB">
              <w:rPr>
                <w:strike/>
                <w:sz w:val="16"/>
                <w:szCs w:val="16"/>
              </w:rPr>
              <w:tab/>
              <w:t>Opakowania zawierające pozostałości substancji niebezpiecznych lub nimi zanieczyszczone</w:t>
            </w:r>
          </w:p>
          <w:p w14:paraId="2A9A27CF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1501 11*</w:t>
            </w:r>
            <w:r w:rsidRPr="002222EB">
              <w:rPr>
                <w:strike/>
                <w:sz w:val="16"/>
                <w:szCs w:val="16"/>
              </w:rPr>
              <w:tab/>
              <w:t>Opakowania z metali zawierające niebezpieczne porowate elementy wzmocnienia konstrukcyjnego (np. azbest), włącznie z pustymi pojemnikami ciśnieniowymi</w:t>
            </w:r>
          </w:p>
          <w:p w14:paraId="76F5F548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16 0103</w:t>
            </w:r>
            <w:r w:rsidRPr="002222EB">
              <w:rPr>
                <w:strike/>
                <w:sz w:val="16"/>
                <w:szCs w:val="16"/>
              </w:rPr>
              <w:tab/>
              <w:t>Zużyte opony</w:t>
            </w:r>
          </w:p>
          <w:p w14:paraId="54CFB721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170101</w:t>
            </w:r>
            <w:r w:rsidRPr="002222EB">
              <w:rPr>
                <w:strike/>
                <w:sz w:val="16"/>
                <w:szCs w:val="16"/>
              </w:rPr>
              <w:tab/>
              <w:t>Odpady betonu oraz gruz betonowy z rozbiórek i remontów</w:t>
            </w:r>
          </w:p>
          <w:p w14:paraId="3FB13D16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17 01 02</w:t>
            </w:r>
            <w:r w:rsidRPr="002222EB">
              <w:rPr>
                <w:strike/>
                <w:sz w:val="16"/>
                <w:szCs w:val="16"/>
              </w:rPr>
              <w:tab/>
              <w:t>Gruz ceglany</w:t>
            </w:r>
          </w:p>
          <w:p w14:paraId="0D815581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17 01 03</w:t>
            </w:r>
            <w:r w:rsidRPr="002222EB">
              <w:rPr>
                <w:strike/>
                <w:sz w:val="16"/>
                <w:szCs w:val="16"/>
              </w:rPr>
              <w:tab/>
              <w:t>Odpady innych materiałów ceramicznych i elementów wyposażenia</w:t>
            </w:r>
          </w:p>
          <w:p w14:paraId="35B9E78B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01 06*</w:t>
            </w:r>
            <w:r w:rsidRPr="002222EB">
              <w:rPr>
                <w:strike/>
                <w:sz w:val="16"/>
                <w:szCs w:val="16"/>
              </w:rPr>
              <w:tab/>
              <w:t>Zmieszane lub wysegregowane odpady z betonu, gruzu ceglanego, odpadowych materiałów ceramicznych i elementów wyposażenia zawierające substancje niebezpieczne</w:t>
            </w:r>
          </w:p>
          <w:p w14:paraId="37F48362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17 01 07</w:t>
            </w:r>
            <w:r w:rsidRPr="002222EB">
              <w:rPr>
                <w:strike/>
                <w:sz w:val="16"/>
                <w:szCs w:val="16"/>
              </w:rPr>
              <w:tab/>
              <w:t>Zmieszane odpady z betonu, gruzu ceglanego, odpadowych materiałów ceramicznych i elementów wyposażenia inne niż wymienione w 17 01 06</w:t>
            </w:r>
          </w:p>
          <w:p w14:paraId="3A610FCF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17 01 80</w:t>
            </w:r>
            <w:r w:rsidRPr="002222EB">
              <w:rPr>
                <w:strike/>
                <w:sz w:val="16"/>
                <w:szCs w:val="16"/>
              </w:rPr>
              <w:tab/>
              <w:t>Usunięte tynki, tapety, okleiny itp.</w:t>
            </w:r>
          </w:p>
          <w:p w14:paraId="38A83D6F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lastRenderedPageBreak/>
              <w:t>17 01 81</w:t>
            </w:r>
            <w:r w:rsidRPr="002222EB">
              <w:rPr>
                <w:strike/>
                <w:sz w:val="16"/>
                <w:szCs w:val="16"/>
              </w:rPr>
              <w:tab/>
              <w:t>Odpady z remontów i przebudowy dróg</w:t>
            </w:r>
          </w:p>
          <w:p w14:paraId="29499EDF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17 01 82</w:t>
            </w:r>
            <w:r w:rsidRPr="002222EB">
              <w:rPr>
                <w:strike/>
                <w:sz w:val="16"/>
                <w:szCs w:val="16"/>
              </w:rPr>
              <w:tab/>
              <w:t>Inne niewymienione odpady</w:t>
            </w:r>
          </w:p>
          <w:p w14:paraId="086098CC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17 02 01</w:t>
            </w:r>
            <w:r w:rsidRPr="002222EB">
              <w:rPr>
                <w:strike/>
                <w:sz w:val="16"/>
                <w:szCs w:val="16"/>
              </w:rPr>
              <w:tab/>
              <w:t>Drewno</w:t>
            </w:r>
          </w:p>
          <w:p w14:paraId="7CD27E08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17 02 02</w:t>
            </w:r>
            <w:r w:rsidRPr="002222EB">
              <w:rPr>
                <w:strike/>
                <w:sz w:val="16"/>
                <w:szCs w:val="16"/>
              </w:rPr>
              <w:tab/>
              <w:t>Szkło</w:t>
            </w:r>
          </w:p>
          <w:p w14:paraId="3239F464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17 02 03</w:t>
            </w:r>
            <w:r w:rsidRPr="002222EB">
              <w:rPr>
                <w:strike/>
                <w:sz w:val="16"/>
                <w:szCs w:val="16"/>
              </w:rPr>
              <w:tab/>
              <w:t>Tworzywa sztuczne</w:t>
            </w:r>
          </w:p>
          <w:p w14:paraId="746160FD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02 04*</w:t>
            </w:r>
            <w:r w:rsidRPr="002222EB">
              <w:rPr>
                <w:strike/>
                <w:sz w:val="16"/>
                <w:szCs w:val="16"/>
              </w:rPr>
              <w:tab/>
              <w:t>Odpady drewna, szkła i tworzyw sztucznych zawierające lub zanieczyszczone substancjami niebezpiecznymi (podkłady kolejowe)</w:t>
            </w:r>
          </w:p>
          <w:p w14:paraId="56D2C0BF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03 01*</w:t>
            </w:r>
            <w:r w:rsidRPr="002222EB">
              <w:rPr>
                <w:strike/>
                <w:sz w:val="16"/>
                <w:szCs w:val="16"/>
              </w:rPr>
              <w:tab/>
              <w:t>Mieszanki bitumiczne zawierające smołę</w:t>
            </w:r>
          </w:p>
          <w:p w14:paraId="6E393C85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17 03 02</w:t>
            </w:r>
            <w:r w:rsidRPr="002222EB">
              <w:rPr>
                <w:strike/>
                <w:sz w:val="16"/>
                <w:szCs w:val="16"/>
              </w:rPr>
              <w:tab/>
              <w:t>Mieszanki bitumiczne inne niż wymienione w 17 03 01</w:t>
            </w:r>
          </w:p>
          <w:p w14:paraId="24D3B20E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03 03*</w:t>
            </w:r>
            <w:r w:rsidRPr="002222EB">
              <w:rPr>
                <w:strike/>
                <w:sz w:val="16"/>
                <w:szCs w:val="16"/>
              </w:rPr>
              <w:tab/>
              <w:t>Smoła i produkty smołowe</w:t>
            </w:r>
          </w:p>
          <w:p w14:paraId="686280C0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17 03 80</w:t>
            </w:r>
            <w:r w:rsidRPr="002222EB">
              <w:rPr>
                <w:strike/>
                <w:sz w:val="16"/>
                <w:szCs w:val="16"/>
              </w:rPr>
              <w:tab/>
              <w:t>Odpadowa papa</w:t>
            </w:r>
          </w:p>
          <w:p w14:paraId="25F23266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17 04 01</w:t>
            </w:r>
            <w:r w:rsidRPr="002222EB">
              <w:rPr>
                <w:strike/>
                <w:sz w:val="16"/>
                <w:szCs w:val="16"/>
              </w:rPr>
              <w:tab/>
              <w:t>Miedź, brąz, mosiądz</w:t>
            </w:r>
          </w:p>
          <w:p w14:paraId="57843511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17 04 02</w:t>
            </w:r>
            <w:r w:rsidRPr="002222EB">
              <w:rPr>
                <w:strike/>
                <w:sz w:val="16"/>
                <w:szCs w:val="16"/>
              </w:rPr>
              <w:tab/>
              <w:t>Aluminium</w:t>
            </w:r>
          </w:p>
          <w:p w14:paraId="05F4A7FE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17 04 03</w:t>
            </w:r>
            <w:r w:rsidRPr="002222EB">
              <w:rPr>
                <w:strike/>
                <w:sz w:val="16"/>
                <w:szCs w:val="16"/>
              </w:rPr>
              <w:tab/>
              <w:t>Ołów</w:t>
            </w:r>
          </w:p>
          <w:p w14:paraId="15DD7472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17 04 04</w:t>
            </w:r>
            <w:r w:rsidRPr="002222EB">
              <w:rPr>
                <w:strike/>
                <w:sz w:val="16"/>
                <w:szCs w:val="16"/>
              </w:rPr>
              <w:tab/>
              <w:t>Cynk</w:t>
            </w:r>
          </w:p>
          <w:p w14:paraId="6BC90397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17 04 05</w:t>
            </w:r>
            <w:r w:rsidRPr="002222EB">
              <w:rPr>
                <w:strike/>
                <w:sz w:val="16"/>
                <w:szCs w:val="16"/>
              </w:rPr>
              <w:tab/>
              <w:t>Żelazo i stal</w:t>
            </w:r>
          </w:p>
          <w:p w14:paraId="199BB151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17 04 06</w:t>
            </w:r>
            <w:r w:rsidRPr="002222EB">
              <w:rPr>
                <w:strike/>
                <w:sz w:val="16"/>
                <w:szCs w:val="16"/>
              </w:rPr>
              <w:tab/>
              <w:t>Cyna</w:t>
            </w:r>
          </w:p>
          <w:p w14:paraId="04EE34D7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17 04 07</w:t>
            </w:r>
            <w:r w:rsidRPr="002222EB">
              <w:rPr>
                <w:strike/>
                <w:sz w:val="16"/>
                <w:szCs w:val="16"/>
              </w:rPr>
              <w:tab/>
              <w:t>Mieszaniny metali</w:t>
            </w:r>
          </w:p>
          <w:p w14:paraId="416DC95D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04 09*</w:t>
            </w:r>
            <w:r w:rsidRPr="002222EB">
              <w:rPr>
                <w:strike/>
                <w:sz w:val="16"/>
                <w:szCs w:val="16"/>
              </w:rPr>
              <w:tab/>
              <w:t>Odpady metali zanieczyszczone substancjami niebezpiecznymi</w:t>
            </w:r>
          </w:p>
          <w:p w14:paraId="2BD2C389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04 10*</w:t>
            </w:r>
            <w:r w:rsidRPr="002222EB">
              <w:rPr>
                <w:strike/>
                <w:sz w:val="16"/>
                <w:szCs w:val="16"/>
              </w:rPr>
              <w:tab/>
              <w:t>Kable zawierające ropę naftową, smołę i inne substancje niebezpieczne</w:t>
            </w:r>
          </w:p>
          <w:p w14:paraId="4FA434F0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17 04 11</w:t>
            </w:r>
            <w:r w:rsidRPr="002222EB">
              <w:rPr>
                <w:strike/>
                <w:sz w:val="16"/>
                <w:szCs w:val="16"/>
              </w:rPr>
              <w:tab/>
              <w:t>Kable niezawierające ropy naftowej, smoły i innych substancji niebezpiecznych</w:t>
            </w:r>
          </w:p>
          <w:p w14:paraId="698FB0AE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05 03*</w:t>
            </w:r>
            <w:r w:rsidRPr="002222EB">
              <w:rPr>
                <w:strike/>
                <w:sz w:val="16"/>
                <w:szCs w:val="16"/>
              </w:rPr>
              <w:tab/>
              <w:t>Gleba i ziemia, w tym kamienie, zawierające substancje niebezpieczne (np. PCB)</w:t>
            </w:r>
          </w:p>
          <w:p w14:paraId="4879E6B7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17 05 04</w:t>
            </w:r>
            <w:r w:rsidRPr="002222EB">
              <w:rPr>
                <w:strike/>
                <w:sz w:val="16"/>
                <w:szCs w:val="16"/>
              </w:rPr>
              <w:tab/>
              <w:t>Gleba i ziemia, w tym kamienie, inne niż wymienione w 17 05 03</w:t>
            </w:r>
          </w:p>
          <w:p w14:paraId="0794DCB7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05 05*</w:t>
            </w:r>
            <w:r w:rsidRPr="002222EB">
              <w:rPr>
                <w:strike/>
                <w:sz w:val="16"/>
                <w:szCs w:val="16"/>
              </w:rPr>
              <w:tab/>
              <w:t>Urobek z pogłębiania zawierający lub zanieczyszczony substancjami niebezpiecznymi</w:t>
            </w:r>
          </w:p>
          <w:p w14:paraId="74E410F9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17 05 06</w:t>
            </w:r>
            <w:r w:rsidRPr="002222EB">
              <w:rPr>
                <w:strike/>
                <w:sz w:val="16"/>
                <w:szCs w:val="16"/>
              </w:rPr>
              <w:tab/>
              <w:t>Urobek z pogłębiania inny niż wymieniony w 17 05 05</w:t>
            </w:r>
          </w:p>
          <w:p w14:paraId="6C6C1F02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05 07*</w:t>
            </w:r>
            <w:r w:rsidRPr="002222EB">
              <w:rPr>
                <w:strike/>
                <w:sz w:val="16"/>
                <w:szCs w:val="16"/>
              </w:rPr>
              <w:tab/>
              <w:t>Tłuczeń torowy (kruszywo) zawierający substancje niebezpieczne</w:t>
            </w:r>
          </w:p>
          <w:p w14:paraId="0AEE87FD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17 05 08</w:t>
            </w:r>
            <w:r w:rsidRPr="002222EB">
              <w:rPr>
                <w:strike/>
                <w:sz w:val="16"/>
                <w:szCs w:val="16"/>
              </w:rPr>
              <w:tab/>
              <w:t>Tłuczeń torowy (kruszywo) inny niż wymieniony w 17 05 07</w:t>
            </w:r>
          </w:p>
          <w:p w14:paraId="7BE3BCEA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170601*</w:t>
            </w:r>
            <w:r w:rsidRPr="002222EB">
              <w:rPr>
                <w:strike/>
                <w:sz w:val="16"/>
                <w:szCs w:val="16"/>
              </w:rPr>
              <w:tab/>
              <w:t>Materiały izolacyjne zawierające azbest</w:t>
            </w:r>
          </w:p>
          <w:p w14:paraId="6AD34C33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06 03*</w:t>
            </w:r>
            <w:r w:rsidRPr="002222EB">
              <w:rPr>
                <w:strike/>
                <w:sz w:val="16"/>
                <w:szCs w:val="16"/>
              </w:rPr>
              <w:tab/>
              <w:t>Inne materiały izolacyjne zawierające substancje niebezpieczne</w:t>
            </w:r>
          </w:p>
          <w:p w14:paraId="471F2FA5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17 06 04</w:t>
            </w:r>
            <w:r w:rsidRPr="002222EB">
              <w:rPr>
                <w:strike/>
                <w:sz w:val="16"/>
                <w:szCs w:val="16"/>
              </w:rPr>
              <w:tab/>
              <w:t>Materiały izolacyjne inne niż wymienione w 17 0601 i 17 06 03</w:t>
            </w:r>
          </w:p>
          <w:p w14:paraId="1273B52B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06 05*</w:t>
            </w:r>
            <w:r w:rsidRPr="002222EB">
              <w:rPr>
                <w:strike/>
                <w:sz w:val="16"/>
                <w:szCs w:val="16"/>
              </w:rPr>
              <w:tab/>
              <w:t>Materiały konstrukcyjne zawierające azbest</w:t>
            </w:r>
          </w:p>
          <w:p w14:paraId="7BF9FF7F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08 01*</w:t>
            </w:r>
            <w:r w:rsidRPr="002222EB">
              <w:rPr>
                <w:strike/>
                <w:sz w:val="16"/>
                <w:szCs w:val="16"/>
              </w:rPr>
              <w:tab/>
              <w:t>Materiały konstrukcyjne zawierające gips zanieczyszczone substancjami niebezpiecznymi</w:t>
            </w:r>
          </w:p>
          <w:p w14:paraId="40CB92EA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17 08 02</w:t>
            </w:r>
            <w:r w:rsidRPr="002222EB">
              <w:rPr>
                <w:strike/>
                <w:sz w:val="16"/>
                <w:szCs w:val="16"/>
              </w:rPr>
              <w:tab/>
              <w:t>Materiały konstrukcyjne zawierające gips niezanieczyszczone substancjami niebezpiecznymi</w:t>
            </w:r>
          </w:p>
          <w:p w14:paraId="5CCFE483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09 01*</w:t>
            </w:r>
            <w:r w:rsidRPr="002222EB">
              <w:rPr>
                <w:strike/>
                <w:sz w:val="16"/>
                <w:szCs w:val="16"/>
              </w:rPr>
              <w:tab/>
              <w:t>Odpady z budowy, remontów i demontażu zawierające rtęć</w:t>
            </w:r>
          </w:p>
          <w:p w14:paraId="2E7E56B3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09 02*</w:t>
            </w:r>
            <w:r w:rsidRPr="002222EB">
              <w:rPr>
                <w:strike/>
                <w:sz w:val="16"/>
                <w:szCs w:val="16"/>
              </w:rPr>
              <w:tab/>
              <w:t xml:space="preserve">Odpady z budowy, remontów i demontażu zawierające PCB (np. substancje </w:t>
            </w:r>
            <w:r w:rsidRPr="002222EB">
              <w:rPr>
                <w:strike/>
                <w:sz w:val="16"/>
                <w:szCs w:val="16"/>
              </w:rPr>
              <w:lastRenderedPageBreak/>
              <w:t>i przedmioty zawierające PCB: szczeliwa, wykładziny podłogowe zawierające żywice, szczelne zespoły okienne, kondensatory)</w:t>
            </w:r>
          </w:p>
          <w:p w14:paraId="3FD0D417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09 03*</w:t>
            </w:r>
            <w:r w:rsidRPr="002222EB">
              <w:rPr>
                <w:strike/>
                <w:sz w:val="16"/>
                <w:szCs w:val="16"/>
              </w:rPr>
              <w:tab/>
              <w:t>Inne odpady z budowy, remontów i demontażu (w tym odpady zmieszane) zawierające substancje niebezpieczne</w:t>
            </w:r>
          </w:p>
          <w:p w14:paraId="49653FA3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17 09 04</w:t>
            </w:r>
            <w:r w:rsidRPr="002222EB">
              <w:rPr>
                <w:strike/>
                <w:sz w:val="16"/>
                <w:szCs w:val="16"/>
              </w:rPr>
              <w:tab/>
              <w:t>Zmieszane odpady z budowy, remontów i demontażu inne niż wymienione w 17 09 01, 17 09 02 i 17 09 03</w:t>
            </w:r>
          </w:p>
          <w:p w14:paraId="4C471C6B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20 01 01</w:t>
            </w:r>
            <w:r w:rsidRPr="002222EB">
              <w:rPr>
                <w:strike/>
                <w:sz w:val="16"/>
                <w:szCs w:val="16"/>
              </w:rPr>
              <w:tab/>
              <w:t>Papier i tektura</w:t>
            </w:r>
          </w:p>
          <w:p w14:paraId="5F1A044B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20 01 02</w:t>
            </w:r>
            <w:r w:rsidRPr="002222EB">
              <w:rPr>
                <w:strike/>
                <w:sz w:val="16"/>
                <w:szCs w:val="16"/>
              </w:rPr>
              <w:tab/>
              <w:t>Szkło</w:t>
            </w:r>
          </w:p>
          <w:p w14:paraId="04239FC5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20 01 08</w:t>
            </w:r>
            <w:r w:rsidRPr="002222EB">
              <w:rPr>
                <w:strike/>
                <w:sz w:val="16"/>
                <w:szCs w:val="16"/>
              </w:rPr>
              <w:tab/>
              <w:t>Odpady kuchenne ulegające biodegradacji</w:t>
            </w:r>
          </w:p>
          <w:p w14:paraId="65B4F8F8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20 01 10</w:t>
            </w:r>
            <w:r w:rsidRPr="002222EB">
              <w:rPr>
                <w:strike/>
                <w:sz w:val="16"/>
                <w:szCs w:val="16"/>
              </w:rPr>
              <w:tab/>
              <w:t>Odzież</w:t>
            </w:r>
          </w:p>
          <w:p w14:paraId="6AC028F8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20 01 11</w:t>
            </w:r>
            <w:r w:rsidRPr="002222EB">
              <w:rPr>
                <w:strike/>
                <w:sz w:val="16"/>
                <w:szCs w:val="16"/>
              </w:rPr>
              <w:tab/>
              <w:t>Tekstylia</w:t>
            </w:r>
          </w:p>
          <w:p w14:paraId="68F09AFE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13*</w:t>
            </w:r>
            <w:r w:rsidRPr="002222EB">
              <w:rPr>
                <w:strike/>
                <w:sz w:val="16"/>
                <w:szCs w:val="16"/>
              </w:rPr>
              <w:tab/>
              <w:t>Rozpuszczalniki</w:t>
            </w:r>
          </w:p>
          <w:p w14:paraId="7176E780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14*</w:t>
            </w:r>
            <w:r w:rsidRPr="002222EB">
              <w:rPr>
                <w:strike/>
                <w:sz w:val="16"/>
                <w:szCs w:val="16"/>
              </w:rPr>
              <w:tab/>
              <w:t>Kwasy</w:t>
            </w:r>
          </w:p>
          <w:p w14:paraId="799C028C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15*</w:t>
            </w:r>
            <w:r w:rsidRPr="002222EB">
              <w:rPr>
                <w:strike/>
                <w:sz w:val="16"/>
                <w:szCs w:val="16"/>
              </w:rPr>
              <w:tab/>
              <w:t>Alkalia</w:t>
            </w:r>
          </w:p>
          <w:p w14:paraId="711AA82C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17*</w:t>
            </w:r>
            <w:r w:rsidRPr="002222EB">
              <w:rPr>
                <w:strike/>
                <w:sz w:val="16"/>
                <w:szCs w:val="16"/>
              </w:rPr>
              <w:tab/>
              <w:t>Odczynniki fotograficzne</w:t>
            </w:r>
          </w:p>
          <w:p w14:paraId="26B28ECE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19*</w:t>
            </w:r>
            <w:r w:rsidRPr="002222EB">
              <w:rPr>
                <w:strike/>
                <w:sz w:val="16"/>
                <w:szCs w:val="16"/>
              </w:rPr>
              <w:tab/>
              <w:t>Środki ochrony roślin</w:t>
            </w:r>
          </w:p>
          <w:p w14:paraId="2B1D4131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200121*</w:t>
            </w:r>
            <w:r w:rsidRPr="002222EB">
              <w:rPr>
                <w:strike/>
                <w:sz w:val="16"/>
                <w:szCs w:val="16"/>
              </w:rPr>
              <w:tab/>
              <w:t>Lampy fluorescencyjne i inne odpady zawierające rtęć</w:t>
            </w:r>
          </w:p>
          <w:p w14:paraId="1C5AABCD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23*</w:t>
            </w:r>
            <w:r w:rsidRPr="002222EB">
              <w:rPr>
                <w:strike/>
                <w:sz w:val="16"/>
                <w:szCs w:val="16"/>
              </w:rPr>
              <w:tab/>
              <w:t>Urządzenia zawierające freony</w:t>
            </w:r>
          </w:p>
          <w:p w14:paraId="5D7D9763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20 01 25</w:t>
            </w:r>
            <w:r w:rsidRPr="002222EB">
              <w:rPr>
                <w:strike/>
                <w:sz w:val="16"/>
                <w:szCs w:val="16"/>
              </w:rPr>
              <w:tab/>
              <w:t>Oleje i tłuszcze jadalne</w:t>
            </w:r>
          </w:p>
          <w:p w14:paraId="3625887B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26*</w:t>
            </w:r>
            <w:r w:rsidRPr="002222EB">
              <w:rPr>
                <w:strike/>
                <w:sz w:val="16"/>
                <w:szCs w:val="16"/>
              </w:rPr>
              <w:tab/>
              <w:t>Oleje i tłuszcze inne niż wymienione w 20 01 25</w:t>
            </w:r>
          </w:p>
          <w:p w14:paraId="58F1B684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0127*</w:t>
            </w:r>
            <w:r w:rsidRPr="002222EB">
              <w:rPr>
                <w:strike/>
                <w:sz w:val="16"/>
                <w:szCs w:val="16"/>
              </w:rPr>
              <w:tab/>
              <w:t>Farby, tusze, farby drukarskie, kleje, lepiszcze i żywice zawierające substancje niebezpieczne</w:t>
            </w:r>
          </w:p>
          <w:p w14:paraId="4BF3CC01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20 01 28</w:t>
            </w:r>
            <w:r w:rsidRPr="002222EB">
              <w:rPr>
                <w:strike/>
                <w:sz w:val="16"/>
                <w:szCs w:val="16"/>
              </w:rPr>
              <w:tab/>
              <w:t>Farby, tusze, farby drukarskie, kleje, lepiszcze i żywice inne niż wymienione w 20 01 2</w:t>
            </w:r>
          </w:p>
          <w:p w14:paraId="62E62B56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0129*</w:t>
            </w:r>
            <w:r w:rsidRPr="002222EB">
              <w:rPr>
                <w:strike/>
                <w:sz w:val="16"/>
                <w:szCs w:val="16"/>
              </w:rPr>
              <w:tab/>
              <w:t>Detergenty zawierające substancje niebezpieczne</w:t>
            </w:r>
          </w:p>
          <w:p w14:paraId="33196E71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20 01 30</w:t>
            </w:r>
            <w:r w:rsidRPr="002222EB">
              <w:rPr>
                <w:strike/>
                <w:sz w:val="16"/>
                <w:szCs w:val="16"/>
              </w:rPr>
              <w:tab/>
              <w:t>Detergenty niezawierające substancji niebezpiecznych</w:t>
            </w:r>
          </w:p>
          <w:p w14:paraId="71AEA39D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31*</w:t>
            </w:r>
            <w:r w:rsidRPr="002222EB">
              <w:rPr>
                <w:strike/>
                <w:sz w:val="16"/>
                <w:szCs w:val="16"/>
              </w:rPr>
              <w:tab/>
              <w:t>Leki cytotoksyczne i cytostatyczne</w:t>
            </w:r>
          </w:p>
          <w:p w14:paraId="53C7B193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20 01 32</w:t>
            </w:r>
            <w:r w:rsidRPr="002222EB">
              <w:rPr>
                <w:strike/>
                <w:sz w:val="16"/>
                <w:szCs w:val="16"/>
              </w:rPr>
              <w:tab/>
              <w:t>Leki inne niż cytotoksyczne i cytostatyczne</w:t>
            </w:r>
          </w:p>
          <w:p w14:paraId="2EF431D7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33*</w:t>
            </w:r>
            <w:r w:rsidRPr="002222EB">
              <w:rPr>
                <w:strike/>
                <w:sz w:val="16"/>
                <w:szCs w:val="16"/>
              </w:rPr>
              <w:tab/>
              <w:t>Baterie i akumulatory łącznie z bateriami i akumulatorami wymienionymi w 16 06 01, 16 06 02 lub 16 06 03 oraz niesortowane baterie i akumulatory zawierające te baterie</w:t>
            </w:r>
          </w:p>
          <w:p w14:paraId="6928CBFC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20 01 34</w:t>
            </w:r>
            <w:r w:rsidRPr="002222EB">
              <w:rPr>
                <w:strike/>
                <w:sz w:val="16"/>
                <w:szCs w:val="16"/>
              </w:rPr>
              <w:tab/>
              <w:t>Baterie i akumulatory inne niż wymienione w 20 01 33</w:t>
            </w:r>
          </w:p>
          <w:p w14:paraId="5D267C4E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35*</w:t>
            </w:r>
            <w:r w:rsidRPr="002222EB">
              <w:rPr>
                <w:strike/>
                <w:sz w:val="16"/>
                <w:szCs w:val="16"/>
              </w:rPr>
              <w:tab/>
              <w:t>Zużyte urządzenia elektryczne i elektroniczne inne niż wymienione w 20 01 21 i 20 01 23 zawierające niebezpieczne składniki</w:t>
            </w:r>
          </w:p>
          <w:p w14:paraId="287B9C8C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20 01 36</w:t>
            </w:r>
            <w:r w:rsidRPr="002222EB">
              <w:rPr>
                <w:strike/>
                <w:sz w:val="16"/>
                <w:szCs w:val="16"/>
              </w:rPr>
              <w:tab/>
              <w:t>Zużyte urządzenia elektryczne i elektroniczne inne niż wymienione w 20 0121, 20 01 23 i 20 01 35</w:t>
            </w:r>
          </w:p>
          <w:p w14:paraId="29316307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37*</w:t>
            </w:r>
            <w:r w:rsidRPr="002222EB">
              <w:rPr>
                <w:strike/>
                <w:sz w:val="16"/>
                <w:szCs w:val="16"/>
              </w:rPr>
              <w:tab/>
              <w:t>Drewno zawierające substancje niebezpieczne</w:t>
            </w:r>
          </w:p>
          <w:p w14:paraId="66B0D7E9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20 0138</w:t>
            </w:r>
            <w:r w:rsidRPr="002222EB">
              <w:rPr>
                <w:strike/>
                <w:sz w:val="16"/>
                <w:szCs w:val="16"/>
              </w:rPr>
              <w:tab/>
              <w:t>Drewno inne niż wymienione w 20 01 37</w:t>
            </w:r>
          </w:p>
          <w:p w14:paraId="2957F3B7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20 01 39</w:t>
            </w:r>
            <w:r w:rsidRPr="002222EB">
              <w:rPr>
                <w:strike/>
                <w:sz w:val="16"/>
                <w:szCs w:val="16"/>
              </w:rPr>
              <w:tab/>
              <w:t>Tworzywa sztuczne</w:t>
            </w:r>
          </w:p>
          <w:p w14:paraId="2E2D86CD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20 0140</w:t>
            </w:r>
            <w:r w:rsidRPr="002222EB">
              <w:rPr>
                <w:strike/>
                <w:sz w:val="16"/>
                <w:szCs w:val="16"/>
              </w:rPr>
              <w:tab/>
              <w:t>Metale</w:t>
            </w:r>
          </w:p>
          <w:p w14:paraId="23993FB7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lastRenderedPageBreak/>
              <w:t>20 0141</w:t>
            </w:r>
            <w:r w:rsidRPr="002222EB">
              <w:rPr>
                <w:strike/>
                <w:sz w:val="16"/>
                <w:szCs w:val="16"/>
              </w:rPr>
              <w:tab/>
              <w:t>Odpady z czyszczenia kominów (w tym zmiotki wentylacyjne)</w:t>
            </w:r>
          </w:p>
          <w:p w14:paraId="492E0FC5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20 01 80</w:t>
            </w:r>
            <w:r w:rsidRPr="002222EB">
              <w:rPr>
                <w:strike/>
                <w:sz w:val="16"/>
                <w:szCs w:val="16"/>
              </w:rPr>
              <w:tab/>
              <w:t>Środki ochrony roślin inne niż wymienione w 20 01 19</w:t>
            </w:r>
          </w:p>
          <w:p w14:paraId="071FCC91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20 01 99</w:t>
            </w:r>
            <w:r w:rsidRPr="002222EB">
              <w:rPr>
                <w:strike/>
                <w:sz w:val="16"/>
                <w:szCs w:val="16"/>
              </w:rPr>
              <w:tab/>
              <w:t>Inne niewymienione frakcje zbierane w sposób selektywny</w:t>
            </w:r>
          </w:p>
          <w:p w14:paraId="69F77B8A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20 02 01</w:t>
            </w:r>
            <w:r w:rsidRPr="002222EB">
              <w:rPr>
                <w:strike/>
                <w:sz w:val="16"/>
                <w:szCs w:val="16"/>
              </w:rPr>
              <w:tab/>
              <w:t>Odpady ulegające biodegradacji</w:t>
            </w:r>
          </w:p>
          <w:p w14:paraId="564B450F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 xml:space="preserve"> </w:t>
            </w:r>
          </w:p>
          <w:p w14:paraId="20A527D1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20 02 02</w:t>
            </w:r>
            <w:r w:rsidRPr="002222EB">
              <w:rPr>
                <w:strike/>
                <w:sz w:val="16"/>
                <w:szCs w:val="16"/>
              </w:rPr>
              <w:tab/>
              <w:t>Gleba i ziemia, w tym kamienie</w:t>
            </w:r>
          </w:p>
          <w:p w14:paraId="7AF54ED2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20 02 03</w:t>
            </w:r>
            <w:r w:rsidRPr="002222EB">
              <w:rPr>
                <w:strike/>
                <w:sz w:val="16"/>
                <w:szCs w:val="16"/>
              </w:rPr>
              <w:tab/>
              <w:t>Inne odpady nieulegające biodegradacji</w:t>
            </w:r>
          </w:p>
          <w:p w14:paraId="2FDDBC96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20 03 01</w:t>
            </w:r>
            <w:r w:rsidRPr="002222EB">
              <w:rPr>
                <w:strike/>
                <w:sz w:val="16"/>
                <w:szCs w:val="16"/>
              </w:rPr>
              <w:tab/>
              <w:t>Niesegregowane (zmieszane) odpady komunalne</w:t>
            </w:r>
          </w:p>
          <w:p w14:paraId="6898885A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20 03 02</w:t>
            </w:r>
            <w:r w:rsidRPr="002222EB">
              <w:rPr>
                <w:strike/>
                <w:sz w:val="16"/>
                <w:szCs w:val="16"/>
              </w:rPr>
              <w:tab/>
              <w:t>Odpady z targowisk</w:t>
            </w:r>
          </w:p>
          <w:p w14:paraId="3EB3D7EF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20 03 03</w:t>
            </w:r>
            <w:r w:rsidRPr="002222EB">
              <w:rPr>
                <w:strike/>
                <w:sz w:val="16"/>
                <w:szCs w:val="16"/>
              </w:rPr>
              <w:tab/>
              <w:t>Odpady z czyszczenia ulic i placów</w:t>
            </w:r>
          </w:p>
          <w:p w14:paraId="146FD39A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20 03 04</w:t>
            </w:r>
            <w:r w:rsidRPr="002222EB">
              <w:rPr>
                <w:strike/>
                <w:sz w:val="16"/>
                <w:szCs w:val="16"/>
              </w:rPr>
              <w:tab/>
              <w:t>Szlamy ze zbiorników bezodpływowych służących do gromadzenia nieczystości</w:t>
            </w:r>
          </w:p>
          <w:p w14:paraId="21158461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20 03 06</w:t>
            </w:r>
            <w:r w:rsidRPr="002222EB">
              <w:rPr>
                <w:strike/>
                <w:sz w:val="16"/>
                <w:szCs w:val="16"/>
              </w:rPr>
              <w:tab/>
              <w:t>Odpady ze studzienek kanalizacyjnych</w:t>
            </w:r>
          </w:p>
          <w:p w14:paraId="51843103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20 03 07</w:t>
            </w:r>
            <w:r w:rsidRPr="002222EB">
              <w:rPr>
                <w:strike/>
                <w:sz w:val="16"/>
                <w:szCs w:val="16"/>
              </w:rPr>
              <w:tab/>
              <w:t>Odpady wielkogabarytowe</w:t>
            </w:r>
          </w:p>
          <w:p w14:paraId="57592DA2" w14:textId="77777777" w:rsidR="005018D3" w:rsidRPr="002222EB" w:rsidRDefault="007C0AA1" w:rsidP="007C0AA1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20 03 99</w:t>
            </w:r>
            <w:r w:rsidRPr="002222EB">
              <w:rPr>
                <w:strike/>
                <w:sz w:val="16"/>
                <w:szCs w:val="16"/>
              </w:rPr>
              <w:tab/>
              <w:t>Odpady komunalne niewymienione w innych podgrupach</w:t>
            </w:r>
          </w:p>
        </w:tc>
      </w:tr>
      <w:tr w:rsidR="00657015" w:rsidRPr="007C0AA1" w14:paraId="4B9E6C8A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7BD767FB" w14:textId="77777777" w:rsidR="00657015" w:rsidRPr="007C0AA1" w:rsidRDefault="00657015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sz w:val="16"/>
                <w:szCs w:val="16"/>
                <w:u w:val="single"/>
              </w:rPr>
              <w:lastRenderedPageBreak/>
              <w:t>17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1BD1294" w14:textId="77777777" w:rsidR="00657015" w:rsidRPr="007C0AA1" w:rsidRDefault="00657015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16.12.2016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D7E7E20" w14:textId="77777777" w:rsidR="00657015" w:rsidRPr="00657015" w:rsidRDefault="00657015" w:rsidP="00657015">
            <w:pPr>
              <w:tabs>
                <w:tab w:val="left" w:pos="331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614-14-32-0064</w:t>
            </w:r>
          </w:p>
          <w:p w14:paraId="18B95A9C" w14:textId="77777777" w:rsidR="00657015" w:rsidRPr="007C0AA1" w:rsidRDefault="00657015" w:rsidP="00657015">
            <w:pPr>
              <w:snapToGrid w:val="0"/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230443311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9D5C301" w14:textId="77777777" w:rsidR="00657015" w:rsidRPr="00657015" w:rsidRDefault="00657015" w:rsidP="00657015">
            <w:pPr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Przedsiębiorstwo Gospodarki Komunalnej</w:t>
            </w:r>
          </w:p>
          <w:p w14:paraId="38A6B6E9" w14:textId="77777777" w:rsidR="00657015" w:rsidRPr="007C0AA1" w:rsidRDefault="00657015" w:rsidP="00657015">
            <w:pPr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„Sanikom” sp. z o.o.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6EC3CF4D" w14:textId="77777777" w:rsidR="00657015" w:rsidRPr="00657015" w:rsidRDefault="00657015" w:rsidP="00657015">
            <w:pPr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.</w:t>
            </w:r>
          </w:p>
          <w:p w14:paraId="68F4A1D3" w14:textId="77777777" w:rsidR="00657015" w:rsidRPr="00657015" w:rsidRDefault="00657015" w:rsidP="00657015">
            <w:pPr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ul. Nadbrzeżna 5a</w:t>
            </w:r>
          </w:p>
          <w:p w14:paraId="0BF10860" w14:textId="77777777" w:rsidR="00657015" w:rsidRPr="007C0AA1" w:rsidRDefault="00657015" w:rsidP="00657015">
            <w:pPr>
              <w:snapToGrid w:val="0"/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58- 420 Lubawka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38DB13DB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01 04 08</w:t>
            </w:r>
            <w:r w:rsidRPr="00657015">
              <w:rPr>
                <w:sz w:val="16"/>
                <w:szCs w:val="16"/>
              </w:rPr>
              <w:tab/>
              <w:t>Odpady żwiru lub skruszone skały inne niż wymienione w 01 04 07</w:t>
            </w:r>
          </w:p>
          <w:p w14:paraId="47958F4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01 04 09</w:t>
            </w:r>
            <w:r w:rsidRPr="00657015">
              <w:rPr>
                <w:sz w:val="16"/>
                <w:szCs w:val="16"/>
              </w:rPr>
              <w:tab/>
              <w:t>Odpadowe piaski i iły</w:t>
            </w:r>
          </w:p>
          <w:p w14:paraId="4FA56A2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01 04 13</w:t>
            </w:r>
            <w:r w:rsidRPr="00657015">
              <w:rPr>
                <w:sz w:val="16"/>
                <w:szCs w:val="16"/>
              </w:rPr>
              <w:tab/>
              <w:t xml:space="preserve">Odpady powstające przy cieciu i obróbce postaciowej skał inne niż wymienione w 01 04 07 </w:t>
            </w:r>
          </w:p>
          <w:p w14:paraId="17E66D8E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02 01 01</w:t>
            </w:r>
            <w:r w:rsidRPr="00657015">
              <w:rPr>
                <w:sz w:val="16"/>
                <w:szCs w:val="16"/>
              </w:rPr>
              <w:tab/>
              <w:t>Osady z mycia i czyszczenia</w:t>
            </w:r>
          </w:p>
          <w:p w14:paraId="7E059F1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02 01 02</w:t>
            </w:r>
            <w:r w:rsidRPr="00657015">
              <w:rPr>
                <w:sz w:val="16"/>
                <w:szCs w:val="16"/>
              </w:rPr>
              <w:tab/>
              <w:t xml:space="preserve">Odpadowa masa roślinna </w:t>
            </w:r>
          </w:p>
          <w:p w14:paraId="38B4887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02 01 03</w:t>
            </w:r>
            <w:r w:rsidRPr="00657015">
              <w:rPr>
                <w:sz w:val="16"/>
                <w:szCs w:val="16"/>
              </w:rPr>
              <w:tab/>
              <w:t>Odpadowa masa roślinna</w:t>
            </w:r>
          </w:p>
          <w:p w14:paraId="00E46B7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02 01 04</w:t>
            </w:r>
            <w:r w:rsidRPr="00657015">
              <w:rPr>
                <w:sz w:val="16"/>
                <w:szCs w:val="16"/>
              </w:rPr>
              <w:tab/>
              <w:t>Odpady tworzyw sztucznych ( z wyłączeniem opakowań)</w:t>
            </w:r>
          </w:p>
          <w:p w14:paraId="55FA8D9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02 01 06</w:t>
            </w:r>
            <w:r w:rsidRPr="00657015">
              <w:rPr>
                <w:sz w:val="16"/>
                <w:szCs w:val="16"/>
              </w:rPr>
              <w:tab/>
              <w:t>Odchody zwierzęce</w:t>
            </w:r>
          </w:p>
          <w:p w14:paraId="0816B4E6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02 01 07</w:t>
            </w:r>
            <w:r w:rsidRPr="00657015">
              <w:rPr>
                <w:sz w:val="16"/>
                <w:szCs w:val="16"/>
              </w:rPr>
              <w:tab/>
              <w:t>Odpady z gospodarki leśnej</w:t>
            </w:r>
          </w:p>
          <w:p w14:paraId="6A268EBA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02 01 83</w:t>
            </w:r>
            <w:r w:rsidRPr="00657015">
              <w:rPr>
                <w:sz w:val="16"/>
                <w:szCs w:val="16"/>
              </w:rPr>
              <w:tab/>
              <w:t>Odpady z upraw hydroponicznych</w:t>
            </w:r>
          </w:p>
          <w:p w14:paraId="643E781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02 01 99</w:t>
            </w:r>
            <w:r w:rsidRPr="00657015">
              <w:rPr>
                <w:sz w:val="16"/>
                <w:szCs w:val="16"/>
              </w:rPr>
              <w:tab/>
              <w:t>Inne nie wymienione odpady</w:t>
            </w:r>
          </w:p>
          <w:p w14:paraId="4B921A9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02 02 01</w:t>
            </w:r>
            <w:r w:rsidRPr="00657015">
              <w:rPr>
                <w:sz w:val="16"/>
                <w:szCs w:val="16"/>
              </w:rPr>
              <w:tab/>
              <w:t>Odpady z mycia i przygotowania surowców</w:t>
            </w:r>
          </w:p>
          <w:p w14:paraId="3F1305F2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02 02 03</w:t>
            </w:r>
            <w:r w:rsidRPr="00657015">
              <w:rPr>
                <w:sz w:val="16"/>
                <w:szCs w:val="16"/>
              </w:rPr>
              <w:tab/>
              <w:t>Surowce i produkty nie nadające się do spożycia i przetwórstwa</w:t>
            </w:r>
          </w:p>
          <w:p w14:paraId="57D7EEC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02 02 04</w:t>
            </w:r>
            <w:r w:rsidRPr="00657015">
              <w:rPr>
                <w:sz w:val="16"/>
                <w:szCs w:val="16"/>
              </w:rPr>
              <w:tab/>
              <w:t>Osady z zakładowych oczyszczalni ścieków</w:t>
            </w:r>
          </w:p>
          <w:p w14:paraId="11EF33CA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02 02 82</w:t>
            </w:r>
            <w:r w:rsidRPr="00657015">
              <w:rPr>
                <w:sz w:val="16"/>
                <w:szCs w:val="16"/>
              </w:rPr>
              <w:tab/>
              <w:t>Odpady z produkcji mączki rybnej inne niż wymienione w 02 02 80</w:t>
            </w:r>
          </w:p>
          <w:p w14:paraId="20A27F6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02 02 99</w:t>
            </w:r>
            <w:r w:rsidRPr="00657015">
              <w:rPr>
                <w:sz w:val="16"/>
                <w:szCs w:val="16"/>
              </w:rPr>
              <w:tab/>
              <w:t>Inne nie wymienione odpady</w:t>
            </w:r>
          </w:p>
          <w:p w14:paraId="14FEAD5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02 03 01</w:t>
            </w:r>
            <w:r w:rsidRPr="00657015">
              <w:rPr>
                <w:sz w:val="16"/>
                <w:szCs w:val="16"/>
              </w:rPr>
              <w:tab/>
              <w:t>Szlamy z mycia oczyszczania, obierania, odwirowywania i oddzielania surowców</w:t>
            </w:r>
          </w:p>
          <w:p w14:paraId="094DE145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02 03 02</w:t>
            </w:r>
            <w:r w:rsidRPr="00657015">
              <w:rPr>
                <w:sz w:val="16"/>
                <w:szCs w:val="16"/>
              </w:rPr>
              <w:tab/>
              <w:t>Odpady konserwantów</w:t>
            </w:r>
          </w:p>
          <w:p w14:paraId="0BC7B9A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02 03 03</w:t>
            </w:r>
            <w:r w:rsidRPr="00657015">
              <w:rPr>
                <w:sz w:val="16"/>
                <w:szCs w:val="16"/>
              </w:rPr>
              <w:tab/>
              <w:t>Odpady poekstrakcyjne</w:t>
            </w:r>
          </w:p>
          <w:p w14:paraId="082B291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lastRenderedPageBreak/>
              <w:t>02 03 04</w:t>
            </w:r>
            <w:r w:rsidRPr="00657015">
              <w:rPr>
                <w:sz w:val="16"/>
                <w:szCs w:val="16"/>
              </w:rPr>
              <w:tab/>
              <w:t>Surowce i produkty nie nadające się do spożycia i przetwórstwa</w:t>
            </w:r>
          </w:p>
          <w:p w14:paraId="7AD4523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02 03 05</w:t>
            </w:r>
            <w:r w:rsidRPr="00657015">
              <w:rPr>
                <w:sz w:val="16"/>
                <w:szCs w:val="16"/>
              </w:rPr>
              <w:tab/>
              <w:t>Osady z zakładowych oczyszczalni ścieków</w:t>
            </w:r>
          </w:p>
          <w:p w14:paraId="3E63C3CE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02 03 80</w:t>
            </w:r>
            <w:r w:rsidRPr="00657015">
              <w:rPr>
                <w:sz w:val="16"/>
                <w:szCs w:val="16"/>
              </w:rPr>
              <w:tab/>
              <w:t>Wytłoki, osady i inne odpady z przetwórstwa produktów roślinnych</w:t>
            </w:r>
          </w:p>
          <w:p w14:paraId="145B80FE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02 03 81</w:t>
            </w:r>
            <w:r w:rsidRPr="00657015">
              <w:rPr>
                <w:sz w:val="16"/>
                <w:szCs w:val="16"/>
              </w:rPr>
              <w:tab/>
              <w:t>Odpady z produkcji pasz roślinnych</w:t>
            </w:r>
          </w:p>
          <w:p w14:paraId="15704AD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02 03 82</w:t>
            </w:r>
            <w:r w:rsidRPr="00657015">
              <w:rPr>
                <w:sz w:val="16"/>
                <w:szCs w:val="16"/>
              </w:rPr>
              <w:tab/>
              <w:t>Odpady z produkcji mączki rybnej</w:t>
            </w:r>
          </w:p>
          <w:p w14:paraId="0FF5022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02 03 99</w:t>
            </w:r>
            <w:r w:rsidRPr="00657015">
              <w:rPr>
                <w:sz w:val="16"/>
                <w:szCs w:val="16"/>
              </w:rPr>
              <w:tab/>
              <w:t>Inne nie wymienione odpady</w:t>
            </w:r>
          </w:p>
          <w:p w14:paraId="455FCA3D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02 04 01</w:t>
            </w:r>
            <w:r w:rsidRPr="00657015">
              <w:rPr>
                <w:sz w:val="16"/>
                <w:szCs w:val="16"/>
              </w:rPr>
              <w:tab/>
              <w:t>Osady z mycia i czyszczenia buraków</w:t>
            </w:r>
          </w:p>
          <w:p w14:paraId="06DE519E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02 04 02</w:t>
            </w:r>
            <w:r w:rsidRPr="00657015">
              <w:rPr>
                <w:sz w:val="16"/>
                <w:szCs w:val="16"/>
              </w:rPr>
              <w:tab/>
              <w:t>Nie normatywny węglan wapnia oraz kreda cukrownicza (wapno defekacyjne)</w:t>
            </w:r>
          </w:p>
          <w:p w14:paraId="19EDCA8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02 04 03</w:t>
            </w:r>
            <w:r w:rsidRPr="00657015">
              <w:rPr>
                <w:sz w:val="16"/>
                <w:szCs w:val="16"/>
              </w:rPr>
              <w:tab/>
              <w:t>Osady z zakładowych oczyszczalni ścieków</w:t>
            </w:r>
          </w:p>
          <w:p w14:paraId="527E81DE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02 04 80</w:t>
            </w:r>
            <w:r w:rsidRPr="00657015">
              <w:rPr>
                <w:sz w:val="16"/>
                <w:szCs w:val="16"/>
              </w:rPr>
              <w:tab/>
              <w:t xml:space="preserve">Wysłodki </w:t>
            </w:r>
          </w:p>
          <w:p w14:paraId="5A48F4AB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02 05 01</w:t>
            </w:r>
            <w:r w:rsidRPr="00657015">
              <w:rPr>
                <w:sz w:val="16"/>
                <w:szCs w:val="16"/>
              </w:rPr>
              <w:tab/>
              <w:t>Surowce i produkty nieprzydatne do spożycia i przetwarzania</w:t>
            </w:r>
          </w:p>
          <w:p w14:paraId="3BDF27DA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02 05 02</w:t>
            </w:r>
            <w:r w:rsidRPr="00657015">
              <w:rPr>
                <w:sz w:val="16"/>
                <w:szCs w:val="16"/>
              </w:rPr>
              <w:tab/>
              <w:t>Osady z zakładowych oczyszczalni ścieków</w:t>
            </w:r>
          </w:p>
          <w:p w14:paraId="7B08A6F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02 05 80</w:t>
            </w:r>
            <w:r w:rsidRPr="00657015">
              <w:rPr>
                <w:sz w:val="16"/>
                <w:szCs w:val="16"/>
              </w:rPr>
              <w:tab/>
              <w:t>Odpadowa serwatka</w:t>
            </w:r>
          </w:p>
          <w:p w14:paraId="15FA4A9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02 06 01</w:t>
            </w:r>
            <w:r w:rsidRPr="00657015">
              <w:rPr>
                <w:sz w:val="16"/>
                <w:szCs w:val="16"/>
              </w:rPr>
              <w:tab/>
              <w:t>Surowce i produkty nieprzydatne do spożycia i przetwórstwa</w:t>
            </w:r>
          </w:p>
          <w:p w14:paraId="3E0C5C3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02 06 02</w:t>
            </w:r>
            <w:r w:rsidRPr="00657015">
              <w:rPr>
                <w:sz w:val="16"/>
                <w:szCs w:val="16"/>
              </w:rPr>
              <w:tab/>
              <w:t>Odpady konserwantów</w:t>
            </w:r>
          </w:p>
          <w:p w14:paraId="7B3BAB1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02 06 03</w:t>
            </w:r>
            <w:r w:rsidRPr="00657015">
              <w:rPr>
                <w:sz w:val="16"/>
                <w:szCs w:val="16"/>
              </w:rPr>
              <w:tab/>
              <w:t>Osady z zakładowych oczyszczalni ścieków</w:t>
            </w:r>
          </w:p>
          <w:p w14:paraId="3B20434A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02 06 80</w:t>
            </w:r>
            <w:r w:rsidRPr="00657015">
              <w:rPr>
                <w:sz w:val="16"/>
                <w:szCs w:val="16"/>
              </w:rPr>
              <w:tab/>
              <w:t>Nieprzydatne do wykorzystania tłuszcze spożywcze</w:t>
            </w:r>
          </w:p>
          <w:p w14:paraId="5FC239E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02 07 01</w:t>
            </w:r>
            <w:r w:rsidRPr="00657015">
              <w:rPr>
                <w:sz w:val="16"/>
                <w:szCs w:val="16"/>
              </w:rPr>
              <w:tab/>
              <w:t>Odpady z mycia , oczyszczania, i mechanicznego rozdrabniania surowców</w:t>
            </w:r>
          </w:p>
          <w:p w14:paraId="39356DAD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02 07 02</w:t>
            </w:r>
            <w:r w:rsidRPr="00657015">
              <w:rPr>
                <w:sz w:val="16"/>
                <w:szCs w:val="16"/>
              </w:rPr>
              <w:tab/>
              <w:t>Odpady z destylacji spirytualiów</w:t>
            </w:r>
          </w:p>
          <w:p w14:paraId="51BD563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02 07 03</w:t>
            </w:r>
            <w:r w:rsidRPr="00657015">
              <w:rPr>
                <w:sz w:val="16"/>
                <w:szCs w:val="16"/>
              </w:rPr>
              <w:tab/>
              <w:t>Odpady z procesów chemicznych</w:t>
            </w:r>
          </w:p>
          <w:p w14:paraId="67A284E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02 07 04</w:t>
            </w:r>
            <w:r w:rsidRPr="00657015">
              <w:rPr>
                <w:sz w:val="16"/>
                <w:szCs w:val="16"/>
              </w:rPr>
              <w:tab/>
              <w:t>Surowce i produkty nieprzydatne do spożycia i przetwórstwa</w:t>
            </w:r>
          </w:p>
          <w:p w14:paraId="60D17FD6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02 07 05</w:t>
            </w:r>
            <w:r w:rsidRPr="00657015">
              <w:rPr>
                <w:sz w:val="16"/>
                <w:szCs w:val="16"/>
              </w:rPr>
              <w:tab/>
              <w:t>Osady z zakładowych oczyszczalni ścieków</w:t>
            </w:r>
          </w:p>
          <w:p w14:paraId="6022207D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02 07 80</w:t>
            </w:r>
            <w:r w:rsidRPr="00657015">
              <w:rPr>
                <w:sz w:val="16"/>
                <w:szCs w:val="16"/>
              </w:rPr>
              <w:tab/>
              <w:t>Wytłoki, osady moszczowi pofermentacyjne, wywary</w:t>
            </w:r>
          </w:p>
          <w:p w14:paraId="18453CE5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03 01 01</w:t>
            </w:r>
            <w:r w:rsidRPr="00657015">
              <w:rPr>
                <w:sz w:val="16"/>
                <w:szCs w:val="16"/>
              </w:rPr>
              <w:tab/>
              <w:t>Odpady kory i korka</w:t>
            </w:r>
          </w:p>
          <w:p w14:paraId="333DDCBB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03 01 05</w:t>
            </w:r>
            <w:r w:rsidRPr="00657015">
              <w:rPr>
                <w:sz w:val="16"/>
                <w:szCs w:val="16"/>
              </w:rPr>
              <w:tab/>
              <w:t>Trociny, wióry, ścinki, drewno, płyta wiórowa i fornir inne niż wymienione w 03 01 04</w:t>
            </w:r>
          </w:p>
          <w:p w14:paraId="6749CCF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03 01 81</w:t>
            </w:r>
            <w:r w:rsidRPr="00657015">
              <w:rPr>
                <w:sz w:val="16"/>
                <w:szCs w:val="16"/>
              </w:rPr>
              <w:tab/>
              <w:t>Szlamy z innych procesów bielenia</w:t>
            </w:r>
          </w:p>
          <w:p w14:paraId="15493A8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03 01 82</w:t>
            </w:r>
            <w:r w:rsidRPr="00657015">
              <w:rPr>
                <w:sz w:val="16"/>
                <w:szCs w:val="16"/>
              </w:rPr>
              <w:tab/>
              <w:t>Osady z zakładowych oczyszczalni ścieków</w:t>
            </w:r>
          </w:p>
          <w:p w14:paraId="35575796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03 03 01</w:t>
            </w:r>
            <w:r w:rsidRPr="00657015">
              <w:rPr>
                <w:sz w:val="16"/>
                <w:szCs w:val="16"/>
              </w:rPr>
              <w:tab/>
              <w:t>Odpady z kory i drewna</w:t>
            </w:r>
          </w:p>
          <w:p w14:paraId="72C7E9B5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03 03 02</w:t>
            </w:r>
            <w:r w:rsidRPr="00657015">
              <w:rPr>
                <w:sz w:val="16"/>
                <w:szCs w:val="16"/>
              </w:rPr>
              <w:tab/>
              <w:t>Osady i szlamy z produkcji celulozy metoda siarczynową ( w tym osady ługu zielonego)</w:t>
            </w:r>
          </w:p>
          <w:p w14:paraId="7A5DCB3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03 03 05</w:t>
            </w:r>
            <w:r w:rsidRPr="00657015">
              <w:rPr>
                <w:sz w:val="16"/>
                <w:szCs w:val="16"/>
              </w:rPr>
              <w:tab/>
              <w:t>Szlamy z odbarwiania makulatury</w:t>
            </w:r>
          </w:p>
          <w:p w14:paraId="7B4B31E2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lastRenderedPageBreak/>
              <w:t>03 03 07</w:t>
            </w:r>
            <w:r w:rsidRPr="00657015">
              <w:rPr>
                <w:sz w:val="16"/>
                <w:szCs w:val="16"/>
              </w:rPr>
              <w:tab/>
              <w:t>Mechanicznie wydzielone odrzuty z przeróbki makulatury i tektury</w:t>
            </w:r>
          </w:p>
          <w:p w14:paraId="0EC5B10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03 03 08</w:t>
            </w:r>
            <w:r w:rsidRPr="00657015">
              <w:rPr>
                <w:sz w:val="16"/>
                <w:szCs w:val="16"/>
              </w:rPr>
              <w:tab/>
              <w:t>Odpady z sortowania papieru i tektury przeznaczone do recyklingu</w:t>
            </w:r>
          </w:p>
          <w:p w14:paraId="5124174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03 03 10</w:t>
            </w:r>
            <w:r w:rsidRPr="00657015">
              <w:rPr>
                <w:sz w:val="16"/>
                <w:szCs w:val="16"/>
              </w:rPr>
              <w:tab/>
              <w:t>Odpady z włókna szlamy z włókien, wypełniaczy i powłok pochodzące z mechanicznej separacji</w:t>
            </w:r>
          </w:p>
          <w:p w14:paraId="709CF2AD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03 03 11</w:t>
            </w:r>
            <w:r w:rsidRPr="00657015">
              <w:rPr>
                <w:sz w:val="16"/>
                <w:szCs w:val="16"/>
              </w:rPr>
              <w:tab/>
              <w:t>Osady z zakładowych oczyszczalni ścieków inne niż wymienione w</w:t>
            </w:r>
          </w:p>
          <w:p w14:paraId="5016BD6D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03 03 80</w:t>
            </w:r>
            <w:r w:rsidRPr="00657015">
              <w:rPr>
                <w:sz w:val="16"/>
                <w:szCs w:val="16"/>
              </w:rPr>
              <w:tab/>
              <w:t>Szlamy z procesów bielenia podchlorynem lub chlorem</w:t>
            </w:r>
          </w:p>
          <w:p w14:paraId="136DCBB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03 03 81</w:t>
            </w:r>
            <w:r w:rsidRPr="00657015">
              <w:rPr>
                <w:sz w:val="16"/>
                <w:szCs w:val="16"/>
              </w:rPr>
              <w:tab/>
              <w:t>Szlamy z innych procesów bielenia</w:t>
            </w:r>
          </w:p>
          <w:p w14:paraId="762C685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03 03 99</w:t>
            </w:r>
            <w:r w:rsidRPr="00657015">
              <w:rPr>
                <w:sz w:val="16"/>
                <w:szCs w:val="16"/>
              </w:rPr>
              <w:tab/>
              <w:t>Inne nie wymienione odpady</w:t>
            </w:r>
          </w:p>
          <w:p w14:paraId="20ABDB6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04 01 01</w:t>
            </w:r>
            <w:r w:rsidRPr="00657015">
              <w:rPr>
                <w:sz w:val="16"/>
                <w:szCs w:val="16"/>
              </w:rPr>
              <w:tab/>
              <w:t>Odpady z mizdrowania ( odzierki i dwoiny wapniowe)</w:t>
            </w:r>
          </w:p>
          <w:p w14:paraId="7C0CB36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04 01 02</w:t>
            </w:r>
            <w:r w:rsidRPr="00657015">
              <w:rPr>
                <w:sz w:val="16"/>
                <w:szCs w:val="16"/>
              </w:rPr>
              <w:tab/>
              <w:t>Odpady z wapnienia</w:t>
            </w:r>
          </w:p>
          <w:p w14:paraId="0E4AED4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04 01 05</w:t>
            </w:r>
            <w:r w:rsidRPr="00657015">
              <w:rPr>
                <w:sz w:val="16"/>
                <w:szCs w:val="16"/>
              </w:rPr>
              <w:tab/>
              <w:t>Brzeczka garbująca nie zawierająca chromu</w:t>
            </w:r>
          </w:p>
          <w:p w14:paraId="6B7D90A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04 01 07</w:t>
            </w:r>
            <w:r w:rsidRPr="00657015">
              <w:rPr>
                <w:sz w:val="16"/>
                <w:szCs w:val="16"/>
              </w:rPr>
              <w:tab/>
              <w:t>Osady nie zawierające chromu, zwłaszcza z zakładowych oczyszczalni ścieków</w:t>
            </w:r>
          </w:p>
          <w:p w14:paraId="4B22A0DE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04 01 08</w:t>
            </w:r>
            <w:r w:rsidRPr="00657015">
              <w:rPr>
                <w:sz w:val="16"/>
                <w:szCs w:val="16"/>
              </w:rPr>
              <w:tab/>
              <w:t>Odpady skóry wygarbowanej zawierające chrom(wióry obcinki pył ze szlifowania skór)</w:t>
            </w:r>
          </w:p>
          <w:p w14:paraId="0A8254F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04 01 09</w:t>
            </w:r>
            <w:r w:rsidRPr="00657015">
              <w:rPr>
                <w:sz w:val="16"/>
                <w:szCs w:val="16"/>
              </w:rPr>
              <w:tab/>
              <w:t>Odpady z polerowania i wykańczania</w:t>
            </w:r>
          </w:p>
          <w:p w14:paraId="45026C4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04 01 99</w:t>
            </w:r>
            <w:r w:rsidRPr="00657015">
              <w:rPr>
                <w:sz w:val="16"/>
                <w:szCs w:val="16"/>
              </w:rPr>
              <w:tab/>
              <w:t>Inne nie wymienione odpady</w:t>
            </w:r>
          </w:p>
          <w:p w14:paraId="0900FD3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04 02 09</w:t>
            </w:r>
            <w:r w:rsidRPr="00657015">
              <w:rPr>
                <w:sz w:val="16"/>
                <w:szCs w:val="16"/>
              </w:rPr>
              <w:tab/>
              <w:t>Odpady materiałów złożonych ( np. tkaniny impregnowane, elastomery, plastomery)</w:t>
            </w:r>
          </w:p>
          <w:p w14:paraId="05FF18E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04 02 10</w:t>
            </w:r>
            <w:r w:rsidRPr="00657015">
              <w:rPr>
                <w:sz w:val="16"/>
                <w:szCs w:val="16"/>
              </w:rPr>
              <w:tab/>
              <w:t>Substancje organiczne z produktów naturalnych ( tłuszcze woski)</w:t>
            </w:r>
          </w:p>
          <w:p w14:paraId="266A007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04 02 20</w:t>
            </w:r>
            <w:r w:rsidRPr="00657015">
              <w:rPr>
                <w:sz w:val="16"/>
                <w:szCs w:val="16"/>
              </w:rPr>
              <w:tab/>
              <w:t>Odpady z zakładowych oczyszczalni ścieków inne niż wymienione w 04 02 19</w:t>
            </w:r>
          </w:p>
          <w:p w14:paraId="4BA002A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04 02 21</w:t>
            </w:r>
            <w:r w:rsidRPr="00657015">
              <w:rPr>
                <w:sz w:val="16"/>
                <w:szCs w:val="16"/>
              </w:rPr>
              <w:tab/>
              <w:t>Odpady z nieprzetworzonych włókien tekstylnych</w:t>
            </w:r>
          </w:p>
          <w:p w14:paraId="5492E0CA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04 02 22</w:t>
            </w:r>
            <w:r w:rsidRPr="00657015">
              <w:rPr>
                <w:sz w:val="16"/>
                <w:szCs w:val="16"/>
              </w:rPr>
              <w:tab/>
              <w:t>Odpady z przetworzonych włókien tekstylnych</w:t>
            </w:r>
          </w:p>
          <w:p w14:paraId="21C6859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04 02 80</w:t>
            </w:r>
            <w:r w:rsidRPr="00657015">
              <w:rPr>
                <w:sz w:val="16"/>
                <w:szCs w:val="16"/>
              </w:rPr>
              <w:tab/>
              <w:t>Odpady z mokrej obróbki wyrobów tekstylnych</w:t>
            </w:r>
          </w:p>
          <w:p w14:paraId="57FFD46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04 02 99</w:t>
            </w:r>
            <w:r w:rsidRPr="00657015">
              <w:rPr>
                <w:sz w:val="16"/>
                <w:szCs w:val="16"/>
              </w:rPr>
              <w:tab/>
              <w:t>Inne nie wymienione odpady</w:t>
            </w:r>
          </w:p>
          <w:p w14:paraId="0C83AE56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07 02 13</w:t>
            </w:r>
            <w:r w:rsidRPr="00657015">
              <w:rPr>
                <w:sz w:val="16"/>
                <w:szCs w:val="16"/>
              </w:rPr>
              <w:tab/>
              <w:t>Odpady z tworzyw sztucznych</w:t>
            </w:r>
          </w:p>
          <w:p w14:paraId="32C3E0F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07 02 80</w:t>
            </w:r>
            <w:r w:rsidRPr="00657015">
              <w:rPr>
                <w:sz w:val="16"/>
                <w:szCs w:val="16"/>
              </w:rPr>
              <w:tab/>
              <w:t>Odpady z przemysłu gumowego i produkcji gumy</w:t>
            </w:r>
          </w:p>
          <w:p w14:paraId="1F999D9A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07 02 99</w:t>
            </w:r>
            <w:r w:rsidRPr="00657015">
              <w:rPr>
                <w:sz w:val="16"/>
                <w:szCs w:val="16"/>
              </w:rPr>
              <w:tab/>
              <w:t>Inne nie wymienione odpady</w:t>
            </w:r>
          </w:p>
          <w:p w14:paraId="633FCFD2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08 01 11*</w:t>
            </w:r>
            <w:r w:rsidRPr="00657015">
              <w:rPr>
                <w:sz w:val="16"/>
                <w:szCs w:val="16"/>
              </w:rPr>
              <w:tab/>
              <w:t xml:space="preserve">Odpady farb i lakierów zawierające rozpuszczalniki organiczne lub inne substancje niebezpieczne </w:t>
            </w:r>
          </w:p>
          <w:p w14:paraId="221491F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08 01 12</w:t>
            </w:r>
            <w:r w:rsidRPr="00657015">
              <w:rPr>
                <w:sz w:val="16"/>
                <w:szCs w:val="16"/>
              </w:rPr>
              <w:tab/>
              <w:t>Odpady farb i lakierów inne niż wymienione w 08 01 11</w:t>
            </w:r>
          </w:p>
          <w:p w14:paraId="0A2F9E8D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08 01 21*</w:t>
            </w:r>
            <w:r w:rsidRPr="00657015">
              <w:rPr>
                <w:sz w:val="16"/>
                <w:szCs w:val="16"/>
              </w:rPr>
              <w:tab/>
              <w:t>Zmywacz farb lub lakierów</w:t>
            </w:r>
          </w:p>
          <w:p w14:paraId="5FE22C16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08 03 17*</w:t>
            </w:r>
            <w:r w:rsidRPr="00657015">
              <w:rPr>
                <w:sz w:val="16"/>
                <w:szCs w:val="16"/>
              </w:rPr>
              <w:tab/>
              <w:t>Odpadowy toner drukarski zawierający substancje niebezpieczne</w:t>
            </w:r>
          </w:p>
          <w:p w14:paraId="02C22FE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lastRenderedPageBreak/>
              <w:t>08 03 18</w:t>
            </w:r>
            <w:r w:rsidRPr="00657015">
              <w:rPr>
                <w:sz w:val="16"/>
                <w:szCs w:val="16"/>
              </w:rPr>
              <w:tab/>
              <w:t>Odpadowy toner drukarski inny niż wymieniony w 08 03 17</w:t>
            </w:r>
          </w:p>
          <w:p w14:paraId="6EB521B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09 01 01*</w:t>
            </w:r>
            <w:r w:rsidRPr="00657015">
              <w:rPr>
                <w:sz w:val="16"/>
                <w:szCs w:val="16"/>
              </w:rPr>
              <w:tab/>
              <w:t>Wodne roztwory wywoływaczy i aktywatorów</w:t>
            </w:r>
          </w:p>
          <w:p w14:paraId="35DC218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09 01 04*</w:t>
            </w:r>
            <w:r w:rsidRPr="00657015">
              <w:rPr>
                <w:sz w:val="16"/>
                <w:szCs w:val="16"/>
              </w:rPr>
              <w:tab/>
              <w:t xml:space="preserve">Roztwory utrwalaczy </w:t>
            </w:r>
          </w:p>
          <w:p w14:paraId="590049E2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09 01 07</w:t>
            </w:r>
            <w:r w:rsidRPr="00657015">
              <w:rPr>
                <w:sz w:val="16"/>
                <w:szCs w:val="16"/>
              </w:rPr>
              <w:tab/>
              <w:t>Błony i papier fotograficzny zawierające srebro lub związki srebra</w:t>
            </w:r>
          </w:p>
          <w:p w14:paraId="7B1F4242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19 01 08</w:t>
            </w:r>
            <w:r w:rsidRPr="00657015">
              <w:rPr>
                <w:sz w:val="16"/>
                <w:szCs w:val="16"/>
              </w:rPr>
              <w:tab/>
              <w:t>Błony i papier fotograficzny zawierające srebra</w:t>
            </w:r>
          </w:p>
          <w:p w14:paraId="793DD20A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09 01 10</w:t>
            </w:r>
            <w:r w:rsidRPr="00657015">
              <w:rPr>
                <w:sz w:val="16"/>
                <w:szCs w:val="16"/>
              </w:rPr>
              <w:tab/>
              <w:t>Aparaty fotograficzne bez baterii</w:t>
            </w:r>
          </w:p>
          <w:p w14:paraId="53AFB16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09 01 11*</w:t>
            </w:r>
            <w:r w:rsidRPr="00657015">
              <w:rPr>
                <w:sz w:val="16"/>
                <w:szCs w:val="16"/>
              </w:rPr>
              <w:tab/>
              <w:t>Aparaty fotograficzne jednorazowego użytku zawierające baterie wymienione w 16 06 01, 16 06 02 lub 16 06 03</w:t>
            </w:r>
          </w:p>
          <w:p w14:paraId="1635D2A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09 01 80*</w:t>
            </w:r>
            <w:r w:rsidRPr="00657015">
              <w:rPr>
                <w:sz w:val="16"/>
                <w:szCs w:val="16"/>
              </w:rPr>
              <w:tab/>
              <w:t xml:space="preserve">Przeterminowane odczynniki fotograficzne </w:t>
            </w:r>
          </w:p>
          <w:p w14:paraId="29DF0B6A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09 01 99</w:t>
            </w:r>
            <w:r w:rsidRPr="00657015">
              <w:rPr>
                <w:sz w:val="16"/>
                <w:szCs w:val="16"/>
              </w:rPr>
              <w:tab/>
              <w:t>Inne nie wymienione odpady</w:t>
            </w:r>
          </w:p>
          <w:p w14:paraId="6CC5A49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10 01 01</w:t>
            </w:r>
            <w:r w:rsidRPr="00657015">
              <w:rPr>
                <w:sz w:val="16"/>
                <w:szCs w:val="16"/>
              </w:rPr>
              <w:tab/>
              <w:t>Żużle , popioły paleniskowe i pyły z kotłów( z wyłączeniem pyłów z kotłów wymienionych w 10 01 04)</w:t>
            </w:r>
          </w:p>
          <w:p w14:paraId="75473E5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10 01 80</w:t>
            </w:r>
            <w:r w:rsidRPr="00657015">
              <w:rPr>
                <w:sz w:val="16"/>
                <w:szCs w:val="16"/>
              </w:rPr>
              <w:tab/>
              <w:t>Mieszanki popiołowo-żużlowe z mokrego odprowadzenia odpadów paleniskowych</w:t>
            </w:r>
          </w:p>
          <w:p w14:paraId="492E9C2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10 12 01</w:t>
            </w:r>
            <w:r w:rsidRPr="00657015">
              <w:rPr>
                <w:sz w:val="16"/>
                <w:szCs w:val="16"/>
              </w:rPr>
              <w:tab/>
              <w:t>Odpady z przygotowania mas wsadowych do obróbki termicznej</w:t>
            </w:r>
          </w:p>
          <w:p w14:paraId="1C28EE8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10 12 08</w:t>
            </w:r>
            <w:r w:rsidRPr="00657015">
              <w:rPr>
                <w:sz w:val="16"/>
                <w:szCs w:val="16"/>
              </w:rPr>
              <w:tab/>
              <w:t>Wybrakowane wyroby ceramiczne , cegły, kafle i ceramika budowlana (po obróbce termicznej)</w:t>
            </w:r>
          </w:p>
          <w:p w14:paraId="695304D5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10 13 04</w:t>
            </w:r>
            <w:r w:rsidRPr="00657015">
              <w:rPr>
                <w:sz w:val="16"/>
                <w:szCs w:val="16"/>
              </w:rPr>
              <w:tab/>
              <w:t>Odpady z produkcji wapna palonego i hydratyzowanego</w:t>
            </w:r>
          </w:p>
          <w:p w14:paraId="30ED592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10 13 80</w:t>
            </w:r>
            <w:r w:rsidRPr="00657015">
              <w:rPr>
                <w:sz w:val="16"/>
                <w:szCs w:val="16"/>
              </w:rPr>
              <w:tab/>
              <w:t>Odpady z produkcji cementu</w:t>
            </w:r>
          </w:p>
          <w:p w14:paraId="1C8173ED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12 01 01</w:t>
            </w:r>
            <w:r w:rsidRPr="00657015">
              <w:rPr>
                <w:sz w:val="16"/>
                <w:szCs w:val="16"/>
              </w:rPr>
              <w:tab/>
              <w:t>Odpady z tłoczenia i piłowania żelaza oraz jego stopów</w:t>
            </w:r>
          </w:p>
          <w:p w14:paraId="2D49074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12 01 03</w:t>
            </w:r>
            <w:r w:rsidRPr="00657015">
              <w:rPr>
                <w:sz w:val="16"/>
                <w:szCs w:val="16"/>
              </w:rPr>
              <w:tab/>
              <w:t xml:space="preserve">Odpady w tłoczenia i piłowania metali nieżelaznych </w:t>
            </w:r>
          </w:p>
          <w:p w14:paraId="65A89012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12 01 05</w:t>
            </w:r>
            <w:r w:rsidRPr="00657015">
              <w:rPr>
                <w:sz w:val="16"/>
                <w:szCs w:val="16"/>
              </w:rPr>
              <w:tab/>
              <w:t>Odpady z tłoczenia i wygładzania tworzyw sztucznych</w:t>
            </w:r>
          </w:p>
          <w:p w14:paraId="0EABF09D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12 01 13</w:t>
            </w:r>
            <w:r w:rsidRPr="00657015">
              <w:rPr>
                <w:sz w:val="16"/>
                <w:szCs w:val="16"/>
              </w:rPr>
              <w:tab/>
              <w:t>Odpady spawalnicze</w:t>
            </w:r>
          </w:p>
          <w:p w14:paraId="753A63FD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13 01 01*</w:t>
            </w:r>
            <w:r w:rsidRPr="00657015">
              <w:rPr>
                <w:sz w:val="16"/>
                <w:szCs w:val="16"/>
              </w:rPr>
              <w:tab/>
              <w:t>Oleje hydrauliczne zawierające PCB</w:t>
            </w:r>
          </w:p>
          <w:p w14:paraId="5C1AE08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13 01 09*</w:t>
            </w:r>
            <w:r w:rsidRPr="00657015">
              <w:rPr>
                <w:sz w:val="16"/>
                <w:szCs w:val="16"/>
              </w:rPr>
              <w:tab/>
              <w:t>Mineralne oleje hydrauliczne zawierające związki chlorowcoorganiczne</w:t>
            </w:r>
          </w:p>
          <w:p w14:paraId="0E23E852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13 02 04*</w:t>
            </w:r>
            <w:r w:rsidRPr="00657015">
              <w:rPr>
                <w:sz w:val="16"/>
                <w:szCs w:val="16"/>
              </w:rPr>
              <w:tab/>
              <w:t>Mineralne oleje silnikowe, przekładniowe i smarowe zawierające związki chlorowcoorganiczne</w:t>
            </w:r>
          </w:p>
          <w:p w14:paraId="1294466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13 02 06*</w:t>
            </w:r>
            <w:r w:rsidRPr="00657015">
              <w:rPr>
                <w:sz w:val="16"/>
                <w:szCs w:val="16"/>
              </w:rPr>
              <w:tab/>
              <w:t>Syntetyczne oleje silnikowe przekładniowe i smarowe</w:t>
            </w:r>
          </w:p>
          <w:p w14:paraId="5D5D316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13 02 08*</w:t>
            </w:r>
            <w:r w:rsidRPr="00657015">
              <w:rPr>
                <w:sz w:val="16"/>
                <w:szCs w:val="16"/>
              </w:rPr>
              <w:tab/>
              <w:t>Inne oleje silnikowe , przekładniowe i smarowe</w:t>
            </w:r>
          </w:p>
          <w:p w14:paraId="5B3E57A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15 01 01</w:t>
            </w:r>
            <w:r w:rsidRPr="00657015">
              <w:rPr>
                <w:sz w:val="16"/>
                <w:szCs w:val="16"/>
              </w:rPr>
              <w:tab/>
              <w:t>Opakowania z papieru i tektury</w:t>
            </w:r>
          </w:p>
          <w:p w14:paraId="01B468F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15 01 02</w:t>
            </w:r>
            <w:r w:rsidRPr="00657015">
              <w:rPr>
                <w:sz w:val="16"/>
                <w:szCs w:val="16"/>
              </w:rPr>
              <w:tab/>
              <w:t>Opakowania z tworzyw sztucznych</w:t>
            </w:r>
          </w:p>
          <w:p w14:paraId="012BD5C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15 01 03</w:t>
            </w:r>
            <w:r w:rsidRPr="00657015">
              <w:rPr>
                <w:sz w:val="16"/>
                <w:szCs w:val="16"/>
              </w:rPr>
              <w:tab/>
              <w:t>Opakowania z drewna</w:t>
            </w:r>
          </w:p>
          <w:p w14:paraId="09B3F08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15 01 04</w:t>
            </w:r>
            <w:r w:rsidRPr="00657015">
              <w:rPr>
                <w:sz w:val="16"/>
                <w:szCs w:val="16"/>
              </w:rPr>
              <w:tab/>
              <w:t>Opakowania z metali</w:t>
            </w:r>
          </w:p>
          <w:p w14:paraId="5720653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15 01 05</w:t>
            </w:r>
            <w:r w:rsidRPr="00657015">
              <w:rPr>
                <w:sz w:val="16"/>
                <w:szCs w:val="16"/>
              </w:rPr>
              <w:tab/>
              <w:t>Opakowania wielomateriałowe</w:t>
            </w:r>
          </w:p>
          <w:p w14:paraId="10D738A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lastRenderedPageBreak/>
              <w:t>15 01 06</w:t>
            </w:r>
            <w:r w:rsidRPr="00657015">
              <w:rPr>
                <w:sz w:val="16"/>
                <w:szCs w:val="16"/>
              </w:rPr>
              <w:tab/>
              <w:t>Zmieszane odpady opakowaniowe</w:t>
            </w:r>
          </w:p>
          <w:p w14:paraId="2BA4B2D6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15 01 07</w:t>
            </w:r>
            <w:r w:rsidRPr="00657015">
              <w:rPr>
                <w:sz w:val="16"/>
                <w:szCs w:val="16"/>
              </w:rPr>
              <w:tab/>
              <w:t>Opakowania ze szkła</w:t>
            </w:r>
          </w:p>
          <w:p w14:paraId="686D8B9D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15 01 09</w:t>
            </w:r>
            <w:r w:rsidRPr="00657015">
              <w:rPr>
                <w:sz w:val="16"/>
                <w:szCs w:val="16"/>
              </w:rPr>
              <w:tab/>
              <w:t>Opakowania z tekstyliów</w:t>
            </w:r>
          </w:p>
          <w:p w14:paraId="4D91F80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10*</w:t>
            </w:r>
            <w:r w:rsidRPr="00657015">
              <w:rPr>
                <w:sz w:val="16"/>
                <w:szCs w:val="16"/>
              </w:rPr>
              <w:tab/>
              <w:t xml:space="preserve">Opakowania zawierające pozostałości substancji niebezpiecznych lub nimi zanieczyszczone (np. środkami ochrony roślin I i II klasy toksyczności – bardzo toksyczne i toksyczne )  </w:t>
            </w:r>
          </w:p>
          <w:p w14:paraId="73E3FC6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11*</w:t>
            </w:r>
            <w:r w:rsidRPr="00657015">
              <w:rPr>
                <w:sz w:val="16"/>
                <w:szCs w:val="16"/>
              </w:rPr>
              <w:tab/>
              <w:t>Opakowania z metali zawierające niebezpieczne porowate elementy wzmocnienia konstrukcyjnego  (np. azbest), wyłącznie z pustymi pojemnikami ciśnieniowymi</w:t>
            </w:r>
          </w:p>
          <w:p w14:paraId="0C56E48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02 02*</w:t>
            </w:r>
            <w:r w:rsidRPr="00657015">
              <w:rPr>
                <w:sz w:val="16"/>
                <w:szCs w:val="16"/>
              </w:rPr>
              <w:tab/>
              <w:t xml:space="preserve">Sorbenty , materiały filtracyjne ( w tym filtry olejowe nie ujęte w innych grupach), tkaniny do wycierania ( np. szmaty , ścierki) i ubrania ochronne  zanieczyszczone substancjami niebezpiecznymi ( np. PCB) </w:t>
            </w:r>
          </w:p>
          <w:p w14:paraId="7C8A7C56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15 02 03</w:t>
            </w:r>
            <w:r w:rsidRPr="00657015">
              <w:rPr>
                <w:sz w:val="16"/>
                <w:szCs w:val="16"/>
              </w:rPr>
              <w:tab/>
              <w:t>Sorbenty, materiały filtracyjne, tkaniny do wycierania (np. szmaty, ścierki) i ubrania ochronne inne niż wymienione w 15 02 02</w:t>
            </w:r>
          </w:p>
          <w:p w14:paraId="67D0F942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16 01 03</w:t>
            </w:r>
            <w:r w:rsidRPr="00657015">
              <w:rPr>
                <w:sz w:val="16"/>
                <w:szCs w:val="16"/>
              </w:rPr>
              <w:tab/>
              <w:t>Zużyte opony</w:t>
            </w:r>
          </w:p>
          <w:p w14:paraId="56F7494B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07*</w:t>
            </w:r>
            <w:r w:rsidRPr="00657015">
              <w:rPr>
                <w:sz w:val="16"/>
                <w:szCs w:val="16"/>
              </w:rPr>
              <w:tab/>
              <w:t xml:space="preserve">Filtry olejowe </w:t>
            </w:r>
          </w:p>
          <w:p w14:paraId="67C3A6C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13*</w:t>
            </w:r>
            <w:r w:rsidRPr="00657015">
              <w:rPr>
                <w:sz w:val="16"/>
                <w:szCs w:val="16"/>
              </w:rPr>
              <w:tab/>
              <w:t>Płyny hamulcowe</w:t>
            </w:r>
          </w:p>
          <w:p w14:paraId="57E2D72B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16 01 17</w:t>
            </w:r>
            <w:r w:rsidRPr="00657015">
              <w:rPr>
                <w:sz w:val="16"/>
                <w:szCs w:val="16"/>
              </w:rPr>
              <w:tab/>
              <w:t>Metale żelazne</w:t>
            </w:r>
          </w:p>
          <w:p w14:paraId="34657E8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16 01 18</w:t>
            </w:r>
            <w:r w:rsidRPr="00657015">
              <w:rPr>
                <w:sz w:val="16"/>
                <w:szCs w:val="16"/>
              </w:rPr>
              <w:tab/>
              <w:t>Metale nieżelazne</w:t>
            </w:r>
          </w:p>
          <w:p w14:paraId="34B3450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16 01 19</w:t>
            </w:r>
            <w:r w:rsidRPr="00657015">
              <w:rPr>
                <w:sz w:val="16"/>
                <w:szCs w:val="16"/>
              </w:rPr>
              <w:tab/>
              <w:t>Tworzywa sztuczne</w:t>
            </w:r>
          </w:p>
          <w:p w14:paraId="5C6BE46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16 01 20</w:t>
            </w:r>
            <w:r w:rsidRPr="00657015">
              <w:rPr>
                <w:sz w:val="16"/>
                <w:szCs w:val="16"/>
              </w:rPr>
              <w:tab/>
              <w:t xml:space="preserve">Szkło </w:t>
            </w:r>
          </w:p>
          <w:p w14:paraId="3226FCFE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11*</w:t>
            </w:r>
            <w:r w:rsidRPr="00657015">
              <w:rPr>
                <w:sz w:val="16"/>
                <w:szCs w:val="16"/>
              </w:rPr>
              <w:tab/>
              <w:t>Okładziny hamulcowe zawierające azbest</w:t>
            </w:r>
          </w:p>
          <w:p w14:paraId="1CC47C7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16 01 12</w:t>
            </w:r>
            <w:r w:rsidRPr="00657015">
              <w:rPr>
                <w:sz w:val="16"/>
                <w:szCs w:val="16"/>
              </w:rPr>
              <w:tab/>
              <w:t>Okładziny hamulcowe inne niż wymienione w 16 01 11</w:t>
            </w:r>
          </w:p>
          <w:p w14:paraId="38E85D3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16 02 16</w:t>
            </w:r>
            <w:r w:rsidRPr="00657015">
              <w:rPr>
                <w:sz w:val="16"/>
                <w:szCs w:val="16"/>
              </w:rPr>
              <w:tab/>
              <w:t>Elementy usunięte z zużytych urządzeń inne niż wymienione w 16 02 15</w:t>
            </w:r>
          </w:p>
          <w:p w14:paraId="454CDB5A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16 03 04</w:t>
            </w:r>
            <w:r w:rsidRPr="00657015">
              <w:rPr>
                <w:sz w:val="16"/>
                <w:szCs w:val="16"/>
              </w:rPr>
              <w:tab/>
              <w:t>Nieorganiczne odpady inne niż wymienione w 16 03 03, 16 03 80</w:t>
            </w:r>
          </w:p>
          <w:p w14:paraId="3087D36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16 03 06</w:t>
            </w:r>
            <w:r w:rsidRPr="00657015">
              <w:rPr>
                <w:sz w:val="16"/>
                <w:szCs w:val="16"/>
              </w:rPr>
              <w:tab/>
              <w:t>Organiczne odpady inne niż wymienione w 16 03 05, 16 03 80</w:t>
            </w:r>
          </w:p>
          <w:p w14:paraId="65C5E9B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16 03 80</w:t>
            </w:r>
            <w:r w:rsidRPr="00657015">
              <w:rPr>
                <w:sz w:val="16"/>
                <w:szCs w:val="16"/>
              </w:rPr>
              <w:tab/>
              <w:t>Produkty spożywcze przeterminowane lub nie przydatne do spożycia</w:t>
            </w:r>
          </w:p>
          <w:p w14:paraId="74A4D0E6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16 01 22</w:t>
            </w:r>
            <w:r w:rsidRPr="00657015">
              <w:rPr>
                <w:sz w:val="16"/>
                <w:szCs w:val="16"/>
              </w:rPr>
              <w:tab/>
              <w:t>Inne niewymienione elementy</w:t>
            </w:r>
          </w:p>
          <w:p w14:paraId="71EEEE3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16 01 99</w:t>
            </w:r>
            <w:r w:rsidRPr="00657015">
              <w:rPr>
                <w:sz w:val="16"/>
                <w:szCs w:val="16"/>
              </w:rPr>
              <w:tab/>
              <w:t>Inne niewymienione odpady</w:t>
            </w:r>
          </w:p>
          <w:p w14:paraId="76353B65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06 01*</w:t>
            </w:r>
            <w:r w:rsidRPr="00657015">
              <w:rPr>
                <w:sz w:val="16"/>
                <w:szCs w:val="16"/>
              </w:rPr>
              <w:tab/>
              <w:t>Baterie i akumulatory ołowiowe</w:t>
            </w:r>
          </w:p>
          <w:p w14:paraId="7334914B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06 02*</w:t>
            </w:r>
            <w:r w:rsidRPr="00657015">
              <w:rPr>
                <w:sz w:val="16"/>
                <w:szCs w:val="16"/>
              </w:rPr>
              <w:tab/>
              <w:t>Baterie i akumulatory  niklowo-kadmowe</w:t>
            </w:r>
          </w:p>
          <w:p w14:paraId="42B6D0F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16 06 04</w:t>
            </w:r>
            <w:r w:rsidRPr="00657015">
              <w:rPr>
                <w:sz w:val="16"/>
                <w:szCs w:val="16"/>
              </w:rPr>
              <w:tab/>
              <w:t>Baterie alkaliczne ( z wyłączeniem 16 06 03)</w:t>
            </w:r>
          </w:p>
          <w:p w14:paraId="7A7BBB7E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16 06 05</w:t>
            </w:r>
            <w:r w:rsidRPr="00657015">
              <w:rPr>
                <w:sz w:val="16"/>
                <w:szCs w:val="16"/>
              </w:rPr>
              <w:tab/>
              <w:t>Inne baterie i akumulatory</w:t>
            </w:r>
          </w:p>
          <w:p w14:paraId="77D4C535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16 11 02</w:t>
            </w:r>
            <w:r w:rsidRPr="00657015">
              <w:rPr>
                <w:sz w:val="16"/>
                <w:szCs w:val="16"/>
              </w:rPr>
              <w:tab/>
              <w:t>Węglopochodne okładziny piecowe i materiały ogniotrwałe z procesów metalurgicznych inne niż wymienione w 16 11 01</w:t>
            </w:r>
          </w:p>
          <w:p w14:paraId="389E8CF2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16 11 04</w:t>
            </w:r>
            <w:r w:rsidRPr="00657015">
              <w:rPr>
                <w:sz w:val="16"/>
                <w:szCs w:val="16"/>
              </w:rPr>
              <w:tab/>
              <w:t xml:space="preserve">Okładziny piecowe i materiały ogniotrwałe z procesów metalurgicznych inne niż wymienione w 16 11 03 </w:t>
            </w:r>
          </w:p>
          <w:p w14:paraId="35920225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lastRenderedPageBreak/>
              <w:t>16 11 06</w:t>
            </w:r>
            <w:r w:rsidRPr="00657015">
              <w:rPr>
                <w:sz w:val="16"/>
                <w:szCs w:val="16"/>
              </w:rPr>
              <w:tab/>
              <w:t>Okładziny piecowe i materiały ogniotrwałe z procesów niemetalurgicznych inne niż wymienione w n16 11 05</w:t>
            </w:r>
          </w:p>
          <w:p w14:paraId="3D69244D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16 80 01</w:t>
            </w:r>
            <w:r w:rsidRPr="00657015">
              <w:rPr>
                <w:sz w:val="16"/>
                <w:szCs w:val="16"/>
              </w:rPr>
              <w:tab/>
              <w:t>Magnetyczne i optyczne nośniki informacji</w:t>
            </w:r>
          </w:p>
          <w:p w14:paraId="05A2762B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16 81 02</w:t>
            </w:r>
            <w:r w:rsidRPr="00657015">
              <w:rPr>
                <w:sz w:val="16"/>
                <w:szCs w:val="16"/>
              </w:rPr>
              <w:tab/>
              <w:t>Odpady inne niż wymienione w 16 81 01</w:t>
            </w:r>
          </w:p>
          <w:p w14:paraId="449BFB1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16 82 02</w:t>
            </w:r>
            <w:r w:rsidRPr="00657015">
              <w:rPr>
                <w:sz w:val="16"/>
                <w:szCs w:val="16"/>
              </w:rPr>
              <w:tab/>
              <w:t>Odpady inne niż wymienione w 16 82 01</w:t>
            </w:r>
          </w:p>
          <w:p w14:paraId="2EFC159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17 01 01</w:t>
            </w:r>
            <w:r w:rsidRPr="00657015">
              <w:rPr>
                <w:sz w:val="16"/>
                <w:szCs w:val="16"/>
              </w:rPr>
              <w:tab/>
              <w:t>Odpady betonu oraz gruz betonowy z rozbiórek i remontów</w:t>
            </w:r>
          </w:p>
          <w:p w14:paraId="17D52E3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17 01 02</w:t>
            </w:r>
            <w:r w:rsidRPr="00657015">
              <w:rPr>
                <w:sz w:val="16"/>
                <w:szCs w:val="16"/>
              </w:rPr>
              <w:tab/>
              <w:t>Gruz ceglany</w:t>
            </w:r>
          </w:p>
          <w:p w14:paraId="685A4D6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17 01 03</w:t>
            </w:r>
            <w:r w:rsidRPr="00657015">
              <w:rPr>
                <w:sz w:val="16"/>
                <w:szCs w:val="16"/>
              </w:rPr>
              <w:tab/>
              <w:t>Odpady innych materiałów ceramicznych i elementów wyposażenia</w:t>
            </w:r>
          </w:p>
          <w:p w14:paraId="6B57E0A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17 01 07</w:t>
            </w:r>
            <w:r w:rsidRPr="00657015">
              <w:rPr>
                <w:sz w:val="16"/>
                <w:szCs w:val="16"/>
              </w:rPr>
              <w:tab/>
              <w:t>Zmieszane odpady z betonu, gruzu ceglanego, odpadowych materiałów ceramicznych i elementów wyposażenia inne niż wymienione w 17 01 06</w:t>
            </w:r>
          </w:p>
          <w:p w14:paraId="2551382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17 01 80</w:t>
            </w:r>
            <w:r w:rsidRPr="00657015">
              <w:rPr>
                <w:sz w:val="16"/>
                <w:szCs w:val="16"/>
              </w:rPr>
              <w:tab/>
              <w:t>Usunięte tynki, tapety, okleiny itp.</w:t>
            </w:r>
          </w:p>
          <w:p w14:paraId="37E4553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17 01 81</w:t>
            </w:r>
            <w:r w:rsidRPr="00657015">
              <w:rPr>
                <w:sz w:val="16"/>
                <w:szCs w:val="16"/>
              </w:rPr>
              <w:tab/>
              <w:t>Odpady z remontów i przebudowy dróg</w:t>
            </w:r>
          </w:p>
          <w:p w14:paraId="4DA6BE8E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17 01 82</w:t>
            </w:r>
            <w:r w:rsidRPr="00657015">
              <w:rPr>
                <w:sz w:val="16"/>
                <w:szCs w:val="16"/>
              </w:rPr>
              <w:tab/>
              <w:t>Inne nie wymienione odpady</w:t>
            </w:r>
          </w:p>
          <w:p w14:paraId="10E92CA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17 02 01</w:t>
            </w:r>
            <w:r w:rsidRPr="00657015">
              <w:rPr>
                <w:sz w:val="16"/>
                <w:szCs w:val="16"/>
              </w:rPr>
              <w:tab/>
              <w:t>Drewno</w:t>
            </w:r>
          </w:p>
          <w:p w14:paraId="5C63893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17 02 02</w:t>
            </w:r>
            <w:r w:rsidRPr="00657015">
              <w:rPr>
                <w:sz w:val="16"/>
                <w:szCs w:val="16"/>
              </w:rPr>
              <w:tab/>
              <w:t>Szkło</w:t>
            </w:r>
          </w:p>
          <w:p w14:paraId="7193EECD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17 02 03</w:t>
            </w:r>
            <w:r w:rsidRPr="00657015">
              <w:rPr>
                <w:sz w:val="16"/>
                <w:szCs w:val="16"/>
              </w:rPr>
              <w:tab/>
              <w:t>Tworzywa sztuczne</w:t>
            </w:r>
          </w:p>
          <w:p w14:paraId="533D16E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17 03 80</w:t>
            </w:r>
            <w:r w:rsidRPr="00657015">
              <w:rPr>
                <w:sz w:val="16"/>
                <w:szCs w:val="16"/>
              </w:rPr>
              <w:tab/>
              <w:t>Odpadowa papa</w:t>
            </w:r>
          </w:p>
          <w:p w14:paraId="69A53DAA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17 04 01</w:t>
            </w:r>
            <w:r w:rsidRPr="00657015">
              <w:rPr>
                <w:sz w:val="16"/>
                <w:szCs w:val="16"/>
              </w:rPr>
              <w:tab/>
              <w:t>Miedź, brąz, mosiądz</w:t>
            </w:r>
          </w:p>
          <w:p w14:paraId="033B8C1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17 04 02</w:t>
            </w:r>
            <w:r w:rsidRPr="00657015">
              <w:rPr>
                <w:sz w:val="16"/>
                <w:szCs w:val="16"/>
              </w:rPr>
              <w:tab/>
              <w:t xml:space="preserve">Aluminium </w:t>
            </w:r>
          </w:p>
          <w:p w14:paraId="1E7AD07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17 04 05</w:t>
            </w:r>
            <w:r w:rsidRPr="00657015">
              <w:rPr>
                <w:sz w:val="16"/>
                <w:szCs w:val="16"/>
              </w:rPr>
              <w:tab/>
              <w:t>Żelazo i stal</w:t>
            </w:r>
          </w:p>
          <w:p w14:paraId="689CF55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17 04 11</w:t>
            </w:r>
            <w:r w:rsidRPr="00657015">
              <w:rPr>
                <w:sz w:val="16"/>
                <w:szCs w:val="16"/>
              </w:rPr>
              <w:tab/>
              <w:t>Kable inne niż wymienione w 17 04 10</w:t>
            </w:r>
          </w:p>
          <w:p w14:paraId="687E239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17 05 04</w:t>
            </w:r>
            <w:r w:rsidRPr="00657015">
              <w:rPr>
                <w:sz w:val="16"/>
                <w:szCs w:val="16"/>
              </w:rPr>
              <w:tab/>
              <w:t>Gleba i ziemia, w tym kamienie, inne niż wymienione w 17 05 03</w:t>
            </w:r>
          </w:p>
          <w:p w14:paraId="4A27344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17 05 06</w:t>
            </w:r>
            <w:r w:rsidRPr="00657015">
              <w:rPr>
                <w:sz w:val="16"/>
                <w:szCs w:val="16"/>
              </w:rPr>
              <w:tab/>
              <w:t>Urobek z pogłębiania inny niż wymienione w 17 05 05</w:t>
            </w:r>
          </w:p>
          <w:p w14:paraId="5D0DC0B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17 05 08</w:t>
            </w:r>
            <w:r w:rsidRPr="00657015">
              <w:rPr>
                <w:sz w:val="16"/>
                <w:szCs w:val="16"/>
              </w:rPr>
              <w:tab/>
              <w:t>Tłuczeń torowy (kruszywo)inny niż wymieniony w 17 05 07</w:t>
            </w:r>
          </w:p>
          <w:p w14:paraId="73A7116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17 06 04</w:t>
            </w:r>
            <w:r w:rsidRPr="00657015">
              <w:rPr>
                <w:sz w:val="16"/>
                <w:szCs w:val="16"/>
              </w:rPr>
              <w:tab/>
              <w:t>Materiały izolacyjne inne niż wymienione w 17 06 01 i 17 06 03</w:t>
            </w:r>
          </w:p>
          <w:p w14:paraId="6B53B652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17 08 02</w:t>
            </w:r>
            <w:r w:rsidRPr="00657015">
              <w:rPr>
                <w:sz w:val="16"/>
                <w:szCs w:val="16"/>
              </w:rPr>
              <w:tab/>
              <w:t>Materiały konstrukcyjne zawierające gips inne niż wymienione</w:t>
            </w:r>
          </w:p>
          <w:p w14:paraId="0586453B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17 09 04</w:t>
            </w:r>
            <w:r w:rsidRPr="00657015">
              <w:rPr>
                <w:sz w:val="16"/>
                <w:szCs w:val="16"/>
              </w:rPr>
              <w:tab/>
              <w:t>Zmieszane odpady z budowy, remontów i demontażu inne niż wymienione w 17 09 01, 17 09 02  i 17 09 03</w:t>
            </w:r>
          </w:p>
          <w:p w14:paraId="0B1A890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18 01 04</w:t>
            </w:r>
            <w:r w:rsidRPr="00657015">
              <w:rPr>
                <w:sz w:val="16"/>
                <w:szCs w:val="16"/>
              </w:rPr>
              <w:tab/>
              <w:t>Inne odpady niż wymienione w 18 01 03 (np. opatrunki z materiału lub gips, pościel, ubrania jednorazowe, pieluchy)</w:t>
            </w:r>
          </w:p>
          <w:p w14:paraId="1407ABE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18 01 08*</w:t>
            </w:r>
            <w:r w:rsidRPr="00657015">
              <w:rPr>
                <w:sz w:val="16"/>
                <w:szCs w:val="16"/>
              </w:rPr>
              <w:tab/>
              <w:t>Leki cytotoksyczne i cytostatyczne</w:t>
            </w:r>
          </w:p>
          <w:p w14:paraId="055ABF5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18 01 09</w:t>
            </w:r>
            <w:r w:rsidRPr="00657015">
              <w:rPr>
                <w:sz w:val="16"/>
                <w:szCs w:val="16"/>
              </w:rPr>
              <w:tab/>
              <w:t>Leki inne niż wymienione w 18 01 08</w:t>
            </w:r>
          </w:p>
          <w:p w14:paraId="056C5C0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18 02 07*</w:t>
            </w:r>
            <w:r w:rsidRPr="00657015">
              <w:rPr>
                <w:sz w:val="16"/>
                <w:szCs w:val="16"/>
              </w:rPr>
              <w:tab/>
              <w:t>Leki cytotoksyczne i cytostatyczne</w:t>
            </w:r>
          </w:p>
          <w:p w14:paraId="291455E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18 02 02*</w:t>
            </w:r>
            <w:r w:rsidRPr="00657015">
              <w:rPr>
                <w:sz w:val="16"/>
                <w:szCs w:val="16"/>
              </w:rPr>
              <w:tab/>
              <w:t>Leki inne niż wymienione w 18 02 07</w:t>
            </w:r>
          </w:p>
          <w:p w14:paraId="0C318B4B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19 05 01</w:t>
            </w:r>
            <w:r w:rsidRPr="00657015">
              <w:rPr>
                <w:sz w:val="16"/>
                <w:szCs w:val="16"/>
              </w:rPr>
              <w:tab/>
              <w:t>Nieprzekompostowane frakcje odpadów komunalnych i podobnych</w:t>
            </w:r>
          </w:p>
          <w:p w14:paraId="63B96B1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lastRenderedPageBreak/>
              <w:t>19 05 03</w:t>
            </w:r>
            <w:r w:rsidRPr="00657015">
              <w:rPr>
                <w:sz w:val="16"/>
                <w:szCs w:val="16"/>
              </w:rPr>
              <w:tab/>
              <w:t>Kompost nie odpowiadający wymaganiom (nienadający się do wykorzystywania)</w:t>
            </w:r>
          </w:p>
          <w:p w14:paraId="5B4DA5E5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19 05 99</w:t>
            </w:r>
            <w:r w:rsidRPr="00657015">
              <w:rPr>
                <w:sz w:val="16"/>
                <w:szCs w:val="16"/>
              </w:rPr>
              <w:tab/>
              <w:t>Inne niewymienione odpady</w:t>
            </w:r>
          </w:p>
          <w:p w14:paraId="4CE234E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19 06 03</w:t>
            </w:r>
            <w:r w:rsidRPr="00657015">
              <w:rPr>
                <w:sz w:val="16"/>
                <w:szCs w:val="16"/>
              </w:rPr>
              <w:tab/>
              <w:t xml:space="preserve">Ciecz z beztlenowego rozkładu odpadów komunalnych </w:t>
            </w:r>
          </w:p>
          <w:p w14:paraId="1D1485A5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19 06 04</w:t>
            </w:r>
            <w:r w:rsidRPr="00657015">
              <w:rPr>
                <w:sz w:val="16"/>
                <w:szCs w:val="16"/>
              </w:rPr>
              <w:tab/>
              <w:t xml:space="preserve">Przefermentowane odpady z beztlenowego rozkładu odpadów komunalnych </w:t>
            </w:r>
          </w:p>
          <w:p w14:paraId="3757CADB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19 06 99</w:t>
            </w:r>
            <w:r w:rsidRPr="00657015">
              <w:rPr>
                <w:sz w:val="16"/>
                <w:szCs w:val="16"/>
              </w:rPr>
              <w:tab/>
              <w:t>Inne niż wymienione odpady</w:t>
            </w:r>
          </w:p>
          <w:p w14:paraId="3E0E0B1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19 08 01</w:t>
            </w:r>
            <w:r w:rsidRPr="00657015">
              <w:rPr>
                <w:sz w:val="16"/>
                <w:szCs w:val="16"/>
              </w:rPr>
              <w:tab/>
              <w:t>Skratki</w:t>
            </w:r>
          </w:p>
          <w:p w14:paraId="3BCBB7B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19 08 02</w:t>
            </w:r>
            <w:r w:rsidRPr="00657015">
              <w:rPr>
                <w:sz w:val="16"/>
                <w:szCs w:val="16"/>
              </w:rPr>
              <w:tab/>
              <w:t xml:space="preserve">Zawartość piaskowników </w:t>
            </w:r>
          </w:p>
          <w:p w14:paraId="11548D5A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19 08 05</w:t>
            </w:r>
            <w:r w:rsidRPr="00657015">
              <w:rPr>
                <w:sz w:val="16"/>
                <w:szCs w:val="16"/>
              </w:rPr>
              <w:tab/>
              <w:t>Ustabilizowane komunalne osady ściekowe</w:t>
            </w:r>
          </w:p>
          <w:p w14:paraId="73BF784E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19 08 09</w:t>
            </w:r>
            <w:r w:rsidRPr="00657015">
              <w:rPr>
                <w:sz w:val="16"/>
                <w:szCs w:val="16"/>
              </w:rPr>
              <w:tab/>
              <w:t xml:space="preserve">Tłuszcze i mieszaniny olejów z separacji olej/woda zawierające wyłącznie oleje jadalne i tłuszcze </w:t>
            </w:r>
          </w:p>
          <w:p w14:paraId="1377348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19 08 12</w:t>
            </w:r>
            <w:r w:rsidRPr="00657015">
              <w:rPr>
                <w:sz w:val="16"/>
                <w:szCs w:val="16"/>
              </w:rPr>
              <w:tab/>
              <w:t>Szlamy z biologicznego oczyszczania ścieków przemysłowych inne niż wymienione w 19 08 11</w:t>
            </w:r>
          </w:p>
          <w:p w14:paraId="5F272A55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19 08 99</w:t>
            </w:r>
            <w:r w:rsidRPr="00657015">
              <w:rPr>
                <w:sz w:val="16"/>
                <w:szCs w:val="16"/>
              </w:rPr>
              <w:tab/>
              <w:t>Inne nie wymienione odpady</w:t>
            </w:r>
          </w:p>
          <w:p w14:paraId="7C8FF26A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19 09 01</w:t>
            </w:r>
            <w:r w:rsidRPr="00657015">
              <w:rPr>
                <w:sz w:val="16"/>
                <w:szCs w:val="16"/>
              </w:rPr>
              <w:tab/>
              <w:t xml:space="preserve">Odpady stałe ze wstępnej filtracji i skratki </w:t>
            </w:r>
          </w:p>
          <w:p w14:paraId="3953D02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19 09 02</w:t>
            </w:r>
            <w:r w:rsidRPr="00657015">
              <w:rPr>
                <w:sz w:val="16"/>
                <w:szCs w:val="16"/>
              </w:rPr>
              <w:tab/>
              <w:t>Osady z klarowania wody</w:t>
            </w:r>
          </w:p>
          <w:p w14:paraId="5F656DEA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19 09 03</w:t>
            </w:r>
            <w:r w:rsidRPr="00657015">
              <w:rPr>
                <w:sz w:val="16"/>
                <w:szCs w:val="16"/>
              </w:rPr>
              <w:tab/>
              <w:t>Osady z dekarbonizacji wody</w:t>
            </w:r>
          </w:p>
          <w:p w14:paraId="51368C9D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 xml:space="preserve">19 09 06 </w:t>
            </w:r>
            <w:r w:rsidRPr="00657015">
              <w:rPr>
                <w:sz w:val="16"/>
                <w:szCs w:val="16"/>
              </w:rPr>
              <w:tab/>
              <w:t xml:space="preserve">Roztwory i szlamy z regeneracji wymienników jonitowych </w:t>
            </w:r>
          </w:p>
          <w:p w14:paraId="34BD3E6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19 09 99</w:t>
            </w:r>
            <w:r w:rsidRPr="00657015">
              <w:rPr>
                <w:sz w:val="16"/>
                <w:szCs w:val="16"/>
              </w:rPr>
              <w:tab/>
              <w:t>Inne nie wymienione odpady</w:t>
            </w:r>
          </w:p>
          <w:p w14:paraId="5B0EAC76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19 12 01</w:t>
            </w:r>
            <w:r w:rsidRPr="00657015">
              <w:rPr>
                <w:sz w:val="16"/>
                <w:szCs w:val="16"/>
              </w:rPr>
              <w:tab/>
              <w:t>Papier i tektura</w:t>
            </w:r>
          </w:p>
          <w:p w14:paraId="5CFAFE9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 xml:space="preserve">19 12 02 </w:t>
            </w:r>
            <w:r w:rsidRPr="00657015">
              <w:rPr>
                <w:sz w:val="16"/>
                <w:szCs w:val="16"/>
              </w:rPr>
              <w:tab/>
              <w:t xml:space="preserve">Metale żelazne </w:t>
            </w:r>
          </w:p>
          <w:p w14:paraId="2404B00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19 12 03</w:t>
            </w:r>
            <w:r w:rsidRPr="00657015">
              <w:rPr>
                <w:sz w:val="16"/>
                <w:szCs w:val="16"/>
              </w:rPr>
              <w:tab/>
              <w:t>Metale nieżelazne</w:t>
            </w:r>
          </w:p>
          <w:p w14:paraId="62E1F4F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19 12 04</w:t>
            </w:r>
            <w:r w:rsidRPr="00657015">
              <w:rPr>
                <w:sz w:val="16"/>
                <w:szCs w:val="16"/>
              </w:rPr>
              <w:tab/>
              <w:t>Tworzywa sztuczne i guma</w:t>
            </w:r>
          </w:p>
          <w:p w14:paraId="117F0A8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19 12 05</w:t>
            </w:r>
            <w:r w:rsidRPr="00657015">
              <w:rPr>
                <w:sz w:val="16"/>
                <w:szCs w:val="16"/>
              </w:rPr>
              <w:tab/>
              <w:t>szkło</w:t>
            </w:r>
          </w:p>
          <w:p w14:paraId="51C2FD35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19 12 07</w:t>
            </w:r>
            <w:r w:rsidRPr="00657015">
              <w:rPr>
                <w:sz w:val="16"/>
                <w:szCs w:val="16"/>
              </w:rPr>
              <w:tab/>
              <w:t>Drewno inne niż wymienione w 19 12 06</w:t>
            </w:r>
          </w:p>
          <w:p w14:paraId="4078CE3E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19 12 08</w:t>
            </w:r>
            <w:r w:rsidRPr="00657015">
              <w:rPr>
                <w:sz w:val="16"/>
                <w:szCs w:val="16"/>
              </w:rPr>
              <w:tab/>
              <w:t xml:space="preserve">Tekstylia </w:t>
            </w:r>
          </w:p>
          <w:p w14:paraId="758D014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19 12 09</w:t>
            </w:r>
            <w:r w:rsidRPr="00657015">
              <w:rPr>
                <w:sz w:val="16"/>
                <w:szCs w:val="16"/>
              </w:rPr>
              <w:tab/>
              <w:t>Minerały (np. piasek, kamienie)</w:t>
            </w:r>
          </w:p>
          <w:p w14:paraId="3D76078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19 12 10</w:t>
            </w:r>
            <w:r w:rsidRPr="00657015">
              <w:rPr>
                <w:sz w:val="16"/>
                <w:szCs w:val="16"/>
              </w:rPr>
              <w:tab/>
              <w:t>Odpady palne (paliwo alternatywne)</w:t>
            </w:r>
          </w:p>
          <w:p w14:paraId="740CD6FB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11*</w:t>
            </w:r>
            <w:r w:rsidRPr="00657015">
              <w:rPr>
                <w:sz w:val="16"/>
                <w:szCs w:val="16"/>
              </w:rPr>
              <w:tab/>
              <w:t>Inne odpady ) w tym zmieszane substancje i przedmioty z mechanicznej obróbki zawierające substancje niebezpieczne</w:t>
            </w:r>
          </w:p>
          <w:p w14:paraId="2BA059D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19 12 12</w:t>
            </w:r>
            <w:r w:rsidRPr="00657015">
              <w:rPr>
                <w:sz w:val="16"/>
                <w:szCs w:val="16"/>
              </w:rPr>
              <w:tab/>
              <w:t>Inne odpady ( w tym zmieszane substancje i przedmioty) z mechanicznej obróbki odpadów inne niż wymienione w 19 12 11</w:t>
            </w:r>
          </w:p>
          <w:p w14:paraId="41A2598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20 01 01</w:t>
            </w:r>
            <w:r w:rsidRPr="00657015">
              <w:rPr>
                <w:sz w:val="16"/>
                <w:szCs w:val="16"/>
              </w:rPr>
              <w:tab/>
              <w:t>Papier i tektura</w:t>
            </w:r>
          </w:p>
          <w:p w14:paraId="0C5074A5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20 01 02</w:t>
            </w:r>
            <w:r w:rsidRPr="00657015">
              <w:rPr>
                <w:sz w:val="16"/>
                <w:szCs w:val="16"/>
              </w:rPr>
              <w:tab/>
              <w:t>Szkło</w:t>
            </w:r>
          </w:p>
          <w:p w14:paraId="05979C1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20 01 08</w:t>
            </w:r>
            <w:r w:rsidRPr="00657015">
              <w:rPr>
                <w:sz w:val="16"/>
                <w:szCs w:val="16"/>
              </w:rPr>
              <w:tab/>
              <w:t>Odpady kuchenne ulegające biodegradacji</w:t>
            </w:r>
          </w:p>
          <w:p w14:paraId="244AB52E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20 01 10</w:t>
            </w:r>
            <w:r w:rsidRPr="00657015">
              <w:rPr>
                <w:sz w:val="16"/>
                <w:szCs w:val="16"/>
              </w:rPr>
              <w:tab/>
              <w:t>Odzież</w:t>
            </w:r>
          </w:p>
          <w:p w14:paraId="6115755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20 01 11</w:t>
            </w:r>
            <w:r w:rsidRPr="00657015">
              <w:rPr>
                <w:sz w:val="16"/>
                <w:szCs w:val="16"/>
              </w:rPr>
              <w:tab/>
              <w:t>Tekstylia</w:t>
            </w:r>
          </w:p>
          <w:p w14:paraId="0F44277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13*</w:t>
            </w:r>
            <w:r w:rsidRPr="00657015">
              <w:rPr>
                <w:sz w:val="16"/>
                <w:szCs w:val="16"/>
              </w:rPr>
              <w:tab/>
              <w:t>Rozpuszczalniki</w:t>
            </w:r>
          </w:p>
          <w:p w14:paraId="44AB8A7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14*</w:t>
            </w:r>
            <w:r w:rsidRPr="00657015">
              <w:rPr>
                <w:sz w:val="16"/>
                <w:szCs w:val="16"/>
              </w:rPr>
              <w:tab/>
              <w:t xml:space="preserve">Kwasy </w:t>
            </w:r>
          </w:p>
          <w:p w14:paraId="03EB45C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15*</w:t>
            </w:r>
            <w:r w:rsidRPr="00657015">
              <w:rPr>
                <w:sz w:val="16"/>
                <w:szCs w:val="16"/>
              </w:rPr>
              <w:tab/>
              <w:t>Alkalia</w:t>
            </w:r>
          </w:p>
          <w:p w14:paraId="73E0C1A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17*</w:t>
            </w:r>
            <w:r w:rsidRPr="00657015">
              <w:rPr>
                <w:sz w:val="16"/>
                <w:szCs w:val="16"/>
              </w:rPr>
              <w:tab/>
              <w:t>Odczynniki fotograficzne</w:t>
            </w:r>
          </w:p>
          <w:p w14:paraId="10710B4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19*</w:t>
            </w:r>
            <w:r w:rsidRPr="00657015">
              <w:rPr>
                <w:sz w:val="16"/>
                <w:szCs w:val="16"/>
              </w:rPr>
              <w:tab/>
              <w:t xml:space="preserve">Środki ochrony roślin </w:t>
            </w:r>
          </w:p>
          <w:p w14:paraId="5BC9F82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lastRenderedPageBreak/>
              <w:t>20 01 21*</w:t>
            </w:r>
            <w:r w:rsidRPr="00657015">
              <w:rPr>
                <w:sz w:val="16"/>
                <w:szCs w:val="16"/>
              </w:rPr>
              <w:tab/>
              <w:t>Lampy fluorescencyjne i inne odpady zawierające rtęć</w:t>
            </w:r>
          </w:p>
          <w:p w14:paraId="6E42092B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23*</w:t>
            </w:r>
            <w:r w:rsidRPr="00657015">
              <w:rPr>
                <w:sz w:val="16"/>
                <w:szCs w:val="16"/>
              </w:rPr>
              <w:tab/>
              <w:t>Urządzenia zawierające freony</w:t>
            </w:r>
          </w:p>
          <w:p w14:paraId="7666B36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20 01 25</w:t>
            </w:r>
            <w:r w:rsidRPr="00657015">
              <w:rPr>
                <w:sz w:val="16"/>
                <w:szCs w:val="16"/>
              </w:rPr>
              <w:tab/>
              <w:t>Oleje i tłuszcze jadalne</w:t>
            </w:r>
          </w:p>
          <w:p w14:paraId="5CFC545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26*</w:t>
            </w:r>
            <w:r w:rsidRPr="00657015">
              <w:rPr>
                <w:sz w:val="16"/>
                <w:szCs w:val="16"/>
              </w:rPr>
              <w:tab/>
              <w:t>Oleje  i tłuszcze inne niż wymienione w 20 01 25</w:t>
            </w:r>
          </w:p>
          <w:p w14:paraId="573CB88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27*</w:t>
            </w:r>
            <w:r w:rsidRPr="00657015">
              <w:rPr>
                <w:sz w:val="16"/>
                <w:szCs w:val="16"/>
              </w:rPr>
              <w:tab/>
              <w:t xml:space="preserve">Farby tusze , farby drukarskie , kleje lepiszcze i żywice zawierające substancje niebezpieczne </w:t>
            </w:r>
          </w:p>
          <w:p w14:paraId="4F7F862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20 01 28</w:t>
            </w:r>
            <w:r w:rsidRPr="00657015">
              <w:rPr>
                <w:sz w:val="16"/>
                <w:szCs w:val="16"/>
              </w:rPr>
              <w:tab/>
              <w:t>Farby tusze , farby drukarskie , kleje lepiszcze i żywice inne niż wymienione w 20 01 27</w:t>
            </w:r>
          </w:p>
          <w:p w14:paraId="6A4A7D1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29*</w:t>
            </w:r>
            <w:r w:rsidRPr="00657015">
              <w:rPr>
                <w:sz w:val="16"/>
                <w:szCs w:val="16"/>
              </w:rPr>
              <w:tab/>
              <w:t xml:space="preserve">Detergenty zawierające substancje niebezpieczne </w:t>
            </w:r>
          </w:p>
          <w:p w14:paraId="46AD4C3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20 01 30</w:t>
            </w:r>
            <w:r w:rsidRPr="00657015">
              <w:rPr>
                <w:sz w:val="16"/>
                <w:szCs w:val="16"/>
              </w:rPr>
              <w:tab/>
              <w:t>Detergenty inne niż wymienione w 20 01 29</w:t>
            </w:r>
          </w:p>
          <w:p w14:paraId="0151E60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31*</w:t>
            </w:r>
            <w:r w:rsidRPr="00657015">
              <w:rPr>
                <w:sz w:val="16"/>
                <w:szCs w:val="16"/>
              </w:rPr>
              <w:tab/>
              <w:t>Leki  cytotoksyczne i cytostatyczne</w:t>
            </w:r>
          </w:p>
          <w:p w14:paraId="3DF23A5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20 01 32</w:t>
            </w:r>
            <w:r w:rsidRPr="00657015">
              <w:rPr>
                <w:sz w:val="16"/>
                <w:szCs w:val="16"/>
              </w:rPr>
              <w:tab/>
              <w:t>Leki inne niż wymienione w 20 01 29</w:t>
            </w:r>
          </w:p>
          <w:p w14:paraId="10B3E98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33*</w:t>
            </w:r>
            <w:r w:rsidRPr="00657015">
              <w:rPr>
                <w:sz w:val="16"/>
                <w:szCs w:val="16"/>
              </w:rPr>
              <w:tab/>
              <w:t>Baterie i akumulatory łącznie z bateriami i akumulatorami wymienionymi w 16 06 01, 16 06 02, lub 16 06 03 oraz niesortowane baterie i akumulatory zawierające baterie</w:t>
            </w:r>
          </w:p>
          <w:p w14:paraId="6111C20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20 01 34</w:t>
            </w:r>
            <w:r w:rsidRPr="00657015">
              <w:rPr>
                <w:sz w:val="16"/>
                <w:szCs w:val="16"/>
              </w:rPr>
              <w:tab/>
              <w:t>Baterie i akumulatory inne niż wymienione w 20 01 33</w:t>
            </w:r>
          </w:p>
          <w:p w14:paraId="014D1096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35*</w:t>
            </w:r>
            <w:r w:rsidRPr="00657015">
              <w:rPr>
                <w:sz w:val="16"/>
                <w:szCs w:val="16"/>
              </w:rPr>
              <w:tab/>
              <w:t>Zużyte urządzenia elektryczne i elektroniczne inne niż wymienione w 20 01 21 i 20 01 23 zawierające niebezpieczne składniki</w:t>
            </w:r>
          </w:p>
          <w:p w14:paraId="04820B02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20 01 36</w:t>
            </w:r>
            <w:r w:rsidRPr="00657015">
              <w:rPr>
                <w:sz w:val="16"/>
                <w:szCs w:val="16"/>
              </w:rPr>
              <w:tab/>
              <w:t>Zużyte urządzenia elektryczne i elektroniczne inne niż wymienione w 20 01 21, 20 01 23 i 20 01 35</w:t>
            </w:r>
          </w:p>
          <w:p w14:paraId="0BED0E4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37*</w:t>
            </w:r>
            <w:r w:rsidRPr="00657015">
              <w:rPr>
                <w:sz w:val="16"/>
                <w:szCs w:val="16"/>
              </w:rPr>
              <w:tab/>
              <w:t>Drewno zawierające substancje niebezpieczne</w:t>
            </w:r>
          </w:p>
          <w:p w14:paraId="2049111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20 01 38</w:t>
            </w:r>
            <w:r w:rsidRPr="00657015">
              <w:rPr>
                <w:sz w:val="16"/>
                <w:szCs w:val="16"/>
              </w:rPr>
              <w:tab/>
              <w:t>Drewno inne niż wymienione w 20 01 37</w:t>
            </w:r>
          </w:p>
          <w:p w14:paraId="2E2082E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20 01 39</w:t>
            </w:r>
            <w:r w:rsidRPr="00657015">
              <w:rPr>
                <w:sz w:val="16"/>
                <w:szCs w:val="16"/>
              </w:rPr>
              <w:tab/>
              <w:t>Tworzywa sztuczne</w:t>
            </w:r>
          </w:p>
          <w:p w14:paraId="304A15FB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20 01 40</w:t>
            </w:r>
            <w:r w:rsidRPr="00657015">
              <w:rPr>
                <w:sz w:val="16"/>
                <w:szCs w:val="16"/>
              </w:rPr>
              <w:tab/>
              <w:t>Metale</w:t>
            </w:r>
          </w:p>
          <w:p w14:paraId="253A1E05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20 01 41</w:t>
            </w:r>
            <w:r w:rsidRPr="00657015">
              <w:rPr>
                <w:sz w:val="16"/>
                <w:szCs w:val="16"/>
              </w:rPr>
              <w:tab/>
              <w:t>Odpady z czyszczenia kominów ( w tym zmiotki wentylacyjne)</w:t>
            </w:r>
          </w:p>
          <w:p w14:paraId="419E658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20 01 80</w:t>
            </w:r>
            <w:r w:rsidRPr="00657015">
              <w:rPr>
                <w:sz w:val="16"/>
                <w:szCs w:val="16"/>
              </w:rPr>
              <w:tab/>
              <w:t>Środki ochrony roślin inne niż wymienione w 20 01 19</w:t>
            </w:r>
          </w:p>
          <w:p w14:paraId="74A8EED6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20 01 99</w:t>
            </w:r>
            <w:r w:rsidRPr="00657015">
              <w:rPr>
                <w:sz w:val="16"/>
                <w:szCs w:val="16"/>
              </w:rPr>
              <w:tab/>
              <w:t>Inne nie wymienione frakcje zbierane w sposób selektywny</w:t>
            </w:r>
          </w:p>
          <w:p w14:paraId="0FDF73F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20 02 01</w:t>
            </w:r>
            <w:r w:rsidRPr="00657015">
              <w:rPr>
                <w:sz w:val="16"/>
                <w:szCs w:val="16"/>
              </w:rPr>
              <w:tab/>
              <w:t>Odpady ulegające biodegradacji</w:t>
            </w:r>
          </w:p>
          <w:p w14:paraId="0A6FA31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20 02 02</w:t>
            </w:r>
            <w:r w:rsidRPr="00657015">
              <w:rPr>
                <w:sz w:val="16"/>
                <w:szCs w:val="16"/>
              </w:rPr>
              <w:tab/>
              <w:t>Gleba i ziemia, w tym kamienie</w:t>
            </w:r>
          </w:p>
          <w:p w14:paraId="77D18312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20 02 03</w:t>
            </w:r>
            <w:r w:rsidRPr="00657015">
              <w:rPr>
                <w:sz w:val="16"/>
                <w:szCs w:val="16"/>
              </w:rPr>
              <w:tab/>
              <w:t>Inne odpady nieulegające biodegradacji</w:t>
            </w:r>
          </w:p>
          <w:p w14:paraId="3B9E4D3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20 03 01</w:t>
            </w:r>
            <w:r w:rsidRPr="00657015">
              <w:rPr>
                <w:sz w:val="16"/>
                <w:szCs w:val="16"/>
              </w:rPr>
              <w:tab/>
              <w:t>Nie segregowane (zmieszane) odpady komunalne</w:t>
            </w:r>
          </w:p>
          <w:p w14:paraId="430409D2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20 03 02</w:t>
            </w:r>
            <w:r w:rsidRPr="00657015">
              <w:rPr>
                <w:sz w:val="16"/>
                <w:szCs w:val="16"/>
              </w:rPr>
              <w:tab/>
              <w:t>Odpady z targowisk</w:t>
            </w:r>
          </w:p>
          <w:p w14:paraId="0CF99FE6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20 03 03</w:t>
            </w:r>
            <w:r w:rsidRPr="00657015">
              <w:rPr>
                <w:sz w:val="16"/>
                <w:szCs w:val="16"/>
              </w:rPr>
              <w:tab/>
              <w:t>Odpady z czyszczenia ulic i placów</w:t>
            </w:r>
          </w:p>
          <w:p w14:paraId="5F77EF8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20 03 04</w:t>
            </w:r>
            <w:r w:rsidRPr="00657015">
              <w:rPr>
                <w:sz w:val="16"/>
                <w:szCs w:val="16"/>
              </w:rPr>
              <w:tab/>
              <w:t>Szlamy ze zbiorników bezodpływowych służących do gromadzenia nieczystości</w:t>
            </w:r>
          </w:p>
          <w:p w14:paraId="172CF7F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20 03 06</w:t>
            </w:r>
            <w:r w:rsidRPr="00657015">
              <w:rPr>
                <w:sz w:val="16"/>
                <w:szCs w:val="16"/>
              </w:rPr>
              <w:tab/>
              <w:t>Odpady ze studzienek kanalizacyjnych</w:t>
            </w:r>
          </w:p>
          <w:p w14:paraId="33329EF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lastRenderedPageBreak/>
              <w:t>20 03 07</w:t>
            </w:r>
            <w:r w:rsidRPr="00657015">
              <w:rPr>
                <w:sz w:val="16"/>
                <w:szCs w:val="16"/>
              </w:rPr>
              <w:tab/>
              <w:t>Odpady wielkogabarytowe</w:t>
            </w:r>
          </w:p>
          <w:p w14:paraId="380965D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20 03 99</w:t>
            </w:r>
            <w:r w:rsidRPr="00657015">
              <w:rPr>
                <w:sz w:val="16"/>
                <w:szCs w:val="16"/>
              </w:rPr>
              <w:tab/>
              <w:t>Odpady komunalne nie wymienione w innych podgrupach</w:t>
            </w:r>
          </w:p>
          <w:p w14:paraId="5B93AE9C" w14:textId="77777777" w:rsidR="00657015" w:rsidRDefault="00657015" w:rsidP="007C0AA1">
            <w:pPr>
              <w:rPr>
                <w:sz w:val="16"/>
                <w:szCs w:val="16"/>
              </w:rPr>
            </w:pPr>
          </w:p>
        </w:tc>
      </w:tr>
      <w:tr w:rsidR="009179DB" w:rsidRPr="007C0AA1" w14:paraId="2E0D14F1" w14:textId="77777777" w:rsidTr="009179DB">
        <w:trPr>
          <w:trHeight w:val="634"/>
        </w:trPr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7B6CA1E" w14:textId="77777777" w:rsidR="009179DB" w:rsidRPr="007C0AA1" w:rsidRDefault="009179DB" w:rsidP="009179DB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sz w:val="16"/>
                <w:szCs w:val="16"/>
                <w:u w:val="single"/>
              </w:rPr>
              <w:lastRenderedPageBreak/>
              <w:t>18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5A74AE86" w14:textId="77777777" w:rsidR="009179DB" w:rsidRDefault="009179DB" w:rsidP="009179DB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30.03.2017</w:t>
            </w:r>
          </w:p>
          <w:p w14:paraId="49582B69" w14:textId="77777777" w:rsidR="009179DB" w:rsidRDefault="009179DB" w:rsidP="009179DB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6864817" w14:textId="77777777" w:rsidR="009179DB" w:rsidRPr="007C0AA1" w:rsidRDefault="009179DB" w:rsidP="009179DB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Zmiana-31.03.2017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7888783D" w14:textId="77777777" w:rsidR="009179DB" w:rsidRPr="009179DB" w:rsidRDefault="009179DB" w:rsidP="00EB6ECA">
            <w:pPr>
              <w:snapToGrid w:val="0"/>
              <w:jc w:val="center"/>
              <w:rPr>
                <w:sz w:val="16"/>
                <w:szCs w:val="16"/>
              </w:rPr>
            </w:pPr>
            <w:r w:rsidRPr="009179DB">
              <w:rPr>
                <w:rStyle w:val="Teksttreci"/>
                <w:sz w:val="16"/>
                <w:szCs w:val="16"/>
              </w:rPr>
              <w:t>NIP 8862981721 Regon: 022281418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679ACDB" w14:textId="77777777" w:rsidR="009179DB" w:rsidRPr="009179DB" w:rsidRDefault="009179DB" w:rsidP="009179DB">
            <w:pPr>
              <w:rPr>
                <w:sz w:val="16"/>
                <w:szCs w:val="16"/>
              </w:rPr>
            </w:pPr>
            <w:bookmarkStart w:id="1" w:name="bookmark2"/>
            <w:r w:rsidRPr="009179DB">
              <w:rPr>
                <w:sz w:val="16"/>
                <w:szCs w:val="16"/>
              </w:rPr>
              <w:t>SMART GROUP SP. Z 0.0.</w:t>
            </w:r>
            <w:bookmarkEnd w:id="1"/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4E9083B" w14:textId="77777777" w:rsidR="00635FE7" w:rsidRDefault="009179DB" w:rsidP="00EB6ECA">
            <w:pPr>
              <w:snapToGrid w:val="0"/>
              <w:jc w:val="center"/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</w:pPr>
            <w:r w:rsidRPr="009179DB"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  <w:t xml:space="preserve">58-300 Wałbrzych, </w:t>
            </w:r>
          </w:p>
          <w:p w14:paraId="1AED7B87" w14:textId="77777777" w:rsidR="009179DB" w:rsidRPr="009179DB" w:rsidRDefault="00635FE7" w:rsidP="00EB6ECA">
            <w:pPr>
              <w:snapToGrid w:val="0"/>
              <w:jc w:val="center"/>
              <w:rPr>
                <w:sz w:val="16"/>
                <w:szCs w:val="16"/>
              </w:rPr>
            </w:pPr>
            <w:r w:rsidRPr="009179DB"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  <w:t>ul. Słowackiego</w:t>
            </w:r>
            <w:r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5FE7"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  <w:t>6/4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23A8B772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20 01 01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papier i tektura</w:t>
            </w:r>
          </w:p>
          <w:p w14:paraId="1A925C3E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20 01 02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szkło</w:t>
            </w:r>
          </w:p>
          <w:p w14:paraId="7BE98977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20 01 08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odpady kuchenne ulegające biodegradacji</w:t>
            </w:r>
          </w:p>
          <w:p w14:paraId="494B9D5B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20 01 10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odzież</w:t>
            </w:r>
          </w:p>
          <w:p w14:paraId="74E08119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20 01 11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tekstylia</w:t>
            </w:r>
          </w:p>
          <w:p w14:paraId="63C5A280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20 01 25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oleje i tłuszcze jadalne</w:t>
            </w:r>
          </w:p>
          <w:p w14:paraId="2FF8039C" w14:textId="77777777" w:rsidR="009179DB" w:rsidRPr="009179DB" w:rsidRDefault="009179DB" w:rsidP="009179DB">
            <w:pPr>
              <w:tabs>
                <w:tab w:val="left" w:pos="1565"/>
              </w:tabs>
              <w:spacing w:line="226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20 01 28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farby, tusze, farby drukarskie, kleje , lepiszcze i żywice inne niż wymienione w 20 01 27,</w:t>
            </w:r>
          </w:p>
          <w:p w14:paraId="58AF3BDB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20 01 30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detergenty inne niż wymienione w 20 01 29</w:t>
            </w:r>
          </w:p>
          <w:p w14:paraId="559825A3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20 01 32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leki inne niż wymienione w 20 01 31</w:t>
            </w:r>
          </w:p>
          <w:p w14:paraId="48E8B954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20 01 34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baterie i akumulatory inne niż wymienione w 20 01 33</w:t>
            </w:r>
          </w:p>
          <w:p w14:paraId="231AA090" w14:textId="77777777" w:rsidR="009179DB" w:rsidRPr="009179DB" w:rsidRDefault="009179DB" w:rsidP="009179DB">
            <w:pPr>
              <w:tabs>
                <w:tab w:val="left" w:pos="1565"/>
              </w:tabs>
              <w:spacing w:line="226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20 01 36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zużyte urządzenia elektryczne i elektroniczne inne niż wymienione w 20 01 21</w:t>
            </w:r>
          </w:p>
          <w:p w14:paraId="4F8E6E02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20 01 38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drewno inne niż wymienione w 20 01 37</w:t>
            </w:r>
          </w:p>
          <w:p w14:paraId="261F1753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20 01 39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tworzywa sztuczne</w:t>
            </w:r>
          </w:p>
          <w:p w14:paraId="11CE8167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20 01 40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metale</w:t>
            </w:r>
          </w:p>
          <w:p w14:paraId="3A471360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20 01 41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odpady zmiotek wentylacyjnych</w:t>
            </w:r>
          </w:p>
          <w:p w14:paraId="53BF243D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20 01 80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środki ochronne roślin inne niż wymienione w 20 01 19</w:t>
            </w:r>
          </w:p>
          <w:p w14:paraId="66DE143F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20 01 99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inne niewymienione frakcje zbierane w sposób selektywny</w:t>
            </w:r>
          </w:p>
          <w:p w14:paraId="70BB97CA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20 02 01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odpady ulegające biodegradacji</w:t>
            </w:r>
          </w:p>
          <w:p w14:paraId="67BB1797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20 02 02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gleba i ziemia, w tym kamienie</w:t>
            </w:r>
          </w:p>
          <w:p w14:paraId="0F84FBC3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20 02 03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inne odpady nieulegające biodegradacji</w:t>
            </w:r>
          </w:p>
          <w:p w14:paraId="7BBB1DA3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20 03 01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niesegregowane (zmieszane) odpady komunalne</w:t>
            </w:r>
          </w:p>
          <w:p w14:paraId="546CE016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20 03 02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odpady z targowisk</w:t>
            </w:r>
          </w:p>
          <w:p w14:paraId="6FDD9F28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20 03 03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odpady z czyszczenia ulic i placów</w:t>
            </w:r>
          </w:p>
          <w:p w14:paraId="242FA257" w14:textId="77777777" w:rsidR="009179DB" w:rsidRPr="009179DB" w:rsidRDefault="009179DB" w:rsidP="009179DB">
            <w:pPr>
              <w:tabs>
                <w:tab w:val="left" w:pos="1565"/>
              </w:tabs>
              <w:spacing w:line="226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20 03 04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szlamy ze zbiorników bezodpływowych służących do gromadzenia nieczystości</w:t>
            </w:r>
          </w:p>
          <w:p w14:paraId="5273B128" w14:textId="77777777" w:rsidR="009179DB" w:rsidRDefault="009179DB" w:rsidP="009179DB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20 03 06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odpady ze studzienek kanalizacyjnych</w:t>
            </w:r>
          </w:p>
          <w:p w14:paraId="3B60254C" w14:textId="77777777" w:rsidR="008C05C3" w:rsidRDefault="008C05C3" w:rsidP="009179DB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14:paraId="72839F4F" w14:textId="77777777" w:rsidR="008C05C3" w:rsidRDefault="008C05C3" w:rsidP="009179DB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Zmiana 31.03.2017</w:t>
            </w:r>
          </w:p>
          <w:p w14:paraId="3E839D93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15 01 01 Opakowania z papieru i tektury </w:t>
            </w:r>
          </w:p>
          <w:p w14:paraId="5A40DE40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15 01 02 Opakowania z tworzyw sztucznych </w:t>
            </w:r>
          </w:p>
          <w:p w14:paraId="059B32E4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15 01 03 Opakowania z drewna </w:t>
            </w:r>
          </w:p>
          <w:p w14:paraId="2DFC0F0D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15 01 04 Opakowania z metali </w:t>
            </w:r>
          </w:p>
          <w:p w14:paraId="39DA1E5F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15 01 05 Opakowania wielomateriałowe </w:t>
            </w:r>
          </w:p>
          <w:p w14:paraId="7FCBE246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15 01 06 Zmieszane odpady opakowaniowe </w:t>
            </w:r>
          </w:p>
          <w:p w14:paraId="4BB4875F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15 01 07 Opakowania ze szkła </w:t>
            </w:r>
          </w:p>
          <w:p w14:paraId="67BA2FBC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lastRenderedPageBreak/>
              <w:t>15 01 09 Opakowania z tekstyliów</w:t>
            </w:r>
          </w:p>
          <w:p w14:paraId="6CC63289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15 01 10* Opakowania zawierające pozostałości substancji niebezpiecznych lub nimi zanieczyszczone (np. środkami ochrony roślin I i II klasy toksyczności - bardzo toksyczne i toksyczne)</w:t>
            </w:r>
          </w:p>
          <w:p w14:paraId="0A8D998C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15 01 11* Opakowania z metali zawierające niebezpieczne porowate elementy wzmocnienia konstrukcyjnego (np. azbest), włącznie z pustymi pojemnikami ciśnieniowymi 15 02 Sorbenty, materiały filtracyjne, tkaniny do wycierania i ubrania ochronne</w:t>
            </w:r>
          </w:p>
          <w:p w14:paraId="7548595C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 15 02 02* Sorbenty, materiały filtracyjne (w tym filtry olejowe nie ujęte w innych grupach), tkaniny do wycierania (np. szmaty, ścierki) i ubrania ochronne zanieczyszczone substancjami niebezpiecznymi (np. PCB)</w:t>
            </w:r>
          </w:p>
          <w:p w14:paraId="739925E4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15 02 03 Sorbenty, materiały filtracyjne, tkaniny do wycierania (np. szmaty, ścierki) i ubrania ochronne inne niż wymienione w 15 02 02</w:t>
            </w:r>
          </w:p>
          <w:p w14:paraId="554F8540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16 01 03 Zużyte opony</w:t>
            </w:r>
          </w:p>
          <w:p w14:paraId="66B7D7F7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17 01 01 Odpady betonu oraz gruz betonowy z rozbiórek i remontów </w:t>
            </w:r>
          </w:p>
          <w:p w14:paraId="35E51844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17 01 02 Gruz ceglany</w:t>
            </w:r>
          </w:p>
          <w:p w14:paraId="30E0B402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17 01 03 Odpady innych materiałów ceramicznych i elementów wyposażenia</w:t>
            </w:r>
          </w:p>
          <w:p w14:paraId="37667942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17 01 07 Zmieszane odpady z betonu, gruzu ceglanego, odpadowych materiałów</w:t>
            </w:r>
          </w:p>
          <w:p w14:paraId="7146AC38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ceramicznych i elementów wyposażenia inne niż wymienione w 17 01 06</w:t>
            </w:r>
          </w:p>
          <w:p w14:paraId="3F49D8FB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17 02 01 Drewno</w:t>
            </w:r>
          </w:p>
          <w:p w14:paraId="0F15D9BF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17 02 02 Szkło</w:t>
            </w:r>
          </w:p>
          <w:p w14:paraId="544F2F94" w14:textId="77777777" w:rsid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17 02 03 Tworzywa sztuczne</w:t>
            </w:r>
          </w:p>
          <w:p w14:paraId="7CE12DA2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03 02 Asfalt inny niż wymieniony w 17 03 01</w:t>
            </w:r>
          </w:p>
          <w:p w14:paraId="65A09D21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04 01 Miedź, brąz, mosiądz</w:t>
            </w:r>
          </w:p>
          <w:p w14:paraId="5DB8EFCD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04 02 Aluminium</w:t>
            </w:r>
          </w:p>
          <w:p w14:paraId="1AD46C22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04 03 Ołów</w:t>
            </w:r>
          </w:p>
          <w:p w14:paraId="624513F7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04 04 Cynk</w:t>
            </w:r>
          </w:p>
          <w:p w14:paraId="0F1BCCBD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04 05 Żelazo i stal</w:t>
            </w:r>
          </w:p>
          <w:p w14:paraId="388A389D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04 06 Cyna</w:t>
            </w:r>
          </w:p>
          <w:p w14:paraId="29AAC397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04 07 Mieszaniny metali</w:t>
            </w:r>
          </w:p>
          <w:p w14:paraId="171E488E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04 11 Kable inne niż wymienione w 17 04 10</w:t>
            </w:r>
          </w:p>
          <w:p w14:paraId="7FD23B1C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05 08 Tłuczeń torowy (kruszywo) inny niż wymieniony w 17 05 07</w:t>
            </w:r>
          </w:p>
          <w:p w14:paraId="3F32A4F9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06 04 Materiały izolacyjne inne niż wymienione w 17 06 01 i 17 06 03</w:t>
            </w:r>
          </w:p>
          <w:p w14:paraId="14EFAB6B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08 02 Materiały konstrukcyjne zawierające gips inne niż wymienione w 17 08 01</w:t>
            </w:r>
          </w:p>
          <w:p w14:paraId="498FDBDF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09 04 Zmieszane odpady z budowy, remontów i demontażu inne niż wymienione w 17 09</w:t>
            </w:r>
          </w:p>
          <w:p w14:paraId="2EF2D61A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01, 17 09 02 i 17 09 03</w:t>
            </w:r>
          </w:p>
          <w:p w14:paraId="350C5FFD" w14:textId="77777777" w:rsidR="007E3A98" w:rsidRPr="008C05C3" w:rsidRDefault="007E3A98" w:rsidP="008C05C3">
            <w:pPr>
              <w:rPr>
                <w:sz w:val="16"/>
                <w:szCs w:val="16"/>
              </w:rPr>
            </w:pPr>
          </w:p>
          <w:p w14:paraId="36CB3DC2" w14:textId="77777777" w:rsidR="009179DB" w:rsidRPr="00657015" w:rsidRDefault="009179DB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</w:p>
        </w:tc>
      </w:tr>
      <w:tr w:rsidR="00EB6ECA" w:rsidRPr="007C0AA1" w14:paraId="63675DA5" w14:textId="77777777" w:rsidTr="009179DB">
        <w:trPr>
          <w:trHeight w:val="634"/>
        </w:trPr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7787669A" w14:textId="4BE425C6" w:rsidR="00EB6ECA" w:rsidRDefault="00EB6ECA" w:rsidP="009179DB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sz w:val="16"/>
                <w:szCs w:val="16"/>
                <w:u w:val="single"/>
              </w:rPr>
              <w:lastRenderedPageBreak/>
              <w:t>19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0781543" w14:textId="5B4DA040" w:rsidR="00EB6ECA" w:rsidRDefault="00EB6ECA" w:rsidP="009179DB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10.02.2021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9D473CC" w14:textId="236FF4D7" w:rsidR="00EB6ECA" w:rsidRPr="009179DB" w:rsidRDefault="00EB6ECA" w:rsidP="00EB6ECA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 xml:space="preserve">NIP 7532456193 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66B2563" w14:textId="712E2FF6" w:rsidR="00EB6ECA" w:rsidRPr="009179DB" w:rsidRDefault="00EB6ECA" w:rsidP="009179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KOMUNAL RECYCLE Sp. z o.o.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77861D5B" w14:textId="04179523" w:rsidR="00EB6ECA" w:rsidRPr="009179DB" w:rsidRDefault="00EB6ECA" w:rsidP="00EB6ECA">
            <w:pPr>
              <w:snapToGrid w:val="0"/>
              <w:jc w:val="center"/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  <w:t>48-303 Nysa, ul. Morcinka 66E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6299B807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15 01 01 Opakowania z papieru i tektury </w:t>
            </w:r>
          </w:p>
          <w:p w14:paraId="3E35C979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lastRenderedPageBreak/>
              <w:t xml:space="preserve">15 01 02 Opakowania z tworzyw sztucznych </w:t>
            </w:r>
          </w:p>
          <w:p w14:paraId="307EF422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15 01 03 Opakowania z drewna </w:t>
            </w:r>
          </w:p>
          <w:p w14:paraId="116899A4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15 01 04 Opakowania z metali </w:t>
            </w:r>
          </w:p>
          <w:p w14:paraId="74DAE185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15 01 05 Opakowania wielomateriałowe </w:t>
            </w:r>
          </w:p>
          <w:p w14:paraId="7D0C961E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15 01 06 Zmieszane odpady opakowaniowe </w:t>
            </w:r>
          </w:p>
          <w:p w14:paraId="66E80471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15 01 07 Opakowania ze szkła </w:t>
            </w:r>
          </w:p>
          <w:p w14:paraId="6DFF5384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15 01 09 Opakowania z tekstyliów</w:t>
            </w:r>
          </w:p>
          <w:p w14:paraId="451267BB" w14:textId="77777777" w:rsid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15 01 10* Opakowania zawierające pozostałości substancji niebezpiecznych lub nimi zanieczyszczone</w:t>
            </w:r>
          </w:p>
          <w:p w14:paraId="760CD063" w14:textId="77777777" w:rsidR="00EB6ECA" w:rsidRDefault="00EB6ECA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B6ECA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15 01 11* Opakowania z metali zawierające niebezpieczne porowate elementy wzmocnienia konstrukcyjnego (np. azbest), włącznie z pustymi pojemnikami ciśnieniowymi</w:t>
            </w:r>
          </w:p>
          <w:p w14:paraId="076466B7" w14:textId="77777777" w:rsidR="00EB6ECA" w:rsidRDefault="00EB6ECA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150203 Sorbenty, materiały filtracyjne, tkaniny do wycierania (np. szmaty, ścierki) i ubrania ochronne inne niż wymienione w 150202</w:t>
            </w:r>
          </w:p>
          <w:p w14:paraId="52557F69" w14:textId="77777777" w:rsidR="00EB6ECA" w:rsidRDefault="00EB6ECA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160103 Zużyte opony</w:t>
            </w:r>
          </w:p>
          <w:p w14:paraId="1B5D4740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17 01 01 Odpady betonu oraz gruz betonowy z rozbiórek i remontów </w:t>
            </w:r>
          </w:p>
          <w:p w14:paraId="64832858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01 02 Gruz ceglany</w:t>
            </w:r>
          </w:p>
          <w:p w14:paraId="16AFA21C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01 03 Odpady innych materiałów ceramicznych i elementów wyposażenia</w:t>
            </w:r>
          </w:p>
          <w:p w14:paraId="6AEAB7C7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01 07 Zmieszane odpady z betonu, gruzu ceglanego, odpadowych materiałów</w:t>
            </w:r>
          </w:p>
          <w:p w14:paraId="4999428E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ceramicznych i elementów wyposażenia inne niż wymienione w 17 01 06</w:t>
            </w:r>
          </w:p>
          <w:p w14:paraId="0C795890" w14:textId="77777777" w:rsidR="00EB6ECA" w:rsidRDefault="00EB6ECA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170180 Usunięte tynki, tapety, okleiny itp.</w:t>
            </w:r>
          </w:p>
          <w:p w14:paraId="279407E5" w14:textId="77777777" w:rsidR="00EB6ECA" w:rsidRDefault="00EB6ECA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170181 Odpady z remontów i przebudowy dróg</w:t>
            </w:r>
          </w:p>
          <w:p w14:paraId="1897AE7A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02 01 Drewno</w:t>
            </w:r>
          </w:p>
          <w:p w14:paraId="0E0D47D4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02 02 Szkło</w:t>
            </w:r>
          </w:p>
          <w:p w14:paraId="2E894AC3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02 03 Tworzywa sztuczne</w:t>
            </w:r>
          </w:p>
          <w:p w14:paraId="05A3EC3A" w14:textId="77777777" w:rsidR="00EB6ECA" w:rsidRDefault="006364F6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170380 odpadowa papa</w:t>
            </w:r>
          </w:p>
          <w:p w14:paraId="4F583028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04 01 Miedź, brąz, mosiądz</w:t>
            </w:r>
          </w:p>
          <w:p w14:paraId="053C557D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04 02 Aluminium</w:t>
            </w:r>
          </w:p>
          <w:p w14:paraId="76A83F8C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04 03 Ołów</w:t>
            </w:r>
          </w:p>
          <w:p w14:paraId="2F9AE555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04 04 Cynk</w:t>
            </w:r>
          </w:p>
          <w:p w14:paraId="645CB0F0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04 05 Żelazo i stal</w:t>
            </w:r>
          </w:p>
          <w:p w14:paraId="52FCD6D4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04 06 Cyna</w:t>
            </w:r>
          </w:p>
          <w:p w14:paraId="48CA7595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04 07 Mieszaniny metali</w:t>
            </w:r>
          </w:p>
          <w:p w14:paraId="1A0DA48E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04 11 Kable inne niż wymienione w 17 04 10</w:t>
            </w:r>
          </w:p>
          <w:p w14:paraId="529BC54F" w14:textId="77777777" w:rsidR="006364F6" w:rsidRDefault="006364F6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170504 Gleba i ziemia, w tym kamienie, inne niż wymienione w 170503</w:t>
            </w:r>
          </w:p>
          <w:p w14:paraId="74070E2A" w14:textId="52CE4D7F" w:rsidR="006364F6" w:rsidRDefault="006364F6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170506 Urobek z pogłębiania inny niż wymieniony w 170505</w:t>
            </w:r>
          </w:p>
          <w:p w14:paraId="76D27C8F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05 08 Tłuczeń torowy (kruszywo) inny niż wymieniony w 17 05 07</w:t>
            </w:r>
          </w:p>
          <w:p w14:paraId="24E11827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lastRenderedPageBreak/>
              <w:t>17 08 02 Materiały konstrukcyjne zawierające gips inne niż wymienione w 17 08 01</w:t>
            </w:r>
          </w:p>
          <w:p w14:paraId="6A685925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09 04 Zmieszane odpady z budowy, remontów i demontażu inne niż wymienione w 17 09</w:t>
            </w:r>
          </w:p>
          <w:p w14:paraId="4030DD7F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01, 17 09 02 i 17 09 03</w:t>
            </w:r>
          </w:p>
          <w:p w14:paraId="1E479090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01 papier i tektura</w:t>
            </w:r>
          </w:p>
          <w:p w14:paraId="3A819A43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02 szkło</w:t>
            </w:r>
          </w:p>
          <w:p w14:paraId="1907CDCA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08 odpady kuchenne ulegające biodegradacji</w:t>
            </w:r>
          </w:p>
          <w:p w14:paraId="5B6E82DE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10 odzież</w:t>
            </w:r>
          </w:p>
          <w:p w14:paraId="399F593D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11 tekstylia</w:t>
            </w:r>
          </w:p>
          <w:p w14:paraId="5E94124C" w14:textId="77777777" w:rsidR="006364F6" w:rsidRDefault="006364F6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200113* Rozpuszczalniki</w:t>
            </w:r>
          </w:p>
          <w:p w14:paraId="65238D65" w14:textId="77777777" w:rsidR="006364F6" w:rsidRDefault="006364F6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200114* kwasy</w:t>
            </w:r>
          </w:p>
          <w:p w14:paraId="6685EDA9" w14:textId="77777777" w:rsidR="006364F6" w:rsidRDefault="006364F6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200115* Alkalia</w:t>
            </w:r>
          </w:p>
          <w:p w14:paraId="465478DC" w14:textId="77777777" w:rsidR="006364F6" w:rsidRDefault="006364F6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200117* odczynniki fotograficzne</w:t>
            </w:r>
          </w:p>
          <w:p w14:paraId="657D2FC8" w14:textId="77777777" w:rsidR="006364F6" w:rsidRDefault="006364F6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200119* Środki ochrony roślin </w:t>
            </w:r>
          </w:p>
          <w:p w14:paraId="211F126E" w14:textId="77777777" w:rsidR="006364F6" w:rsidRDefault="006364F6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200121* Lampy fluorescencyjne i inne odpady zawierające rtęć</w:t>
            </w:r>
          </w:p>
          <w:p w14:paraId="41379048" w14:textId="77777777" w:rsidR="006364F6" w:rsidRDefault="006364F6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200123* Urządzenia zawierające freony</w:t>
            </w:r>
          </w:p>
          <w:p w14:paraId="0B6D3BEB" w14:textId="77777777" w:rsidR="006364F6" w:rsidRDefault="006364F6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200125 Oleje i tłuszcze jadalne</w:t>
            </w:r>
          </w:p>
          <w:p w14:paraId="58D7FB81" w14:textId="4C78149B" w:rsidR="006364F6" w:rsidRDefault="006364F6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200126* Oleje i tłuszcze inne niż wy</w:t>
            </w:r>
            <w:r w:rsidR="00F27390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mienione w 200125</w:t>
            </w:r>
          </w:p>
          <w:p w14:paraId="35BB6988" w14:textId="2A343FCF" w:rsidR="00F27390" w:rsidRDefault="00F27390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200127* Farby, tusze, farby drukarskie, kleje, lepiszcze i żywice zawierające substancje niebezpieczne</w:t>
            </w:r>
          </w:p>
          <w:p w14:paraId="61EB3725" w14:textId="03E58976" w:rsidR="00F27390" w:rsidRDefault="00F27390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200128 </w:t>
            </w:r>
            <w:r w:rsidRPr="00F27390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Farby, tusze, farby drukarskie, kleje, lepiszcze i żywice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 inne niż wymienione w 200127</w:t>
            </w:r>
          </w:p>
          <w:p w14:paraId="17D72A91" w14:textId="0B7A536B" w:rsidR="00F27390" w:rsidRDefault="00F27390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sz w:val="16"/>
                <w:szCs w:val="16"/>
              </w:rPr>
            </w:pPr>
            <w:r w:rsidRPr="00F27390">
              <w:rPr>
                <w:rFonts w:eastAsia="Calibri"/>
                <w:sz w:val="16"/>
                <w:szCs w:val="16"/>
              </w:rPr>
              <w:t>2001</w:t>
            </w:r>
            <w:r>
              <w:rPr>
                <w:rFonts w:eastAsia="Calibri"/>
                <w:sz w:val="16"/>
                <w:szCs w:val="16"/>
              </w:rPr>
              <w:t>29* Detergenty zawierające substancje niebezpieczne</w:t>
            </w:r>
          </w:p>
          <w:p w14:paraId="6EDED688" w14:textId="56CCF814" w:rsidR="00F27390" w:rsidRDefault="00F27390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sz w:val="16"/>
                <w:szCs w:val="16"/>
              </w:rPr>
            </w:pPr>
            <w:r w:rsidRPr="00F27390">
              <w:rPr>
                <w:rFonts w:eastAsia="Calibri"/>
                <w:sz w:val="16"/>
                <w:szCs w:val="16"/>
              </w:rPr>
              <w:t>200130 Detergenty inne niż wymienione w 200129</w:t>
            </w:r>
          </w:p>
          <w:p w14:paraId="1055FA8D" w14:textId="735820C6" w:rsidR="00F27390" w:rsidRDefault="00F27390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sz w:val="16"/>
                <w:szCs w:val="16"/>
              </w:rPr>
            </w:pPr>
            <w:r w:rsidRPr="00F27390">
              <w:rPr>
                <w:rFonts w:eastAsia="Calibri"/>
                <w:sz w:val="16"/>
                <w:szCs w:val="16"/>
              </w:rPr>
              <w:t>200131* Leki cytotoksyczne i cytostatyczne</w:t>
            </w:r>
          </w:p>
          <w:p w14:paraId="16EE4B63" w14:textId="1D4346BC" w:rsidR="00623E6F" w:rsidRPr="00623E6F" w:rsidRDefault="00623E6F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sz w:val="16"/>
                <w:szCs w:val="16"/>
              </w:rPr>
            </w:pPr>
            <w:r w:rsidRPr="00623E6F">
              <w:rPr>
                <w:rFonts w:eastAsia="Calibri"/>
                <w:sz w:val="16"/>
                <w:szCs w:val="16"/>
              </w:rPr>
              <w:t>200132 Leki inne niż wymienione w 200131</w:t>
            </w:r>
          </w:p>
          <w:p w14:paraId="38FD5EC8" w14:textId="0830922D" w:rsidR="00623E6F" w:rsidRDefault="00623E6F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sz w:val="16"/>
                <w:szCs w:val="16"/>
              </w:rPr>
            </w:pPr>
            <w:r w:rsidRPr="00623E6F">
              <w:rPr>
                <w:rFonts w:eastAsia="Calibri"/>
                <w:sz w:val="16"/>
                <w:szCs w:val="16"/>
              </w:rPr>
              <w:t>200133* Baterie  i akumulatory łącznie z bateriami i akumulatorami wymienionymi w 160601, 160602 lub 160603 oraz niesortowane baterie i akumulatory zawierające te baterie</w:t>
            </w:r>
          </w:p>
          <w:p w14:paraId="01003299" w14:textId="77777777" w:rsidR="00623E6F" w:rsidRPr="00623E6F" w:rsidRDefault="00623E6F" w:rsidP="00623E6F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23E6F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34 baterie i akumulatory inne niż wymienione w 20 01 33</w:t>
            </w:r>
          </w:p>
          <w:p w14:paraId="4A64832B" w14:textId="3248DBC3" w:rsidR="00623E6F" w:rsidRDefault="00623E6F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200135* Zużyte urządzenia elektryczne i elektroniczne  inne niż wymienione w 200121 i 200123 zawierające niebezpieczne składniki</w:t>
            </w:r>
          </w:p>
          <w:p w14:paraId="1BA1C6C9" w14:textId="0EFE37C9" w:rsidR="00623E6F" w:rsidRDefault="00623E6F" w:rsidP="00623E6F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23E6F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36 zużyte urządzenia elektryczne i elektroniczne inne niż wymienione w 20 01 21</w:t>
            </w:r>
          </w:p>
          <w:p w14:paraId="49AED92F" w14:textId="7A204CA0" w:rsidR="00623E6F" w:rsidRPr="00623E6F" w:rsidRDefault="00623E6F" w:rsidP="00623E6F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200137* Drewno zawierające </w:t>
            </w:r>
            <w:r w:rsid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substancje niebezpieczne</w:t>
            </w:r>
          </w:p>
          <w:p w14:paraId="2853C1B2" w14:textId="77777777" w:rsidR="00623E6F" w:rsidRPr="00623E6F" w:rsidRDefault="00623E6F" w:rsidP="00623E6F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23E6F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38 drewno inne niż wymienione w 20 01 37</w:t>
            </w:r>
          </w:p>
          <w:p w14:paraId="303A97BE" w14:textId="77777777" w:rsidR="00623E6F" w:rsidRPr="00623E6F" w:rsidRDefault="00623E6F" w:rsidP="00623E6F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23E6F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39 tworzywa sztuczne</w:t>
            </w:r>
          </w:p>
          <w:p w14:paraId="52DC11D7" w14:textId="77777777" w:rsidR="00623E6F" w:rsidRPr="00623E6F" w:rsidRDefault="00623E6F" w:rsidP="00623E6F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23E6F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40 metale</w:t>
            </w:r>
          </w:p>
          <w:p w14:paraId="3023A38E" w14:textId="223E67BA" w:rsidR="00623E6F" w:rsidRDefault="00623E6F" w:rsidP="00623E6F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23E6F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lastRenderedPageBreak/>
              <w:t>20 01 41</w:t>
            </w:r>
            <w:r w:rsid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 Odpady z czyszczenia kominów (w tym zmiotki wentylacyjne)</w:t>
            </w:r>
          </w:p>
          <w:p w14:paraId="0FD4D931" w14:textId="77777777" w:rsidR="007D6FB4" w:rsidRPr="007D6FB4" w:rsidRDefault="007D6FB4" w:rsidP="007D6FB4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80 środki ochronne roślin inne niż wymienione w 20 01 19</w:t>
            </w:r>
          </w:p>
          <w:p w14:paraId="739CDEB3" w14:textId="77777777" w:rsidR="007D6FB4" w:rsidRPr="007D6FB4" w:rsidRDefault="007D6FB4" w:rsidP="007D6FB4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99 inne niewymienione frakcje zbierane w sposób selektywny</w:t>
            </w:r>
          </w:p>
          <w:p w14:paraId="6418782E" w14:textId="77777777" w:rsidR="007D6FB4" w:rsidRPr="007D6FB4" w:rsidRDefault="007D6FB4" w:rsidP="007D6FB4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02 01 odpady ulegające biodegradacji</w:t>
            </w:r>
          </w:p>
          <w:p w14:paraId="19C75FFE" w14:textId="77777777" w:rsidR="007D6FB4" w:rsidRPr="007D6FB4" w:rsidRDefault="007D6FB4" w:rsidP="007D6FB4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02 02 gleba i ziemia, w tym kamienie</w:t>
            </w:r>
          </w:p>
          <w:p w14:paraId="10BA609A" w14:textId="77777777" w:rsidR="007D6FB4" w:rsidRPr="007D6FB4" w:rsidRDefault="007D6FB4" w:rsidP="007D6FB4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02 03 inne odpady nieulegające biodegradacji</w:t>
            </w:r>
          </w:p>
          <w:p w14:paraId="5918B8CE" w14:textId="77777777" w:rsidR="007D6FB4" w:rsidRPr="007D6FB4" w:rsidRDefault="007D6FB4" w:rsidP="007D6FB4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03 01 niesegregowane (zmieszane) odpady komunalne</w:t>
            </w:r>
          </w:p>
          <w:p w14:paraId="24768DE8" w14:textId="77777777" w:rsidR="007D6FB4" w:rsidRPr="007D6FB4" w:rsidRDefault="007D6FB4" w:rsidP="007D6FB4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03 02 odpady z targowisk</w:t>
            </w:r>
          </w:p>
          <w:p w14:paraId="732EB34D" w14:textId="77777777" w:rsidR="007D6FB4" w:rsidRPr="007D6FB4" w:rsidRDefault="007D6FB4" w:rsidP="007D6FB4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03 03 odpady z czyszczenia ulic i placów</w:t>
            </w:r>
          </w:p>
          <w:p w14:paraId="61A18FC0" w14:textId="77777777" w:rsidR="007D6FB4" w:rsidRPr="007D6FB4" w:rsidRDefault="007D6FB4" w:rsidP="007D6FB4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03 04 szlamy ze zbiorników bezodpływowych służących do gromadzenia nieczystości</w:t>
            </w:r>
          </w:p>
          <w:p w14:paraId="0E149F7B" w14:textId="77777777" w:rsidR="007D6FB4" w:rsidRPr="007D6FB4" w:rsidRDefault="007D6FB4" w:rsidP="007D6FB4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03 06 odpady ze studzienek kanalizacyjnych</w:t>
            </w:r>
          </w:p>
          <w:p w14:paraId="4F1E11FA" w14:textId="20D1499E" w:rsidR="007D6FB4" w:rsidRDefault="007D6FB4" w:rsidP="00623E6F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200307 Odpady wielkogabarytowe</w:t>
            </w:r>
          </w:p>
          <w:p w14:paraId="54ED5589" w14:textId="37C161D9" w:rsidR="007D6FB4" w:rsidRPr="00623E6F" w:rsidRDefault="007D6FB4" w:rsidP="00623E6F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200399 Odpady komunalne niewymienione w innych podgrupach</w:t>
            </w:r>
          </w:p>
          <w:p w14:paraId="6F211674" w14:textId="0524337D" w:rsidR="00853FE5" w:rsidRPr="009179DB" w:rsidRDefault="00853FE5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252536" w:rsidRPr="007C0AA1" w14:paraId="4049E62A" w14:textId="77777777" w:rsidTr="009179DB">
        <w:trPr>
          <w:trHeight w:val="634"/>
        </w:trPr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67E510A5" w14:textId="7131E0DF" w:rsidR="00252536" w:rsidRDefault="00252536" w:rsidP="00252536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sz w:val="16"/>
                <w:szCs w:val="16"/>
                <w:u w:val="single"/>
              </w:rPr>
              <w:lastRenderedPageBreak/>
              <w:t>20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5B982F3C" w14:textId="3256DECA" w:rsidR="00943CD3" w:rsidRPr="00943CD3" w:rsidRDefault="00943CD3" w:rsidP="00943CD3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3CD3">
              <w:rPr>
                <w:rFonts w:ascii="Tahoma" w:hAnsi="Tahoma" w:cs="Tahoma"/>
                <w:sz w:val="16"/>
                <w:szCs w:val="16"/>
              </w:rPr>
              <w:t xml:space="preserve">22.03.2022 </w:t>
            </w:r>
          </w:p>
          <w:p w14:paraId="59BC7098" w14:textId="0997CD35" w:rsidR="00252536" w:rsidRDefault="00252536" w:rsidP="00943CD3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D384B37" w14:textId="7E0E7C60" w:rsidR="00252536" w:rsidRDefault="00943CD3" w:rsidP="00252536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 w:rsidRPr="00943CD3">
              <w:rPr>
                <w:rFonts w:ascii="Tahoma" w:hAnsi="Tahoma" w:cs="Tahoma"/>
                <w:sz w:val="16"/>
                <w:szCs w:val="16"/>
              </w:rPr>
              <w:t>898-10-05-431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63AA4835" w14:textId="2D5BD595" w:rsidR="00252536" w:rsidRDefault="00943CD3" w:rsidP="00252536">
            <w:pPr>
              <w:rPr>
                <w:sz w:val="16"/>
                <w:szCs w:val="16"/>
              </w:rPr>
            </w:pPr>
            <w:r w:rsidRPr="00943CD3">
              <w:rPr>
                <w:rFonts w:ascii="Tahoma" w:hAnsi="Tahoma" w:cs="Tahoma"/>
                <w:sz w:val="16"/>
                <w:szCs w:val="16"/>
              </w:rPr>
              <w:t>FBSerwis Wrocław Sp. z o.o.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6A1012F" w14:textId="56AE671E" w:rsidR="00252536" w:rsidRDefault="00943CD3" w:rsidP="00252536">
            <w:pPr>
              <w:snapToGrid w:val="0"/>
              <w:jc w:val="center"/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</w:pPr>
            <w:r w:rsidRPr="00943CD3">
              <w:rPr>
                <w:rFonts w:ascii="Tahoma" w:hAnsi="Tahoma" w:cs="Tahoma"/>
                <w:sz w:val="16"/>
                <w:szCs w:val="16"/>
              </w:rPr>
              <w:t>Ul. Atramentowa 10,</w:t>
            </w:r>
            <w:r w:rsidR="00F308CA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43CD3">
              <w:rPr>
                <w:rFonts w:ascii="Tahoma" w:hAnsi="Tahoma" w:cs="Tahoma"/>
                <w:sz w:val="16"/>
                <w:szCs w:val="16"/>
              </w:rPr>
              <w:t>Bielany Wrocławskie 55-040 Kobierzyce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7BC75F74" w14:textId="77777777" w:rsidR="00252536" w:rsidRDefault="00252536" w:rsidP="00252536">
            <w:pPr>
              <w:rPr>
                <w:sz w:val="16"/>
                <w:szCs w:val="16"/>
              </w:rPr>
            </w:pPr>
          </w:p>
          <w:p w14:paraId="2AA5F06F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15 0101</w:t>
            </w:r>
            <w:r w:rsidRPr="007C0AA1">
              <w:rPr>
                <w:sz w:val="16"/>
                <w:szCs w:val="16"/>
              </w:rPr>
              <w:tab/>
              <w:t>Opakowania z papieru i tektury</w:t>
            </w:r>
          </w:p>
          <w:p w14:paraId="3B059F93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15 0102</w:t>
            </w:r>
            <w:r w:rsidRPr="007C0AA1">
              <w:rPr>
                <w:sz w:val="16"/>
                <w:szCs w:val="16"/>
              </w:rPr>
              <w:tab/>
              <w:t>Opakowania z tworzyw sztucznych</w:t>
            </w:r>
          </w:p>
          <w:p w14:paraId="61C7AEA8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15 0103</w:t>
            </w:r>
            <w:r w:rsidRPr="007C0AA1">
              <w:rPr>
                <w:sz w:val="16"/>
                <w:szCs w:val="16"/>
              </w:rPr>
              <w:tab/>
              <w:t>Opakowania z drewna</w:t>
            </w:r>
          </w:p>
          <w:p w14:paraId="44843E38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15 0104</w:t>
            </w:r>
            <w:r w:rsidRPr="007C0AA1">
              <w:rPr>
                <w:sz w:val="16"/>
                <w:szCs w:val="16"/>
              </w:rPr>
              <w:tab/>
              <w:t>Opakowania z metali</w:t>
            </w:r>
          </w:p>
          <w:p w14:paraId="2053C65C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15 01 05</w:t>
            </w:r>
            <w:r w:rsidRPr="007C0AA1">
              <w:rPr>
                <w:sz w:val="16"/>
                <w:szCs w:val="16"/>
              </w:rPr>
              <w:tab/>
              <w:t>Opakowania wielomateriałowe</w:t>
            </w:r>
          </w:p>
          <w:p w14:paraId="48ED6CFF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15 01 06</w:t>
            </w:r>
            <w:r w:rsidRPr="007C0AA1">
              <w:rPr>
                <w:sz w:val="16"/>
                <w:szCs w:val="16"/>
              </w:rPr>
              <w:tab/>
              <w:t>Zmieszane odpady opakowaniowe</w:t>
            </w:r>
          </w:p>
          <w:p w14:paraId="577B479B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15 01 07</w:t>
            </w:r>
            <w:r w:rsidRPr="007C0AA1">
              <w:rPr>
                <w:sz w:val="16"/>
                <w:szCs w:val="16"/>
              </w:rPr>
              <w:tab/>
              <w:t>Opakowania ze szkła</w:t>
            </w:r>
          </w:p>
          <w:p w14:paraId="2F76DE66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15 0109</w:t>
            </w:r>
            <w:r w:rsidRPr="007C0AA1">
              <w:rPr>
                <w:sz w:val="16"/>
                <w:szCs w:val="16"/>
              </w:rPr>
              <w:tab/>
              <w:t>Opakowania z tekstyliów</w:t>
            </w:r>
          </w:p>
          <w:p w14:paraId="7E3EC7C4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 10*</w:t>
            </w:r>
            <w:r w:rsidRPr="007C0AA1">
              <w:rPr>
                <w:sz w:val="16"/>
                <w:szCs w:val="16"/>
              </w:rPr>
              <w:tab/>
              <w:t>Opakowania zawierające pozostałości substancji niebezpiecznych lub nimi zanieczyszczone</w:t>
            </w:r>
          </w:p>
          <w:p w14:paraId="4982ACCE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1501 11*</w:t>
            </w:r>
            <w:r w:rsidRPr="007C0AA1">
              <w:rPr>
                <w:sz w:val="16"/>
                <w:szCs w:val="16"/>
              </w:rPr>
              <w:tab/>
              <w:t>Opakowania z metali zawierające niebezpieczne porowate elementy wzmocnienia konstrukcyjnego (np. azbest), włącznie z pustymi pojemnikami ciśnieniowymi</w:t>
            </w:r>
          </w:p>
          <w:p w14:paraId="352C2564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16 0103</w:t>
            </w:r>
            <w:r w:rsidRPr="007C0AA1">
              <w:rPr>
                <w:sz w:val="16"/>
                <w:szCs w:val="16"/>
              </w:rPr>
              <w:tab/>
              <w:t>Zużyte opony</w:t>
            </w:r>
          </w:p>
          <w:p w14:paraId="79A33CE6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170101</w:t>
            </w:r>
            <w:r w:rsidRPr="007C0AA1">
              <w:rPr>
                <w:sz w:val="16"/>
                <w:szCs w:val="16"/>
              </w:rPr>
              <w:tab/>
              <w:t>Odpady betonu oraz gruz betonowy z rozbiórek i remontów</w:t>
            </w:r>
          </w:p>
          <w:p w14:paraId="06644004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17 01 02</w:t>
            </w:r>
            <w:r w:rsidRPr="007C0AA1">
              <w:rPr>
                <w:sz w:val="16"/>
                <w:szCs w:val="16"/>
              </w:rPr>
              <w:tab/>
              <w:t>Gruz ceglany</w:t>
            </w:r>
          </w:p>
          <w:p w14:paraId="4EF881B0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17 01 03</w:t>
            </w:r>
            <w:r w:rsidRPr="007C0AA1">
              <w:rPr>
                <w:sz w:val="16"/>
                <w:szCs w:val="16"/>
              </w:rPr>
              <w:tab/>
              <w:t>Odpady innych materiałów ceramicznych i elementów wyposażenia</w:t>
            </w:r>
          </w:p>
          <w:p w14:paraId="2E942B88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06*</w:t>
            </w:r>
            <w:r w:rsidRPr="007C0AA1">
              <w:rPr>
                <w:sz w:val="16"/>
                <w:szCs w:val="16"/>
              </w:rPr>
              <w:tab/>
              <w:t>Zmieszane lub wysegregowane odpady z betonu, gruzu ceglanego, odpadowych materiałów ceramicznych i elementów wyposażenia zawierające substancje niebezpieczne</w:t>
            </w:r>
          </w:p>
          <w:p w14:paraId="0556DE25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lastRenderedPageBreak/>
              <w:t>17 01 07</w:t>
            </w:r>
            <w:r w:rsidRPr="007C0AA1">
              <w:rPr>
                <w:sz w:val="16"/>
                <w:szCs w:val="16"/>
              </w:rPr>
              <w:tab/>
              <w:t>Zmieszane odpady z betonu, gruzu ceglanego, odpadowych materiałów ceramicznych i elementów wyposażenia inne niż wymienione w 17 01 06</w:t>
            </w:r>
          </w:p>
          <w:p w14:paraId="7094EDD5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17 01 80</w:t>
            </w:r>
            <w:r w:rsidRPr="007C0AA1">
              <w:rPr>
                <w:sz w:val="16"/>
                <w:szCs w:val="16"/>
              </w:rPr>
              <w:tab/>
              <w:t>Usunięte tynki, tapety, okleiny itp.</w:t>
            </w:r>
          </w:p>
          <w:p w14:paraId="1C74EDA8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17 01 81</w:t>
            </w:r>
            <w:r w:rsidRPr="007C0AA1">
              <w:rPr>
                <w:sz w:val="16"/>
                <w:szCs w:val="16"/>
              </w:rPr>
              <w:tab/>
              <w:t>Odpady z remontów i przebudowy dróg</w:t>
            </w:r>
          </w:p>
          <w:p w14:paraId="4CCE0173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17 01 82</w:t>
            </w:r>
            <w:r w:rsidRPr="007C0AA1">
              <w:rPr>
                <w:sz w:val="16"/>
                <w:szCs w:val="16"/>
              </w:rPr>
              <w:tab/>
              <w:t>Inne niewymienione odpady</w:t>
            </w:r>
          </w:p>
          <w:p w14:paraId="161A7431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17 02 01</w:t>
            </w:r>
            <w:r w:rsidRPr="007C0AA1">
              <w:rPr>
                <w:sz w:val="16"/>
                <w:szCs w:val="16"/>
              </w:rPr>
              <w:tab/>
              <w:t>Drewno</w:t>
            </w:r>
          </w:p>
          <w:p w14:paraId="0FE8465C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17 02 02</w:t>
            </w:r>
            <w:r w:rsidRPr="007C0AA1">
              <w:rPr>
                <w:sz w:val="16"/>
                <w:szCs w:val="16"/>
              </w:rPr>
              <w:tab/>
              <w:t>Szkło</w:t>
            </w:r>
          </w:p>
          <w:p w14:paraId="5CDFE0A2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17 02 03</w:t>
            </w:r>
            <w:r w:rsidRPr="007C0AA1">
              <w:rPr>
                <w:sz w:val="16"/>
                <w:szCs w:val="16"/>
              </w:rPr>
              <w:tab/>
              <w:t>Tworzywa sztuczne</w:t>
            </w:r>
          </w:p>
          <w:p w14:paraId="13B97CF2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02 04*</w:t>
            </w:r>
            <w:r w:rsidRPr="007C0AA1">
              <w:rPr>
                <w:sz w:val="16"/>
                <w:szCs w:val="16"/>
              </w:rPr>
              <w:tab/>
              <w:t>Odpady drewna, szkła i tworzyw sztucznych zawierające lub zanieczyszczone substancjami niebezpiecznymi (podkłady kolejowe)</w:t>
            </w:r>
          </w:p>
          <w:p w14:paraId="4DFB1E70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03 01*</w:t>
            </w:r>
            <w:r w:rsidRPr="007C0AA1">
              <w:rPr>
                <w:sz w:val="16"/>
                <w:szCs w:val="16"/>
              </w:rPr>
              <w:tab/>
              <w:t>Mieszanki bitumiczne zawierające smołę</w:t>
            </w:r>
          </w:p>
          <w:p w14:paraId="35CB9650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17 03 02</w:t>
            </w:r>
            <w:r w:rsidRPr="007C0AA1">
              <w:rPr>
                <w:sz w:val="16"/>
                <w:szCs w:val="16"/>
              </w:rPr>
              <w:tab/>
              <w:t>Mieszanki bitumiczne inne niż wymienione w 17 03 01</w:t>
            </w:r>
          </w:p>
          <w:p w14:paraId="5E525CEB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03 03*</w:t>
            </w:r>
            <w:r w:rsidRPr="007C0AA1">
              <w:rPr>
                <w:sz w:val="16"/>
                <w:szCs w:val="16"/>
              </w:rPr>
              <w:tab/>
              <w:t>Smoła i produkty smołowe</w:t>
            </w:r>
          </w:p>
          <w:p w14:paraId="18C385C1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17 03 80</w:t>
            </w:r>
            <w:r w:rsidRPr="007C0AA1">
              <w:rPr>
                <w:sz w:val="16"/>
                <w:szCs w:val="16"/>
              </w:rPr>
              <w:tab/>
              <w:t>Odpadowa papa</w:t>
            </w:r>
          </w:p>
          <w:p w14:paraId="1FEF038C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17 04 01</w:t>
            </w:r>
            <w:r w:rsidRPr="007C0AA1">
              <w:rPr>
                <w:sz w:val="16"/>
                <w:szCs w:val="16"/>
              </w:rPr>
              <w:tab/>
              <w:t>Miedź, brąz, mosiądz</w:t>
            </w:r>
          </w:p>
          <w:p w14:paraId="2F67E1CF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17 04 02</w:t>
            </w:r>
            <w:r w:rsidRPr="007C0AA1">
              <w:rPr>
                <w:sz w:val="16"/>
                <w:szCs w:val="16"/>
              </w:rPr>
              <w:tab/>
              <w:t>Aluminium</w:t>
            </w:r>
          </w:p>
          <w:p w14:paraId="3F4E94C5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17 04 03</w:t>
            </w:r>
            <w:r w:rsidRPr="007C0AA1">
              <w:rPr>
                <w:sz w:val="16"/>
                <w:szCs w:val="16"/>
              </w:rPr>
              <w:tab/>
              <w:t>Ołów</w:t>
            </w:r>
          </w:p>
          <w:p w14:paraId="44AE29D9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17 04 04</w:t>
            </w:r>
            <w:r w:rsidRPr="007C0AA1">
              <w:rPr>
                <w:sz w:val="16"/>
                <w:szCs w:val="16"/>
              </w:rPr>
              <w:tab/>
              <w:t>Cynk</w:t>
            </w:r>
          </w:p>
          <w:p w14:paraId="68885354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17 04 05</w:t>
            </w:r>
            <w:r w:rsidRPr="007C0AA1">
              <w:rPr>
                <w:sz w:val="16"/>
                <w:szCs w:val="16"/>
              </w:rPr>
              <w:tab/>
              <w:t>Żelazo i stal</w:t>
            </w:r>
          </w:p>
          <w:p w14:paraId="50F1B420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17 04 06</w:t>
            </w:r>
            <w:r w:rsidRPr="007C0AA1">
              <w:rPr>
                <w:sz w:val="16"/>
                <w:szCs w:val="16"/>
              </w:rPr>
              <w:tab/>
              <w:t>Cyna</w:t>
            </w:r>
          </w:p>
          <w:p w14:paraId="63981E11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17 04 07</w:t>
            </w:r>
            <w:r w:rsidRPr="007C0AA1">
              <w:rPr>
                <w:sz w:val="16"/>
                <w:szCs w:val="16"/>
              </w:rPr>
              <w:tab/>
              <w:t>Mieszaniny metali</w:t>
            </w:r>
          </w:p>
          <w:p w14:paraId="5DC66856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09*</w:t>
            </w:r>
            <w:r w:rsidRPr="007C0AA1">
              <w:rPr>
                <w:sz w:val="16"/>
                <w:szCs w:val="16"/>
              </w:rPr>
              <w:tab/>
              <w:t>Odpady metali zanieczyszczone substancjami niebezpiecznymi</w:t>
            </w:r>
          </w:p>
          <w:p w14:paraId="1F9D963E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10*</w:t>
            </w:r>
            <w:r w:rsidRPr="007C0AA1">
              <w:rPr>
                <w:sz w:val="16"/>
                <w:szCs w:val="16"/>
              </w:rPr>
              <w:tab/>
              <w:t>Kable zawierające ropę naftową, smołę i inne substancje niebezpieczne</w:t>
            </w:r>
          </w:p>
          <w:p w14:paraId="7B998AAF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17 04 11</w:t>
            </w:r>
            <w:r w:rsidRPr="007C0AA1">
              <w:rPr>
                <w:sz w:val="16"/>
                <w:szCs w:val="16"/>
              </w:rPr>
              <w:tab/>
              <w:t>Kable niezawierające ropy naftowej, smoły i innych substancji niebezpiecznych</w:t>
            </w:r>
          </w:p>
          <w:p w14:paraId="4C6A4453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05 03*</w:t>
            </w:r>
            <w:r w:rsidRPr="007C0AA1">
              <w:rPr>
                <w:sz w:val="16"/>
                <w:szCs w:val="16"/>
              </w:rPr>
              <w:tab/>
              <w:t>Gleba i ziemia, w tym kamienie, zawierające substancje niebezpieczne (np. PCB)</w:t>
            </w:r>
          </w:p>
          <w:p w14:paraId="23CBFB99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17 05 04</w:t>
            </w:r>
            <w:r w:rsidRPr="007C0AA1">
              <w:rPr>
                <w:sz w:val="16"/>
                <w:szCs w:val="16"/>
              </w:rPr>
              <w:tab/>
              <w:t>Gleba i ziemia, w tym kamienie, inne niż wymienione w 17 05 03</w:t>
            </w:r>
          </w:p>
          <w:p w14:paraId="637FCF15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05 05*</w:t>
            </w:r>
            <w:r w:rsidRPr="007C0AA1">
              <w:rPr>
                <w:sz w:val="16"/>
                <w:szCs w:val="16"/>
              </w:rPr>
              <w:tab/>
              <w:t>Urobek z pogłębiania zawierający lub zanieczyszczony substancjami niebezpiecznymi</w:t>
            </w:r>
          </w:p>
          <w:p w14:paraId="393842CE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17 05 06</w:t>
            </w:r>
            <w:r w:rsidRPr="007C0AA1">
              <w:rPr>
                <w:sz w:val="16"/>
                <w:szCs w:val="16"/>
              </w:rPr>
              <w:tab/>
              <w:t>Urobek z pogłębiania inny niż wymieniony w 17 05 05</w:t>
            </w:r>
          </w:p>
          <w:p w14:paraId="3E679B13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05 07*</w:t>
            </w:r>
            <w:r w:rsidRPr="007C0AA1">
              <w:rPr>
                <w:sz w:val="16"/>
                <w:szCs w:val="16"/>
              </w:rPr>
              <w:tab/>
              <w:t>Tłuczeń torowy (kruszywo) zawierający substancje niebezpieczne</w:t>
            </w:r>
          </w:p>
          <w:p w14:paraId="27B4F142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17 05 08</w:t>
            </w:r>
            <w:r w:rsidRPr="007C0AA1">
              <w:rPr>
                <w:sz w:val="16"/>
                <w:szCs w:val="16"/>
              </w:rPr>
              <w:tab/>
              <w:t>Tłuczeń torowy (kruszywo) inny niż wymieniony w 17 05 07</w:t>
            </w:r>
          </w:p>
          <w:p w14:paraId="63984425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170601*</w:t>
            </w:r>
            <w:r w:rsidRPr="007C0AA1">
              <w:rPr>
                <w:sz w:val="16"/>
                <w:szCs w:val="16"/>
              </w:rPr>
              <w:tab/>
              <w:t>Materiały izolacyjne zawierające azbest</w:t>
            </w:r>
          </w:p>
          <w:p w14:paraId="637B311B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06 03*</w:t>
            </w:r>
            <w:r w:rsidRPr="007C0AA1">
              <w:rPr>
                <w:sz w:val="16"/>
                <w:szCs w:val="16"/>
              </w:rPr>
              <w:tab/>
              <w:t>Inne materiały izolacyjne zawierające substancje niebezpieczne</w:t>
            </w:r>
          </w:p>
          <w:p w14:paraId="0817C7B5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17 06 04</w:t>
            </w:r>
            <w:r w:rsidRPr="007C0AA1">
              <w:rPr>
                <w:sz w:val="16"/>
                <w:szCs w:val="16"/>
              </w:rPr>
              <w:tab/>
              <w:t>Materiały izolacyjne inne niż wymienione w 17 0601 i 17 06 03</w:t>
            </w:r>
          </w:p>
          <w:p w14:paraId="135517A4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06 05*</w:t>
            </w:r>
            <w:r w:rsidRPr="007C0AA1">
              <w:rPr>
                <w:sz w:val="16"/>
                <w:szCs w:val="16"/>
              </w:rPr>
              <w:tab/>
              <w:t>Materiały konstrukcyjne zawierające azbest</w:t>
            </w:r>
          </w:p>
          <w:p w14:paraId="42789A7C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08 01*</w:t>
            </w:r>
            <w:r w:rsidRPr="007C0AA1">
              <w:rPr>
                <w:sz w:val="16"/>
                <w:szCs w:val="16"/>
              </w:rPr>
              <w:tab/>
              <w:t>Materiały konstrukcyjne zawierające gips zanieczyszczone substancjami niebezpiecznymi</w:t>
            </w:r>
          </w:p>
          <w:p w14:paraId="27CB71D2" w14:textId="2E08DC4B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lastRenderedPageBreak/>
              <w:t>17 08 02</w:t>
            </w:r>
            <w:r w:rsidRPr="007C0AA1">
              <w:rPr>
                <w:sz w:val="16"/>
                <w:szCs w:val="16"/>
              </w:rPr>
              <w:tab/>
              <w:t xml:space="preserve">Materiały konstrukcyjne zawierające gips </w:t>
            </w:r>
            <w:r w:rsidR="007D58A0">
              <w:rPr>
                <w:sz w:val="16"/>
                <w:szCs w:val="16"/>
              </w:rPr>
              <w:t>inne niż wymienione w 170801</w:t>
            </w:r>
          </w:p>
          <w:p w14:paraId="42DA58E9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09 01*</w:t>
            </w:r>
            <w:r w:rsidRPr="007C0AA1">
              <w:rPr>
                <w:sz w:val="16"/>
                <w:szCs w:val="16"/>
              </w:rPr>
              <w:tab/>
              <w:t>Odpady z budowy, remontów i demontażu zawierające rtęć</w:t>
            </w:r>
          </w:p>
          <w:p w14:paraId="4D91B165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09 02*</w:t>
            </w:r>
            <w:r w:rsidRPr="007C0AA1">
              <w:rPr>
                <w:sz w:val="16"/>
                <w:szCs w:val="16"/>
              </w:rPr>
              <w:tab/>
              <w:t>Odpady z budowy, remontów i demontażu zawierające PCB (np. substancje i przedmioty zawierające PCB: szczeliwa, wykładziny podłogowe zawierające żywice, szczelne zespoły okienne, kondensatory)</w:t>
            </w:r>
          </w:p>
          <w:p w14:paraId="694F45DB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09 03*</w:t>
            </w:r>
            <w:r w:rsidRPr="007C0AA1">
              <w:rPr>
                <w:sz w:val="16"/>
                <w:szCs w:val="16"/>
              </w:rPr>
              <w:tab/>
              <w:t>Inne odpady z budowy, remontów i demontażu (w tym odpady zmieszane) zawierające substancje niebezpieczne</w:t>
            </w:r>
          </w:p>
          <w:p w14:paraId="2137DE6B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17 09 04</w:t>
            </w:r>
            <w:r w:rsidRPr="007C0AA1">
              <w:rPr>
                <w:sz w:val="16"/>
                <w:szCs w:val="16"/>
              </w:rPr>
              <w:tab/>
              <w:t>Zmieszane odpady z budowy, remontów i demontażu inne niż wymienione w 17 09 01, 17 09 02 i 17 09 03</w:t>
            </w:r>
          </w:p>
          <w:p w14:paraId="775C6C02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20 01 01</w:t>
            </w:r>
            <w:r w:rsidRPr="007C0AA1">
              <w:rPr>
                <w:sz w:val="16"/>
                <w:szCs w:val="16"/>
              </w:rPr>
              <w:tab/>
              <w:t>Papier i tektura</w:t>
            </w:r>
          </w:p>
          <w:p w14:paraId="2FA89152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20 01 02</w:t>
            </w:r>
            <w:r w:rsidRPr="007C0AA1">
              <w:rPr>
                <w:sz w:val="16"/>
                <w:szCs w:val="16"/>
              </w:rPr>
              <w:tab/>
              <w:t>Szkło</w:t>
            </w:r>
          </w:p>
          <w:p w14:paraId="70DBD5B8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20 01 08</w:t>
            </w:r>
            <w:r w:rsidRPr="007C0AA1">
              <w:rPr>
                <w:sz w:val="16"/>
                <w:szCs w:val="16"/>
              </w:rPr>
              <w:tab/>
              <w:t>Odpady kuchenne ulegające biodegradacji</w:t>
            </w:r>
          </w:p>
          <w:p w14:paraId="3CA2F95E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20 01 10</w:t>
            </w:r>
            <w:r w:rsidRPr="007C0AA1">
              <w:rPr>
                <w:sz w:val="16"/>
                <w:szCs w:val="16"/>
              </w:rPr>
              <w:tab/>
              <w:t>Odzież</w:t>
            </w:r>
          </w:p>
          <w:p w14:paraId="53455900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20 01 11</w:t>
            </w:r>
            <w:r w:rsidRPr="007C0AA1">
              <w:rPr>
                <w:sz w:val="16"/>
                <w:szCs w:val="16"/>
              </w:rPr>
              <w:tab/>
              <w:t>Tekstylia</w:t>
            </w:r>
          </w:p>
          <w:p w14:paraId="26742447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13*</w:t>
            </w:r>
            <w:r w:rsidRPr="007C0AA1">
              <w:rPr>
                <w:sz w:val="16"/>
                <w:szCs w:val="16"/>
              </w:rPr>
              <w:tab/>
              <w:t>Rozpuszczalniki</w:t>
            </w:r>
          </w:p>
          <w:p w14:paraId="50A07203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14*</w:t>
            </w:r>
            <w:r w:rsidRPr="007C0AA1">
              <w:rPr>
                <w:sz w:val="16"/>
                <w:szCs w:val="16"/>
              </w:rPr>
              <w:tab/>
              <w:t>Kwasy</w:t>
            </w:r>
          </w:p>
          <w:p w14:paraId="3642BC1A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15*</w:t>
            </w:r>
            <w:r w:rsidRPr="007C0AA1">
              <w:rPr>
                <w:sz w:val="16"/>
                <w:szCs w:val="16"/>
              </w:rPr>
              <w:tab/>
              <w:t>Alkalia</w:t>
            </w:r>
          </w:p>
          <w:p w14:paraId="3936F136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17*</w:t>
            </w:r>
            <w:r w:rsidRPr="007C0AA1">
              <w:rPr>
                <w:sz w:val="16"/>
                <w:szCs w:val="16"/>
              </w:rPr>
              <w:tab/>
              <w:t>Odczynniki fotograficzne</w:t>
            </w:r>
          </w:p>
          <w:p w14:paraId="0BD06E33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19*</w:t>
            </w:r>
            <w:r w:rsidRPr="007C0AA1">
              <w:rPr>
                <w:sz w:val="16"/>
                <w:szCs w:val="16"/>
              </w:rPr>
              <w:tab/>
              <w:t>Środki ochrony roślin</w:t>
            </w:r>
          </w:p>
          <w:p w14:paraId="56205C3D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200121*</w:t>
            </w:r>
            <w:r w:rsidRPr="007C0AA1">
              <w:rPr>
                <w:sz w:val="16"/>
                <w:szCs w:val="16"/>
              </w:rPr>
              <w:tab/>
              <w:t>Lampy fluorescencyjne i inne odpady zawierające rtęć</w:t>
            </w:r>
          </w:p>
          <w:p w14:paraId="327F7577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23*</w:t>
            </w:r>
            <w:r w:rsidRPr="007C0AA1">
              <w:rPr>
                <w:sz w:val="16"/>
                <w:szCs w:val="16"/>
              </w:rPr>
              <w:tab/>
              <w:t>Urządzenia zawierające freony</w:t>
            </w:r>
          </w:p>
          <w:p w14:paraId="5ECA1FE2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20 01 25</w:t>
            </w:r>
            <w:r w:rsidRPr="007C0AA1">
              <w:rPr>
                <w:sz w:val="16"/>
                <w:szCs w:val="16"/>
              </w:rPr>
              <w:tab/>
              <w:t>Oleje i tłuszcze jadalne</w:t>
            </w:r>
          </w:p>
          <w:p w14:paraId="0B361026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26*</w:t>
            </w:r>
            <w:r w:rsidRPr="007C0AA1">
              <w:rPr>
                <w:sz w:val="16"/>
                <w:szCs w:val="16"/>
              </w:rPr>
              <w:tab/>
              <w:t>Oleje i tłuszcze inne niż wymienione w 20 01 25</w:t>
            </w:r>
          </w:p>
          <w:p w14:paraId="34163CA0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0127*</w:t>
            </w:r>
            <w:r w:rsidRPr="007C0AA1">
              <w:rPr>
                <w:sz w:val="16"/>
                <w:szCs w:val="16"/>
              </w:rPr>
              <w:tab/>
              <w:t>Farby, tusze, farby drukarskie, kleje, lepiszcze i żywice zawierające substancje niebezpieczne</w:t>
            </w:r>
          </w:p>
          <w:p w14:paraId="54209027" w14:textId="4F5C324E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20 01 28</w:t>
            </w:r>
            <w:r w:rsidRPr="007C0AA1">
              <w:rPr>
                <w:sz w:val="16"/>
                <w:szCs w:val="16"/>
              </w:rPr>
              <w:tab/>
              <w:t>Farby, tusze, farby drukarskie, kleje, lepiszcze i żywice inne niż wymienione w 20 01 2</w:t>
            </w:r>
            <w:r w:rsidR="003B4031">
              <w:rPr>
                <w:sz w:val="16"/>
                <w:szCs w:val="16"/>
              </w:rPr>
              <w:t>7</w:t>
            </w:r>
          </w:p>
          <w:p w14:paraId="004713B2" w14:textId="45E411ED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</w:t>
            </w:r>
            <w:r w:rsidR="0000792B">
              <w:rPr>
                <w:sz w:val="16"/>
                <w:szCs w:val="16"/>
              </w:rPr>
              <w:t xml:space="preserve"> </w:t>
            </w:r>
            <w:r w:rsidRPr="007C0AA1">
              <w:rPr>
                <w:sz w:val="16"/>
                <w:szCs w:val="16"/>
              </w:rPr>
              <w:t>29*</w:t>
            </w:r>
            <w:r w:rsidRPr="007C0AA1">
              <w:rPr>
                <w:sz w:val="16"/>
                <w:szCs w:val="16"/>
              </w:rPr>
              <w:tab/>
              <w:t>Detergenty zawierające substancje niebezpieczne</w:t>
            </w:r>
          </w:p>
          <w:p w14:paraId="41CB39E1" w14:textId="21488F7D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20 01 30</w:t>
            </w:r>
            <w:r w:rsidRPr="007C0AA1">
              <w:rPr>
                <w:sz w:val="16"/>
                <w:szCs w:val="16"/>
              </w:rPr>
              <w:tab/>
              <w:t xml:space="preserve">Detergenty </w:t>
            </w:r>
            <w:r w:rsidR="003B4031" w:rsidRPr="007C0AA1">
              <w:rPr>
                <w:sz w:val="16"/>
                <w:szCs w:val="16"/>
              </w:rPr>
              <w:t>inne niż wymienione w</w:t>
            </w:r>
            <w:r w:rsidR="0000792B">
              <w:rPr>
                <w:sz w:val="16"/>
                <w:szCs w:val="16"/>
              </w:rPr>
              <w:t xml:space="preserve"> </w:t>
            </w:r>
            <w:r w:rsidR="003B4031">
              <w:rPr>
                <w:sz w:val="16"/>
                <w:szCs w:val="16"/>
              </w:rPr>
              <w:t>20</w:t>
            </w:r>
            <w:r w:rsidR="0000792B">
              <w:rPr>
                <w:sz w:val="16"/>
                <w:szCs w:val="16"/>
              </w:rPr>
              <w:t xml:space="preserve"> </w:t>
            </w:r>
            <w:r w:rsidR="003B4031">
              <w:rPr>
                <w:sz w:val="16"/>
                <w:szCs w:val="16"/>
              </w:rPr>
              <w:t>01</w:t>
            </w:r>
            <w:r w:rsidR="0000792B">
              <w:rPr>
                <w:sz w:val="16"/>
                <w:szCs w:val="16"/>
              </w:rPr>
              <w:t xml:space="preserve"> </w:t>
            </w:r>
            <w:r w:rsidR="003B4031">
              <w:rPr>
                <w:sz w:val="16"/>
                <w:szCs w:val="16"/>
              </w:rPr>
              <w:t>29</w:t>
            </w:r>
          </w:p>
          <w:p w14:paraId="2C7838A5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31*</w:t>
            </w:r>
            <w:r w:rsidRPr="007C0AA1">
              <w:rPr>
                <w:sz w:val="16"/>
                <w:szCs w:val="16"/>
              </w:rPr>
              <w:tab/>
              <w:t>Leki cytotoksyczne i cytostatyczne</w:t>
            </w:r>
          </w:p>
          <w:p w14:paraId="1B21D3E2" w14:textId="2B541E6F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20 01 32</w:t>
            </w:r>
            <w:r w:rsidRPr="007C0AA1">
              <w:rPr>
                <w:sz w:val="16"/>
                <w:szCs w:val="16"/>
              </w:rPr>
              <w:tab/>
              <w:t xml:space="preserve">Leki inne niż </w:t>
            </w:r>
            <w:r w:rsidR="0000792B" w:rsidRPr="007C0AA1">
              <w:rPr>
                <w:sz w:val="16"/>
                <w:szCs w:val="16"/>
              </w:rPr>
              <w:t>wymienione w</w:t>
            </w:r>
            <w:r w:rsidR="00731994">
              <w:rPr>
                <w:sz w:val="16"/>
                <w:szCs w:val="16"/>
              </w:rPr>
              <w:t>20 01 31</w:t>
            </w:r>
          </w:p>
          <w:p w14:paraId="7BCA3294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33*</w:t>
            </w:r>
            <w:r w:rsidRPr="007C0AA1">
              <w:rPr>
                <w:sz w:val="16"/>
                <w:szCs w:val="16"/>
              </w:rPr>
              <w:tab/>
              <w:t>Baterie i akumulatory łącznie z bateriami i akumulatorami wymienionymi w 16 06 01, 16 06 02 lub 16 06 03 oraz niesortowane baterie i akumulatory zawierające te baterie</w:t>
            </w:r>
          </w:p>
          <w:p w14:paraId="170361C9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20 01 34</w:t>
            </w:r>
            <w:r w:rsidRPr="007C0AA1">
              <w:rPr>
                <w:sz w:val="16"/>
                <w:szCs w:val="16"/>
              </w:rPr>
              <w:tab/>
              <w:t>Baterie i akumulatory inne niż wymienione w 20 01 33</w:t>
            </w:r>
          </w:p>
          <w:p w14:paraId="77CB25F8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35*</w:t>
            </w:r>
            <w:r w:rsidRPr="007C0AA1">
              <w:rPr>
                <w:sz w:val="16"/>
                <w:szCs w:val="16"/>
              </w:rPr>
              <w:tab/>
              <w:t>Zużyte urządzenia elektryczne i elektroniczne inne niż wymienione w 20 01 21 i 20 01 23 zawierające niebezpieczne składniki</w:t>
            </w:r>
          </w:p>
          <w:p w14:paraId="477CA603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20 01 36</w:t>
            </w:r>
            <w:r w:rsidRPr="007C0AA1">
              <w:rPr>
                <w:sz w:val="16"/>
                <w:szCs w:val="16"/>
              </w:rPr>
              <w:tab/>
              <w:t xml:space="preserve">Zużyte urządzenia elektryczne i elektroniczne inne </w:t>
            </w:r>
            <w:r w:rsidRPr="007C0AA1">
              <w:rPr>
                <w:sz w:val="16"/>
                <w:szCs w:val="16"/>
              </w:rPr>
              <w:lastRenderedPageBreak/>
              <w:t>niż wymienione w 20 0121, 20 01 23 i 20 01 35</w:t>
            </w:r>
          </w:p>
          <w:p w14:paraId="13F991F1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37*</w:t>
            </w:r>
            <w:r w:rsidRPr="007C0AA1">
              <w:rPr>
                <w:sz w:val="16"/>
                <w:szCs w:val="16"/>
              </w:rPr>
              <w:tab/>
              <w:t>Drewno zawierające substancje niebezpieczne</w:t>
            </w:r>
          </w:p>
          <w:p w14:paraId="68607DA6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20 0138</w:t>
            </w:r>
            <w:r w:rsidRPr="007C0AA1">
              <w:rPr>
                <w:sz w:val="16"/>
                <w:szCs w:val="16"/>
              </w:rPr>
              <w:tab/>
              <w:t>Drewno inne niż wymienione w 20 01 37</w:t>
            </w:r>
          </w:p>
          <w:p w14:paraId="58C144DC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20 01 39</w:t>
            </w:r>
            <w:r w:rsidRPr="007C0AA1">
              <w:rPr>
                <w:sz w:val="16"/>
                <w:szCs w:val="16"/>
              </w:rPr>
              <w:tab/>
              <w:t>Tworzywa sztuczne</w:t>
            </w:r>
          </w:p>
          <w:p w14:paraId="097B99EC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20 0140</w:t>
            </w:r>
            <w:r w:rsidRPr="007C0AA1">
              <w:rPr>
                <w:sz w:val="16"/>
                <w:szCs w:val="16"/>
              </w:rPr>
              <w:tab/>
              <w:t>Metale</w:t>
            </w:r>
          </w:p>
          <w:p w14:paraId="65CC98B9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20 0141</w:t>
            </w:r>
            <w:r w:rsidRPr="007C0AA1">
              <w:rPr>
                <w:sz w:val="16"/>
                <w:szCs w:val="16"/>
              </w:rPr>
              <w:tab/>
              <w:t>Odpady z czyszczenia kominów (w tym zmiotki wentylacyjne)</w:t>
            </w:r>
          </w:p>
          <w:p w14:paraId="750BCE91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20 01 80</w:t>
            </w:r>
            <w:r w:rsidRPr="007C0AA1">
              <w:rPr>
                <w:sz w:val="16"/>
                <w:szCs w:val="16"/>
              </w:rPr>
              <w:tab/>
              <w:t>Środki ochrony roślin inne niż wymienione w 20 01 19</w:t>
            </w:r>
          </w:p>
          <w:p w14:paraId="610076F4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20 01 99</w:t>
            </w:r>
            <w:r w:rsidRPr="007C0AA1">
              <w:rPr>
                <w:sz w:val="16"/>
                <w:szCs w:val="16"/>
              </w:rPr>
              <w:tab/>
              <w:t>Inne niewymienione frakcje zbierane w sposób selektywny</w:t>
            </w:r>
          </w:p>
          <w:p w14:paraId="69E0463B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20 02 01</w:t>
            </w:r>
            <w:r w:rsidRPr="007C0AA1">
              <w:rPr>
                <w:sz w:val="16"/>
                <w:szCs w:val="16"/>
              </w:rPr>
              <w:tab/>
              <w:t>Odpady ulegające biodegradacji</w:t>
            </w:r>
          </w:p>
          <w:p w14:paraId="1AF4DBBB" w14:textId="23725734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 xml:space="preserve"> 20 02 02</w:t>
            </w:r>
            <w:r w:rsidRPr="007C0AA1">
              <w:rPr>
                <w:sz w:val="16"/>
                <w:szCs w:val="16"/>
              </w:rPr>
              <w:tab/>
              <w:t>Gleba i ziemia, w tym kamienie</w:t>
            </w:r>
          </w:p>
          <w:p w14:paraId="3E9E57EB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20 02 03</w:t>
            </w:r>
            <w:r w:rsidRPr="007C0AA1">
              <w:rPr>
                <w:sz w:val="16"/>
                <w:szCs w:val="16"/>
              </w:rPr>
              <w:tab/>
              <w:t>Inne odpady nieulegające biodegradacji</w:t>
            </w:r>
          </w:p>
          <w:p w14:paraId="5B9FBB0B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20 03 01</w:t>
            </w:r>
            <w:r w:rsidRPr="007C0AA1">
              <w:rPr>
                <w:sz w:val="16"/>
                <w:szCs w:val="16"/>
              </w:rPr>
              <w:tab/>
              <w:t>Niesegregowane (zmieszane) odpady komunalne</w:t>
            </w:r>
          </w:p>
          <w:p w14:paraId="19D78BAF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20 03 02</w:t>
            </w:r>
            <w:r w:rsidRPr="007C0AA1">
              <w:rPr>
                <w:sz w:val="16"/>
                <w:szCs w:val="16"/>
              </w:rPr>
              <w:tab/>
              <w:t>Odpady z targowisk</w:t>
            </w:r>
          </w:p>
          <w:p w14:paraId="7D16879F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20 03 03</w:t>
            </w:r>
            <w:r w:rsidRPr="007C0AA1">
              <w:rPr>
                <w:sz w:val="16"/>
                <w:szCs w:val="16"/>
              </w:rPr>
              <w:tab/>
              <w:t>Odpady z czyszczenia ulic i placów</w:t>
            </w:r>
          </w:p>
          <w:p w14:paraId="645DD0CD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20 03 04</w:t>
            </w:r>
            <w:r w:rsidRPr="007C0AA1">
              <w:rPr>
                <w:sz w:val="16"/>
                <w:szCs w:val="16"/>
              </w:rPr>
              <w:tab/>
              <w:t>Szlamy ze zbiorników bezodpływowych służących do gromadzenia nieczystości</w:t>
            </w:r>
          </w:p>
          <w:p w14:paraId="7E2033FE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20 03 06</w:t>
            </w:r>
            <w:r w:rsidRPr="007C0AA1">
              <w:rPr>
                <w:sz w:val="16"/>
                <w:szCs w:val="16"/>
              </w:rPr>
              <w:tab/>
              <w:t>Odpady ze studzienek kanalizacyjnych</w:t>
            </w:r>
          </w:p>
          <w:p w14:paraId="34778A37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20 03 07</w:t>
            </w:r>
            <w:r w:rsidRPr="007C0AA1">
              <w:rPr>
                <w:sz w:val="16"/>
                <w:szCs w:val="16"/>
              </w:rPr>
              <w:tab/>
              <w:t>Odpady wielkogabarytowe</w:t>
            </w:r>
          </w:p>
          <w:p w14:paraId="39B71914" w14:textId="5CA43176" w:rsidR="00252536" w:rsidRPr="00EB6ECA" w:rsidRDefault="00252536" w:rsidP="0025253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C0AA1">
              <w:rPr>
                <w:sz w:val="16"/>
                <w:szCs w:val="16"/>
              </w:rPr>
              <w:t>20 03 99</w:t>
            </w:r>
            <w:r w:rsidR="00A422A7">
              <w:rPr>
                <w:sz w:val="16"/>
                <w:szCs w:val="16"/>
              </w:rPr>
              <w:t xml:space="preserve"> </w:t>
            </w:r>
            <w:r w:rsidRPr="007C0AA1">
              <w:rPr>
                <w:sz w:val="16"/>
                <w:szCs w:val="16"/>
              </w:rPr>
              <w:t>Odpady komunalne niewymienione w innych podgrupach</w:t>
            </w:r>
          </w:p>
        </w:tc>
      </w:tr>
      <w:tr w:rsidR="00255B3D" w:rsidRPr="007C0AA1" w14:paraId="5D8995A5" w14:textId="77777777" w:rsidTr="009179DB">
        <w:trPr>
          <w:trHeight w:val="634"/>
        </w:trPr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5968ABE" w14:textId="41DB05DE" w:rsidR="00255B3D" w:rsidRDefault="00255B3D" w:rsidP="00252536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sz w:val="16"/>
                <w:szCs w:val="16"/>
                <w:u w:val="single"/>
              </w:rPr>
              <w:lastRenderedPageBreak/>
              <w:t>21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4B5554CB" w14:textId="7F82AEDF" w:rsidR="00255B3D" w:rsidRPr="00943CD3" w:rsidRDefault="003B3480" w:rsidP="00943CD3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06.04.2022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D54BA0E" w14:textId="77777777" w:rsidR="003425E8" w:rsidRDefault="003425E8" w:rsidP="003425E8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NIP 5272930164</w:t>
            </w:r>
          </w:p>
          <w:p w14:paraId="23A2CB4F" w14:textId="56726681" w:rsidR="00255B3D" w:rsidRPr="00943CD3" w:rsidRDefault="003425E8" w:rsidP="003425E8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REGON 386379658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714691F5" w14:textId="354202B2" w:rsidR="003425E8" w:rsidRPr="007C0AA1" w:rsidRDefault="003425E8" w:rsidP="003425E8">
            <w:pPr>
              <w:snapToGrid w:val="0"/>
              <w:jc w:val="center"/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FBS</w:t>
            </w:r>
            <w:r>
              <w:rPr>
                <w:sz w:val="16"/>
                <w:szCs w:val="16"/>
              </w:rPr>
              <w:t>erwis</w:t>
            </w:r>
            <w:r w:rsidR="00C807EF">
              <w:rPr>
                <w:sz w:val="16"/>
                <w:szCs w:val="16"/>
              </w:rPr>
              <w:t xml:space="preserve"> Odbiór </w:t>
            </w:r>
            <w:r>
              <w:rPr>
                <w:sz w:val="16"/>
                <w:szCs w:val="16"/>
              </w:rPr>
              <w:t>sp. z o.o</w:t>
            </w:r>
            <w:r w:rsidRPr="007C0AA1">
              <w:rPr>
                <w:sz w:val="16"/>
                <w:szCs w:val="16"/>
              </w:rPr>
              <w:t>.</w:t>
            </w:r>
          </w:p>
          <w:p w14:paraId="375E6E31" w14:textId="2A08F120" w:rsidR="00255B3D" w:rsidRPr="00943CD3" w:rsidRDefault="00255B3D" w:rsidP="003425E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CB61522" w14:textId="34172008" w:rsidR="00255B3D" w:rsidRPr="00943CD3" w:rsidRDefault="003425E8" w:rsidP="00252536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ul. Siedmiogrodzka 9  01-204 Warszawa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023EBFB9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15 0101</w:t>
            </w:r>
            <w:r w:rsidRPr="007C0AA1">
              <w:rPr>
                <w:sz w:val="16"/>
                <w:szCs w:val="16"/>
              </w:rPr>
              <w:tab/>
              <w:t>Opakowania z papieru i tektury</w:t>
            </w:r>
          </w:p>
          <w:p w14:paraId="3C4DDB72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15 0102</w:t>
            </w:r>
            <w:r w:rsidRPr="007C0AA1">
              <w:rPr>
                <w:sz w:val="16"/>
                <w:szCs w:val="16"/>
              </w:rPr>
              <w:tab/>
              <w:t>Opakowania z tworzyw sztucznych</w:t>
            </w:r>
          </w:p>
          <w:p w14:paraId="11E889F3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15 0103</w:t>
            </w:r>
            <w:r w:rsidRPr="007C0AA1">
              <w:rPr>
                <w:sz w:val="16"/>
                <w:szCs w:val="16"/>
              </w:rPr>
              <w:tab/>
              <w:t>Opakowania z drewna</w:t>
            </w:r>
          </w:p>
          <w:p w14:paraId="2100D81E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15 0104</w:t>
            </w:r>
            <w:r w:rsidRPr="007C0AA1">
              <w:rPr>
                <w:sz w:val="16"/>
                <w:szCs w:val="16"/>
              </w:rPr>
              <w:tab/>
              <w:t>Opakowania z metali</w:t>
            </w:r>
          </w:p>
          <w:p w14:paraId="386FAA26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15 01 05</w:t>
            </w:r>
            <w:r w:rsidRPr="007C0AA1">
              <w:rPr>
                <w:sz w:val="16"/>
                <w:szCs w:val="16"/>
              </w:rPr>
              <w:tab/>
              <w:t>Opakowania wielomateriałowe</w:t>
            </w:r>
          </w:p>
          <w:p w14:paraId="2EDF56F0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15 01 06</w:t>
            </w:r>
            <w:r w:rsidRPr="007C0AA1">
              <w:rPr>
                <w:sz w:val="16"/>
                <w:szCs w:val="16"/>
              </w:rPr>
              <w:tab/>
              <w:t>Zmieszane odpady opakowaniowe</w:t>
            </w:r>
          </w:p>
          <w:p w14:paraId="4916F494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15 01 07</w:t>
            </w:r>
            <w:r w:rsidRPr="007C0AA1">
              <w:rPr>
                <w:sz w:val="16"/>
                <w:szCs w:val="16"/>
              </w:rPr>
              <w:tab/>
              <w:t>Opakowania ze szkła</w:t>
            </w:r>
          </w:p>
          <w:p w14:paraId="10B19EDF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15 0109</w:t>
            </w:r>
            <w:r w:rsidRPr="007C0AA1">
              <w:rPr>
                <w:sz w:val="16"/>
                <w:szCs w:val="16"/>
              </w:rPr>
              <w:tab/>
              <w:t>Opakowania z tekstyliów</w:t>
            </w:r>
          </w:p>
          <w:p w14:paraId="092880F8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 10*</w:t>
            </w:r>
            <w:r w:rsidRPr="007C0AA1">
              <w:rPr>
                <w:sz w:val="16"/>
                <w:szCs w:val="16"/>
              </w:rPr>
              <w:tab/>
              <w:t>Opakowania zawierające pozostałości substancji niebezpiecznych lub nimi zanieczyszczone</w:t>
            </w:r>
          </w:p>
          <w:p w14:paraId="71E86728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1501 11*</w:t>
            </w:r>
            <w:r w:rsidRPr="007C0AA1">
              <w:rPr>
                <w:sz w:val="16"/>
                <w:szCs w:val="16"/>
              </w:rPr>
              <w:tab/>
              <w:t>Opakowania z metali zawierające niebezpieczne porowate elementy wzmocnienia konstrukcyjnego (np. azbest), włącznie z pustymi pojemnikami ciśnieniowymi</w:t>
            </w:r>
          </w:p>
          <w:p w14:paraId="7BCA6B27" w14:textId="38448C5F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16 01</w:t>
            </w:r>
            <w:r w:rsidR="0082545B">
              <w:rPr>
                <w:sz w:val="16"/>
                <w:szCs w:val="16"/>
              </w:rPr>
              <w:t xml:space="preserve"> </w:t>
            </w:r>
            <w:r w:rsidRPr="007C0AA1">
              <w:rPr>
                <w:sz w:val="16"/>
                <w:szCs w:val="16"/>
              </w:rPr>
              <w:t>03</w:t>
            </w:r>
            <w:r w:rsidRPr="007C0AA1">
              <w:rPr>
                <w:sz w:val="16"/>
                <w:szCs w:val="16"/>
              </w:rPr>
              <w:tab/>
              <w:t>Zużyte opony</w:t>
            </w:r>
          </w:p>
          <w:p w14:paraId="1F7DC0AA" w14:textId="5D7FB814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170101</w:t>
            </w:r>
            <w:r w:rsidRPr="007C0AA1">
              <w:rPr>
                <w:sz w:val="16"/>
                <w:szCs w:val="16"/>
              </w:rPr>
              <w:tab/>
              <w:t xml:space="preserve">Odpady betonu oraz gruz betonowy z rozbiórek </w:t>
            </w:r>
            <w:r w:rsidR="0082545B">
              <w:rPr>
                <w:sz w:val="16"/>
                <w:szCs w:val="16"/>
              </w:rPr>
              <w:t>i remontów</w:t>
            </w:r>
          </w:p>
          <w:p w14:paraId="3654F939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17 01 02</w:t>
            </w:r>
            <w:r w:rsidRPr="007C0AA1">
              <w:rPr>
                <w:sz w:val="16"/>
                <w:szCs w:val="16"/>
              </w:rPr>
              <w:tab/>
              <w:t>Gruz ceglany</w:t>
            </w:r>
          </w:p>
          <w:p w14:paraId="74E9D3C6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17 01 03</w:t>
            </w:r>
            <w:r w:rsidRPr="007C0AA1">
              <w:rPr>
                <w:sz w:val="16"/>
                <w:szCs w:val="16"/>
              </w:rPr>
              <w:tab/>
              <w:t>Odpady innych materiałów ceramicznych i elementów wyposażenia</w:t>
            </w:r>
          </w:p>
          <w:p w14:paraId="2752DE4B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17 01 07</w:t>
            </w:r>
            <w:r w:rsidRPr="007C0AA1">
              <w:rPr>
                <w:sz w:val="16"/>
                <w:szCs w:val="16"/>
              </w:rPr>
              <w:tab/>
              <w:t>Zmieszane odpady z betonu, gruzu ceglanego, odpadowych materiałów ceramicznych i elementów wyposażenia inne niż wymienione w 17 01 06</w:t>
            </w:r>
          </w:p>
          <w:p w14:paraId="2E8A1265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lastRenderedPageBreak/>
              <w:t>17 02 01</w:t>
            </w:r>
            <w:r w:rsidRPr="007C0AA1">
              <w:rPr>
                <w:sz w:val="16"/>
                <w:szCs w:val="16"/>
              </w:rPr>
              <w:tab/>
              <w:t>Drewno</w:t>
            </w:r>
          </w:p>
          <w:p w14:paraId="01F079CC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17 02 02</w:t>
            </w:r>
            <w:r w:rsidRPr="007C0AA1">
              <w:rPr>
                <w:sz w:val="16"/>
                <w:szCs w:val="16"/>
              </w:rPr>
              <w:tab/>
              <w:t>Szkło</w:t>
            </w:r>
          </w:p>
          <w:p w14:paraId="017D3711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17 02 03</w:t>
            </w:r>
            <w:r w:rsidRPr="007C0AA1">
              <w:rPr>
                <w:sz w:val="16"/>
                <w:szCs w:val="16"/>
              </w:rPr>
              <w:tab/>
              <w:t>Tworzywa sztuczne</w:t>
            </w:r>
          </w:p>
          <w:p w14:paraId="6D7615D3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17 03 02</w:t>
            </w:r>
            <w:r w:rsidRPr="007C0AA1">
              <w:rPr>
                <w:sz w:val="16"/>
                <w:szCs w:val="16"/>
              </w:rPr>
              <w:tab/>
              <w:t>Mieszanki bitumiczne inne niż wymienione w 17 03 01</w:t>
            </w:r>
          </w:p>
          <w:p w14:paraId="01045466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17 04 01</w:t>
            </w:r>
            <w:r w:rsidRPr="007C0AA1">
              <w:rPr>
                <w:sz w:val="16"/>
                <w:szCs w:val="16"/>
              </w:rPr>
              <w:tab/>
              <w:t>Miedź, brąz, mosiądz</w:t>
            </w:r>
          </w:p>
          <w:p w14:paraId="1E267E96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17 04 02</w:t>
            </w:r>
            <w:r w:rsidRPr="007C0AA1">
              <w:rPr>
                <w:sz w:val="16"/>
                <w:szCs w:val="16"/>
              </w:rPr>
              <w:tab/>
              <w:t>Aluminium</w:t>
            </w:r>
          </w:p>
          <w:p w14:paraId="45D2F671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17 04 03</w:t>
            </w:r>
            <w:r w:rsidRPr="007C0AA1">
              <w:rPr>
                <w:sz w:val="16"/>
                <w:szCs w:val="16"/>
              </w:rPr>
              <w:tab/>
              <w:t>Ołów</w:t>
            </w:r>
          </w:p>
          <w:p w14:paraId="49452A00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17 04 04</w:t>
            </w:r>
            <w:r w:rsidRPr="007C0AA1">
              <w:rPr>
                <w:sz w:val="16"/>
                <w:szCs w:val="16"/>
              </w:rPr>
              <w:tab/>
              <w:t>Cynk</w:t>
            </w:r>
          </w:p>
          <w:p w14:paraId="7D69152B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17 04 05</w:t>
            </w:r>
            <w:r w:rsidRPr="007C0AA1">
              <w:rPr>
                <w:sz w:val="16"/>
                <w:szCs w:val="16"/>
              </w:rPr>
              <w:tab/>
              <w:t>Żelazo i stal</w:t>
            </w:r>
          </w:p>
          <w:p w14:paraId="435E044A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17 04 06</w:t>
            </w:r>
            <w:r w:rsidRPr="007C0AA1">
              <w:rPr>
                <w:sz w:val="16"/>
                <w:szCs w:val="16"/>
              </w:rPr>
              <w:tab/>
              <w:t>Cyna</w:t>
            </w:r>
          </w:p>
          <w:p w14:paraId="08D7537E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17 04 07</w:t>
            </w:r>
            <w:r w:rsidRPr="007C0AA1">
              <w:rPr>
                <w:sz w:val="16"/>
                <w:szCs w:val="16"/>
              </w:rPr>
              <w:tab/>
              <w:t>Mieszaniny metali</w:t>
            </w:r>
          </w:p>
          <w:p w14:paraId="02FDAC95" w14:textId="7E502F20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17 04 11</w:t>
            </w:r>
            <w:r w:rsidRPr="007C0AA1">
              <w:rPr>
                <w:sz w:val="16"/>
                <w:szCs w:val="16"/>
              </w:rPr>
              <w:tab/>
              <w:t xml:space="preserve">Kable </w:t>
            </w:r>
            <w:r w:rsidR="00E86B6A">
              <w:rPr>
                <w:sz w:val="16"/>
                <w:szCs w:val="16"/>
              </w:rPr>
              <w:t>inne niż wymienione w 170</w:t>
            </w:r>
            <w:r w:rsidR="00A37769">
              <w:rPr>
                <w:sz w:val="16"/>
                <w:szCs w:val="16"/>
              </w:rPr>
              <w:t>410</w:t>
            </w:r>
          </w:p>
          <w:p w14:paraId="40A259BA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17 05 08</w:t>
            </w:r>
            <w:r w:rsidRPr="007C0AA1">
              <w:rPr>
                <w:sz w:val="16"/>
                <w:szCs w:val="16"/>
              </w:rPr>
              <w:tab/>
              <w:t>Tłuczeń torowy (kruszywo) inny niż wymieniony w 17 05 07</w:t>
            </w:r>
          </w:p>
          <w:p w14:paraId="5ACCDA33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17 06 04</w:t>
            </w:r>
            <w:r w:rsidRPr="007C0AA1">
              <w:rPr>
                <w:sz w:val="16"/>
                <w:szCs w:val="16"/>
              </w:rPr>
              <w:tab/>
              <w:t>Materiały izolacyjne inne niż wymienione w 17 0601 i 17 06 03</w:t>
            </w:r>
          </w:p>
          <w:p w14:paraId="23063719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17 08 02</w:t>
            </w:r>
            <w:r w:rsidRPr="007C0AA1">
              <w:rPr>
                <w:sz w:val="16"/>
                <w:szCs w:val="16"/>
              </w:rPr>
              <w:tab/>
              <w:t xml:space="preserve">Materiały konstrukcyjne zawierające gips </w:t>
            </w:r>
            <w:r>
              <w:rPr>
                <w:sz w:val="16"/>
                <w:szCs w:val="16"/>
              </w:rPr>
              <w:t>inne niż wymienione w 170801</w:t>
            </w:r>
          </w:p>
          <w:p w14:paraId="31614592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17 09 04</w:t>
            </w:r>
            <w:r w:rsidRPr="007C0AA1">
              <w:rPr>
                <w:sz w:val="16"/>
                <w:szCs w:val="16"/>
              </w:rPr>
              <w:tab/>
              <w:t>Zmieszane odpady z budowy, remontów i demontażu inne niż wymienione w 17 09 01, 17 09 02 i 17 09 03</w:t>
            </w:r>
          </w:p>
          <w:p w14:paraId="7BB6C595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20 01 01</w:t>
            </w:r>
            <w:r w:rsidRPr="007C0AA1">
              <w:rPr>
                <w:sz w:val="16"/>
                <w:szCs w:val="16"/>
              </w:rPr>
              <w:tab/>
              <w:t>Papier i tektura</w:t>
            </w:r>
          </w:p>
          <w:p w14:paraId="2DC6D346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20 01 02</w:t>
            </w:r>
            <w:r w:rsidRPr="007C0AA1">
              <w:rPr>
                <w:sz w:val="16"/>
                <w:szCs w:val="16"/>
              </w:rPr>
              <w:tab/>
              <w:t>Szkło</w:t>
            </w:r>
          </w:p>
          <w:p w14:paraId="3FA3FEDE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20 01 08</w:t>
            </w:r>
            <w:r w:rsidRPr="007C0AA1">
              <w:rPr>
                <w:sz w:val="16"/>
                <w:szCs w:val="16"/>
              </w:rPr>
              <w:tab/>
              <w:t>Odpady kuchenne ulegające biodegradacji</w:t>
            </w:r>
          </w:p>
          <w:p w14:paraId="11756DB5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20 01 10</w:t>
            </w:r>
            <w:r w:rsidRPr="007C0AA1">
              <w:rPr>
                <w:sz w:val="16"/>
                <w:szCs w:val="16"/>
              </w:rPr>
              <w:tab/>
              <w:t>Odzież</w:t>
            </w:r>
          </w:p>
          <w:p w14:paraId="60FE712C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20 01 11</w:t>
            </w:r>
            <w:r w:rsidRPr="007C0AA1">
              <w:rPr>
                <w:sz w:val="16"/>
                <w:szCs w:val="16"/>
              </w:rPr>
              <w:tab/>
              <w:t>Tekstylia</w:t>
            </w:r>
          </w:p>
          <w:p w14:paraId="1C489C93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13*</w:t>
            </w:r>
            <w:r w:rsidRPr="007C0AA1">
              <w:rPr>
                <w:sz w:val="16"/>
                <w:szCs w:val="16"/>
              </w:rPr>
              <w:tab/>
              <w:t>Rozpuszczalniki</w:t>
            </w:r>
          </w:p>
          <w:p w14:paraId="28AB62FC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14*</w:t>
            </w:r>
            <w:r w:rsidRPr="007C0AA1">
              <w:rPr>
                <w:sz w:val="16"/>
                <w:szCs w:val="16"/>
              </w:rPr>
              <w:tab/>
              <w:t>Kwasy</w:t>
            </w:r>
          </w:p>
          <w:p w14:paraId="52011E22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15*</w:t>
            </w:r>
            <w:r w:rsidRPr="007C0AA1">
              <w:rPr>
                <w:sz w:val="16"/>
                <w:szCs w:val="16"/>
              </w:rPr>
              <w:tab/>
              <w:t>Alkalia</w:t>
            </w:r>
          </w:p>
          <w:p w14:paraId="0FEDEE39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17*</w:t>
            </w:r>
            <w:r w:rsidRPr="007C0AA1">
              <w:rPr>
                <w:sz w:val="16"/>
                <w:szCs w:val="16"/>
              </w:rPr>
              <w:tab/>
              <w:t>Odczynniki fotograficzne</w:t>
            </w:r>
          </w:p>
          <w:p w14:paraId="35D8BB74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19*</w:t>
            </w:r>
            <w:r w:rsidRPr="007C0AA1">
              <w:rPr>
                <w:sz w:val="16"/>
                <w:szCs w:val="16"/>
              </w:rPr>
              <w:tab/>
              <w:t>Środki ochrony roślin</w:t>
            </w:r>
          </w:p>
          <w:p w14:paraId="569C1433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200121*</w:t>
            </w:r>
            <w:r w:rsidRPr="007C0AA1">
              <w:rPr>
                <w:sz w:val="16"/>
                <w:szCs w:val="16"/>
              </w:rPr>
              <w:tab/>
              <w:t>Lampy fluorescencyjne i inne odpady zawierające rtęć</w:t>
            </w:r>
          </w:p>
          <w:p w14:paraId="3CBFD82C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23*</w:t>
            </w:r>
            <w:r w:rsidRPr="007C0AA1">
              <w:rPr>
                <w:sz w:val="16"/>
                <w:szCs w:val="16"/>
              </w:rPr>
              <w:tab/>
              <w:t>Urządzenia zawierające freony</w:t>
            </w:r>
          </w:p>
          <w:p w14:paraId="26D4DC30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20 01 25</w:t>
            </w:r>
            <w:r w:rsidRPr="007C0AA1">
              <w:rPr>
                <w:sz w:val="16"/>
                <w:szCs w:val="16"/>
              </w:rPr>
              <w:tab/>
              <w:t>Oleje i tłuszcze jadalne</w:t>
            </w:r>
          </w:p>
          <w:p w14:paraId="4F0FECDC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26*</w:t>
            </w:r>
            <w:r w:rsidRPr="007C0AA1">
              <w:rPr>
                <w:sz w:val="16"/>
                <w:szCs w:val="16"/>
              </w:rPr>
              <w:tab/>
              <w:t>Oleje i tłuszcze inne niż wymienione w 20 01 25</w:t>
            </w:r>
          </w:p>
          <w:p w14:paraId="30FEA271" w14:textId="21ED1AEC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0127*</w:t>
            </w:r>
            <w:r w:rsidRPr="007C0AA1">
              <w:rPr>
                <w:sz w:val="16"/>
                <w:szCs w:val="16"/>
              </w:rPr>
              <w:tab/>
              <w:t xml:space="preserve">Farby, tusze, farby drukarskie, kleje, lepiszcze i żywice </w:t>
            </w:r>
            <w:r w:rsidR="009747F8">
              <w:rPr>
                <w:sz w:val="16"/>
                <w:szCs w:val="16"/>
              </w:rPr>
              <w:t xml:space="preserve">zawierające substancje niebezpieczne </w:t>
            </w:r>
          </w:p>
          <w:p w14:paraId="33AA9FD2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20 01 28</w:t>
            </w:r>
            <w:r w:rsidRPr="007C0AA1">
              <w:rPr>
                <w:sz w:val="16"/>
                <w:szCs w:val="16"/>
              </w:rPr>
              <w:tab/>
              <w:t>Farby, tusze, farby drukarskie, kleje, lepiszcze i żywice inne niż wymienione w 20 01 2</w:t>
            </w:r>
            <w:r>
              <w:rPr>
                <w:sz w:val="16"/>
                <w:szCs w:val="16"/>
              </w:rPr>
              <w:t>7</w:t>
            </w:r>
          </w:p>
          <w:p w14:paraId="33C1FBCE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</w:t>
            </w:r>
            <w:r>
              <w:rPr>
                <w:sz w:val="16"/>
                <w:szCs w:val="16"/>
              </w:rPr>
              <w:t xml:space="preserve"> </w:t>
            </w:r>
            <w:r w:rsidRPr="007C0AA1">
              <w:rPr>
                <w:sz w:val="16"/>
                <w:szCs w:val="16"/>
              </w:rPr>
              <w:t>29*</w:t>
            </w:r>
            <w:r w:rsidRPr="007C0AA1">
              <w:rPr>
                <w:sz w:val="16"/>
                <w:szCs w:val="16"/>
              </w:rPr>
              <w:tab/>
              <w:t>Detergenty zawierające substancje niebezpieczne</w:t>
            </w:r>
          </w:p>
          <w:p w14:paraId="33E5D060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20 01 30</w:t>
            </w:r>
            <w:r w:rsidRPr="007C0AA1">
              <w:rPr>
                <w:sz w:val="16"/>
                <w:szCs w:val="16"/>
              </w:rPr>
              <w:tab/>
              <w:t>Detergenty inne niż wymienione w</w:t>
            </w:r>
            <w:r>
              <w:rPr>
                <w:sz w:val="16"/>
                <w:szCs w:val="16"/>
              </w:rPr>
              <w:t xml:space="preserve"> 20 01 29</w:t>
            </w:r>
          </w:p>
          <w:p w14:paraId="1277B1BE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31*</w:t>
            </w:r>
            <w:r w:rsidRPr="007C0AA1">
              <w:rPr>
                <w:sz w:val="16"/>
                <w:szCs w:val="16"/>
              </w:rPr>
              <w:tab/>
              <w:t>Leki cytotoksyczne i cytostatyczne</w:t>
            </w:r>
          </w:p>
          <w:p w14:paraId="14EA88B6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20 01 32</w:t>
            </w:r>
            <w:r w:rsidRPr="007C0AA1">
              <w:rPr>
                <w:sz w:val="16"/>
                <w:szCs w:val="16"/>
              </w:rPr>
              <w:tab/>
              <w:t>Leki inne niż wymienione w</w:t>
            </w:r>
            <w:r>
              <w:rPr>
                <w:sz w:val="16"/>
                <w:szCs w:val="16"/>
              </w:rPr>
              <w:t>20 01 31</w:t>
            </w:r>
          </w:p>
          <w:p w14:paraId="048B7AEC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33*</w:t>
            </w:r>
            <w:r w:rsidRPr="007C0AA1">
              <w:rPr>
                <w:sz w:val="16"/>
                <w:szCs w:val="16"/>
              </w:rPr>
              <w:tab/>
              <w:t>Baterie i akumulatory łącznie z bateriami i akumulatorami wymienionymi w 16 06 01, 16 06 02 lub 16 06 03 oraz niesortowane baterie i akumulatory zawierające te baterie</w:t>
            </w:r>
          </w:p>
          <w:p w14:paraId="75F76A2D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20 01 34</w:t>
            </w:r>
            <w:r w:rsidRPr="007C0AA1">
              <w:rPr>
                <w:sz w:val="16"/>
                <w:szCs w:val="16"/>
              </w:rPr>
              <w:tab/>
              <w:t>Baterie i akumulatory inne niż wymienione w 20 01 33</w:t>
            </w:r>
          </w:p>
          <w:p w14:paraId="2FB13443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35*</w:t>
            </w:r>
            <w:r w:rsidRPr="007C0AA1">
              <w:rPr>
                <w:sz w:val="16"/>
                <w:szCs w:val="16"/>
              </w:rPr>
              <w:tab/>
              <w:t xml:space="preserve">Zużyte urządzenia elektryczne i elektroniczne inne niż wymienione w 20 01 21 i 20 </w:t>
            </w:r>
            <w:r w:rsidRPr="007C0AA1">
              <w:rPr>
                <w:sz w:val="16"/>
                <w:szCs w:val="16"/>
              </w:rPr>
              <w:lastRenderedPageBreak/>
              <w:t>01 23 zawierające niebezpieczne składniki</w:t>
            </w:r>
          </w:p>
          <w:p w14:paraId="3C2EC82E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20 01 36</w:t>
            </w:r>
            <w:r w:rsidRPr="007C0AA1">
              <w:rPr>
                <w:sz w:val="16"/>
                <w:szCs w:val="16"/>
              </w:rPr>
              <w:tab/>
              <w:t>Zużyte urządzenia elektryczne i elektroniczne inne niż wymienione w 20 0121, 20 01 23 i 20 01 35</w:t>
            </w:r>
          </w:p>
          <w:p w14:paraId="69C25E61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37*</w:t>
            </w:r>
            <w:r w:rsidRPr="007C0AA1">
              <w:rPr>
                <w:sz w:val="16"/>
                <w:szCs w:val="16"/>
              </w:rPr>
              <w:tab/>
              <w:t>Drewno zawierające substancje niebezpieczne</w:t>
            </w:r>
          </w:p>
          <w:p w14:paraId="60ABAEFD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20 0138</w:t>
            </w:r>
            <w:r w:rsidRPr="007C0AA1">
              <w:rPr>
                <w:sz w:val="16"/>
                <w:szCs w:val="16"/>
              </w:rPr>
              <w:tab/>
              <w:t>Drewno inne niż wymienione w 20 01 37</w:t>
            </w:r>
          </w:p>
          <w:p w14:paraId="35651480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20 01 39</w:t>
            </w:r>
            <w:r w:rsidRPr="007C0AA1">
              <w:rPr>
                <w:sz w:val="16"/>
                <w:szCs w:val="16"/>
              </w:rPr>
              <w:tab/>
              <w:t>Tworzywa sztuczne</w:t>
            </w:r>
          </w:p>
          <w:p w14:paraId="01D03E42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20 0140</w:t>
            </w:r>
            <w:r w:rsidRPr="007C0AA1">
              <w:rPr>
                <w:sz w:val="16"/>
                <w:szCs w:val="16"/>
              </w:rPr>
              <w:tab/>
              <w:t>Metale</w:t>
            </w:r>
          </w:p>
          <w:p w14:paraId="2CF10F98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20 0141</w:t>
            </w:r>
            <w:r w:rsidRPr="007C0AA1">
              <w:rPr>
                <w:sz w:val="16"/>
                <w:szCs w:val="16"/>
              </w:rPr>
              <w:tab/>
              <w:t>Odpady z czyszczenia kominów (w tym zmiotki wentylacyjne)</w:t>
            </w:r>
          </w:p>
          <w:p w14:paraId="36EFF4BE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20 01 80</w:t>
            </w:r>
            <w:r w:rsidRPr="007C0AA1">
              <w:rPr>
                <w:sz w:val="16"/>
                <w:szCs w:val="16"/>
              </w:rPr>
              <w:tab/>
              <w:t>Środki ochrony roślin inne niż wymienione w 20 01 19</w:t>
            </w:r>
          </w:p>
          <w:p w14:paraId="2E8CE22F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20 01 99</w:t>
            </w:r>
            <w:r w:rsidRPr="007C0AA1">
              <w:rPr>
                <w:sz w:val="16"/>
                <w:szCs w:val="16"/>
              </w:rPr>
              <w:tab/>
              <w:t>Inne niewymienione frakcje zbierane w sposób selektywny</w:t>
            </w:r>
          </w:p>
          <w:p w14:paraId="6DCDF1A6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20 02 01</w:t>
            </w:r>
            <w:r w:rsidRPr="007C0AA1">
              <w:rPr>
                <w:sz w:val="16"/>
                <w:szCs w:val="16"/>
              </w:rPr>
              <w:tab/>
              <w:t>Odpady ulegające biodegradacji</w:t>
            </w:r>
          </w:p>
          <w:p w14:paraId="10BC5F93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 xml:space="preserve"> 20 02 02</w:t>
            </w:r>
            <w:r w:rsidRPr="007C0AA1">
              <w:rPr>
                <w:sz w:val="16"/>
                <w:szCs w:val="16"/>
              </w:rPr>
              <w:tab/>
              <w:t>Gleba i ziemia, w tym kamienie</w:t>
            </w:r>
          </w:p>
          <w:p w14:paraId="25AB3E08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20 02 03</w:t>
            </w:r>
            <w:r w:rsidRPr="007C0AA1">
              <w:rPr>
                <w:sz w:val="16"/>
                <w:szCs w:val="16"/>
              </w:rPr>
              <w:tab/>
              <w:t>Inne odpady nieulegające biodegradacji</w:t>
            </w:r>
          </w:p>
          <w:p w14:paraId="35777227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20 03 01</w:t>
            </w:r>
            <w:r w:rsidRPr="007C0AA1">
              <w:rPr>
                <w:sz w:val="16"/>
                <w:szCs w:val="16"/>
              </w:rPr>
              <w:tab/>
              <w:t>Niesegregowane (zmieszane) odpady komunalne</w:t>
            </w:r>
          </w:p>
          <w:p w14:paraId="42631351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20 03 02</w:t>
            </w:r>
            <w:r w:rsidRPr="007C0AA1">
              <w:rPr>
                <w:sz w:val="16"/>
                <w:szCs w:val="16"/>
              </w:rPr>
              <w:tab/>
              <w:t>Odpady z targowisk</w:t>
            </w:r>
          </w:p>
          <w:p w14:paraId="6DE8D966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20 03 03</w:t>
            </w:r>
            <w:r w:rsidRPr="007C0AA1">
              <w:rPr>
                <w:sz w:val="16"/>
                <w:szCs w:val="16"/>
              </w:rPr>
              <w:tab/>
              <w:t>Odpady z czyszczenia ulic i placów</w:t>
            </w:r>
          </w:p>
          <w:p w14:paraId="18E90921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20 03 04</w:t>
            </w:r>
            <w:r w:rsidRPr="007C0AA1">
              <w:rPr>
                <w:sz w:val="16"/>
                <w:szCs w:val="16"/>
              </w:rPr>
              <w:tab/>
              <w:t>Szlamy ze zbiorników bezodpływowych służących do gromadzenia nieczystości</w:t>
            </w:r>
          </w:p>
          <w:p w14:paraId="3F100032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20 03 06</w:t>
            </w:r>
            <w:r w:rsidRPr="007C0AA1">
              <w:rPr>
                <w:sz w:val="16"/>
                <w:szCs w:val="16"/>
              </w:rPr>
              <w:tab/>
              <w:t>Odpady ze studzienek kanalizacyjnych</w:t>
            </w:r>
          </w:p>
          <w:p w14:paraId="63E44365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20 03 07</w:t>
            </w:r>
            <w:r w:rsidRPr="007C0AA1">
              <w:rPr>
                <w:sz w:val="16"/>
                <w:szCs w:val="16"/>
              </w:rPr>
              <w:tab/>
              <w:t>Odpady wielkogabarytowe</w:t>
            </w:r>
          </w:p>
          <w:p w14:paraId="30559032" w14:textId="46FA739A" w:rsidR="00255B3D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20 03 99</w:t>
            </w:r>
            <w:r>
              <w:rPr>
                <w:sz w:val="16"/>
                <w:szCs w:val="16"/>
              </w:rPr>
              <w:t xml:space="preserve"> </w:t>
            </w:r>
            <w:r w:rsidRPr="007C0AA1">
              <w:rPr>
                <w:sz w:val="16"/>
                <w:szCs w:val="16"/>
              </w:rPr>
              <w:t>Odpady komunalne niewymienione w innych podgrupach</w:t>
            </w:r>
          </w:p>
        </w:tc>
      </w:tr>
      <w:tr w:rsidR="00C0796E" w:rsidRPr="007C0AA1" w14:paraId="5803696C" w14:textId="77777777" w:rsidTr="006F4D6A">
        <w:trPr>
          <w:trHeight w:val="63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83CDE" w14:textId="77777777" w:rsidR="001E020E" w:rsidRDefault="001E020E" w:rsidP="001E020E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46101E24" w14:textId="77777777" w:rsidR="001E020E" w:rsidRDefault="001E020E" w:rsidP="001E020E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7056829A" w14:textId="77777777" w:rsidR="001E020E" w:rsidRDefault="001E020E" w:rsidP="001E020E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5FCCF36A" w14:textId="77777777" w:rsidR="001E020E" w:rsidRDefault="001E020E" w:rsidP="001E020E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108733AF" w14:textId="77777777" w:rsidR="001E020E" w:rsidRDefault="001E020E" w:rsidP="001E020E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1731C845" w14:textId="77777777" w:rsidR="001E020E" w:rsidRDefault="001E020E" w:rsidP="001E020E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0C0AF80F" w14:textId="77777777" w:rsidR="001E020E" w:rsidRDefault="001E020E" w:rsidP="001E020E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405E13D1" w14:textId="77777777" w:rsidR="001E020E" w:rsidRDefault="001E020E" w:rsidP="001E020E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3433B299" w14:textId="77777777" w:rsidR="001E020E" w:rsidRDefault="001E020E" w:rsidP="001E020E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3C538626" w14:textId="77777777" w:rsidR="001E020E" w:rsidRDefault="001E020E" w:rsidP="001E020E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30659EE0" w14:textId="77777777" w:rsidR="001E020E" w:rsidRDefault="001E020E" w:rsidP="001E020E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46FAF460" w14:textId="77777777" w:rsidR="001E020E" w:rsidRDefault="001E020E" w:rsidP="001E020E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0CC956A8" w14:textId="77777777" w:rsidR="001E020E" w:rsidRDefault="001E020E" w:rsidP="001E020E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6E50C2EF" w14:textId="77777777" w:rsidR="001E020E" w:rsidRDefault="001E020E" w:rsidP="001E020E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31788B13" w14:textId="77777777" w:rsidR="001E020E" w:rsidRDefault="001E020E" w:rsidP="001E020E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4AEFACD9" w14:textId="77777777" w:rsidR="001E020E" w:rsidRDefault="001E020E" w:rsidP="001E020E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6E9DA347" w14:textId="787C12F1" w:rsidR="00C0796E" w:rsidRDefault="00C0796E" w:rsidP="001E020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DC1E5" w14:textId="316E07F3" w:rsidR="00C0796E" w:rsidRDefault="00C0796E" w:rsidP="001E020E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</w:t>
            </w:r>
            <w:r w:rsidR="00823F91">
              <w:rPr>
                <w:rFonts w:ascii="Tahoma" w:hAnsi="Tahoma" w:cs="Tahoma"/>
                <w:sz w:val="16"/>
                <w:szCs w:val="16"/>
              </w:rPr>
              <w:t>3</w:t>
            </w:r>
            <w:r>
              <w:rPr>
                <w:rFonts w:ascii="Tahoma" w:hAnsi="Tahoma" w:cs="Tahoma"/>
                <w:sz w:val="16"/>
                <w:szCs w:val="16"/>
              </w:rPr>
              <w:t>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7268F" w14:textId="77777777" w:rsidR="00C0796E" w:rsidRDefault="00C0796E" w:rsidP="001E020E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NIP 8871593088</w:t>
            </w:r>
          </w:p>
          <w:p w14:paraId="495445A2" w14:textId="168F03CF" w:rsidR="00C0796E" w:rsidRDefault="00C0796E" w:rsidP="001E020E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 xml:space="preserve">REGON </w:t>
            </w:r>
            <w:r w:rsidRPr="00627EC3">
              <w:rPr>
                <w:rStyle w:val="Teksttreci"/>
                <w:sz w:val="16"/>
                <w:szCs w:val="16"/>
              </w:rPr>
              <w:t>021178061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1D719" w14:textId="14A12B14" w:rsidR="00C0796E" w:rsidRPr="00903D23" w:rsidRDefault="00C0796E" w:rsidP="001E020E">
            <w:pPr>
              <w:snapToGrid w:val="0"/>
              <w:jc w:val="center"/>
              <w:rPr>
                <w:sz w:val="16"/>
                <w:szCs w:val="16"/>
              </w:rPr>
            </w:pPr>
            <w:r w:rsidRPr="00903D23">
              <w:rPr>
                <w:sz w:val="16"/>
                <w:szCs w:val="16"/>
              </w:rPr>
              <w:t>SAP-BUD PPHU Sylwester Kowal</w:t>
            </w:r>
          </w:p>
          <w:p w14:paraId="410030B7" w14:textId="7842DAC9" w:rsidR="00C0796E" w:rsidRPr="007C0AA1" w:rsidRDefault="00C0796E" w:rsidP="001E02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EC0D8" w14:textId="77777777" w:rsidR="001E020E" w:rsidRDefault="001E020E" w:rsidP="001E020E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71206F8E" w14:textId="77777777" w:rsidR="001E020E" w:rsidRDefault="001E020E" w:rsidP="001E020E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22B58794" w14:textId="77777777" w:rsidR="001E020E" w:rsidRDefault="001E020E" w:rsidP="001E020E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276A3DDF" w14:textId="77777777" w:rsidR="001E020E" w:rsidRDefault="001E020E" w:rsidP="001E020E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3AE39442" w14:textId="77777777" w:rsidR="001E020E" w:rsidRDefault="001E020E" w:rsidP="001E020E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00C61136" w14:textId="77777777" w:rsidR="001E020E" w:rsidRDefault="001E020E" w:rsidP="001E020E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0DFE54D1" w14:textId="77777777" w:rsidR="001E020E" w:rsidRDefault="001E020E" w:rsidP="001E020E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6F978592" w14:textId="77777777" w:rsidR="001E020E" w:rsidRDefault="001E020E" w:rsidP="001E020E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57CC633D" w14:textId="77777777" w:rsidR="001E020E" w:rsidRDefault="001E020E" w:rsidP="001E020E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68A4E348" w14:textId="77777777" w:rsidR="001E020E" w:rsidRDefault="001E020E" w:rsidP="001E020E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38364CBB" w14:textId="77777777" w:rsidR="001E020E" w:rsidRDefault="001E020E" w:rsidP="001E020E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752EDFDE" w14:textId="77777777" w:rsidR="001E020E" w:rsidRDefault="001E020E" w:rsidP="001E020E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567BA841" w14:textId="77777777" w:rsidR="001E020E" w:rsidRDefault="001E020E" w:rsidP="001E020E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58A50240" w14:textId="77777777" w:rsidR="001E020E" w:rsidRDefault="001E020E" w:rsidP="001E020E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307EC91B" w14:textId="77777777" w:rsidR="001E020E" w:rsidRDefault="001E020E" w:rsidP="001E020E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37D0551E" w14:textId="4D542791" w:rsidR="001A3D07" w:rsidRPr="00903D23" w:rsidRDefault="001A3D07" w:rsidP="001E020E">
            <w:pPr>
              <w:snapToGrid w:val="0"/>
              <w:jc w:val="center"/>
              <w:rPr>
                <w:sz w:val="16"/>
                <w:szCs w:val="16"/>
              </w:rPr>
            </w:pPr>
            <w:r w:rsidRPr="00903D23">
              <w:rPr>
                <w:sz w:val="16"/>
                <w:szCs w:val="16"/>
              </w:rPr>
              <w:t>ul. Wieleńska 4</w:t>
            </w:r>
          </w:p>
          <w:p w14:paraId="3F59C6A7" w14:textId="0A505AA8" w:rsidR="00C0796E" w:rsidRDefault="001A3D07" w:rsidP="001E020E">
            <w:pPr>
              <w:snapToGrid w:val="0"/>
              <w:jc w:val="center"/>
              <w:rPr>
                <w:sz w:val="16"/>
                <w:szCs w:val="16"/>
              </w:rPr>
            </w:pPr>
            <w:r w:rsidRPr="00903D23">
              <w:rPr>
                <w:sz w:val="16"/>
                <w:szCs w:val="16"/>
              </w:rPr>
              <w:t>57-230 Kamieniec Ząbkowicki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7280F648" w14:textId="77777777" w:rsidR="001A3D07" w:rsidRPr="001A3D07" w:rsidRDefault="001A3D07" w:rsidP="001A3D07">
            <w:pPr>
              <w:rPr>
                <w:sz w:val="16"/>
                <w:szCs w:val="16"/>
              </w:rPr>
            </w:pPr>
            <w:r w:rsidRPr="001A3D07">
              <w:rPr>
                <w:sz w:val="16"/>
                <w:szCs w:val="16"/>
              </w:rPr>
              <w:t>15 0101</w:t>
            </w:r>
            <w:r w:rsidRPr="001A3D07">
              <w:rPr>
                <w:sz w:val="16"/>
                <w:szCs w:val="16"/>
              </w:rPr>
              <w:tab/>
              <w:t>Opakowania z papieru i tektury</w:t>
            </w:r>
          </w:p>
          <w:p w14:paraId="5875262F" w14:textId="77777777" w:rsidR="001A3D07" w:rsidRPr="001A3D07" w:rsidRDefault="001A3D07" w:rsidP="001A3D07">
            <w:pPr>
              <w:rPr>
                <w:sz w:val="16"/>
                <w:szCs w:val="16"/>
              </w:rPr>
            </w:pPr>
            <w:r w:rsidRPr="001A3D07">
              <w:rPr>
                <w:sz w:val="16"/>
                <w:szCs w:val="16"/>
              </w:rPr>
              <w:t>15 0102</w:t>
            </w:r>
            <w:r w:rsidRPr="001A3D07">
              <w:rPr>
                <w:sz w:val="16"/>
                <w:szCs w:val="16"/>
              </w:rPr>
              <w:tab/>
              <w:t>Opakowania z tworzyw sztucznych</w:t>
            </w:r>
          </w:p>
          <w:p w14:paraId="2146C6FF" w14:textId="77777777" w:rsidR="001A3D07" w:rsidRPr="001A3D07" w:rsidRDefault="001A3D07" w:rsidP="001A3D07">
            <w:pPr>
              <w:rPr>
                <w:sz w:val="16"/>
                <w:szCs w:val="16"/>
              </w:rPr>
            </w:pPr>
            <w:r w:rsidRPr="001A3D07">
              <w:rPr>
                <w:sz w:val="16"/>
                <w:szCs w:val="16"/>
              </w:rPr>
              <w:t>15 0103</w:t>
            </w:r>
            <w:r w:rsidRPr="001A3D07">
              <w:rPr>
                <w:sz w:val="16"/>
                <w:szCs w:val="16"/>
              </w:rPr>
              <w:tab/>
              <w:t>Opakowania z drewna</w:t>
            </w:r>
          </w:p>
          <w:p w14:paraId="334CEA05" w14:textId="77777777" w:rsidR="001A3D07" w:rsidRPr="001A3D07" w:rsidRDefault="001A3D07" w:rsidP="001A3D07">
            <w:pPr>
              <w:rPr>
                <w:sz w:val="16"/>
                <w:szCs w:val="16"/>
              </w:rPr>
            </w:pPr>
            <w:r w:rsidRPr="001A3D07">
              <w:rPr>
                <w:sz w:val="16"/>
                <w:szCs w:val="16"/>
              </w:rPr>
              <w:t>15 0104</w:t>
            </w:r>
            <w:r w:rsidRPr="001A3D07">
              <w:rPr>
                <w:sz w:val="16"/>
                <w:szCs w:val="16"/>
              </w:rPr>
              <w:tab/>
              <w:t>Opakowania z metali</w:t>
            </w:r>
          </w:p>
          <w:p w14:paraId="28BAA34D" w14:textId="77777777" w:rsidR="001A3D07" w:rsidRPr="001A3D07" w:rsidRDefault="001A3D07" w:rsidP="001A3D07">
            <w:pPr>
              <w:rPr>
                <w:sz w:val="16"/>
                <w:szCs w:val="16"/>
              </w:rPr>
            </w:pPr>
            <w:r w:rsidRPr="001A3D07">
              <w:rPr>
                <w:sz w:val="16"/>
                <w:szCs w:val="16"/>
              </w:rPr>
              <w:t>15 01 05</w:t>
            </w:r>
            <w:r w:rsidRPr="001A3D07">
              <w:rPr>
                <w:sz w:val="16"/>
                <w:szCs w:val="16"/>
              </w:rPr>
              <w:tab/>
              <w:t>Opakowania wielomateriałowe</w:t>
            </w:r>
          </w:p>
          <w:p w14:paraId="1B178084" w14:textId="77777777" w:rsidR="001A3D07" w:rsidRPr="001A3D07" w:rsidRDefault="001A3D07" w:rsidP="001A3D07">
            <w:pPr>
              <w:rPr>
                <w:sz w:val="16"/>
                <w:szCs w:val="16"/>
              </w:rPr>
            </w:pPr>
            <w:r w:rsidRPr="001A3D07">
              <w:rPr>
                <w:sz w:val="16"/>
                <w:szCs w:val="16"/>
              </w:rPr>
              <w:t>15 01 06</w:t>
            </w:r>
            <w:r w:rsidRPr="001A3D07">
              <w:rPr>
                <w:sz w:val="16"/>
                <w:szCs w:val="16"/>
              </w:rPr>
              <w:tab/>
              <w:t>Zmieszane odpady opakowaniowe</w:t>
            </w:r>
          </w:p>
          <w:p w14:paraId="6FA9FCA0" w14:textId="77777777" w:rsidR="001A3D07" w:rsidRPr="001A3D07" w:rsidRDefault="001A3D07" w:rsidP="001A3D07">
            <w:pPr>
              <w:rPr>
                <w:sz w:val="16"/>
                <w:szCs w:val="16"/>
              </w:rPr>
            </w:pPr>
            <w:r w:rsidRPr="001A3D07">
              <w:rPr>
                <w:sz w:val="16"/>
                <w:szCs w:val="16"/>
              </w:rPr>
              <w:t>15 01 07</w:t>
            </w:r>
            <w:r w:rsidRPr="001A3D07">
              <w:rPr>
                <w:sz w:val="16"/>
                <w:szCs w:val="16"/>
              </w:rPr>
              <w:tab/>
              <w:t>Opakowania ze szkła</w:t>
            </w:r>
          </w:p>
          <w:p w14:paraId="674D7A90" w14:textId="77777777" w:rsidR="001A3D07" w:rsidRPr="001A3D07" w:rsidRDefault="001A3D07" w:rsidP="001A3D07">
            <w:pPr>
              <w:rPr>
                <w:sz w:val="16"/>
                <w:szCs w:val="16"/>
              </w:rPr>
            </w:pPr>
            <w:r w:rsidRPr="001A3D07">
              <w:rPr>
                <w:sz w:val="16"/>
                <w:szCs w:val="16"/>
              </w:rPr>
              <w:t>15 0109</w:t>
            </w:r>
            <w:r w:rsidRPr="001A3D07">
              <w:rPr>
                <w:sz w:val="16"/>
                <w:szCs w:val="16"/>
              </w:rPr>
              <w:tab/>
              <w:t>Opakowania z tekstyliów</w:t>
            </w:r>
          </w:p>
          <w:p w14:paraId="7BCFFC94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15 01 01 Opakowania z papieru i tektury </w:t>
            </w:r>
          </w:p>
          <w:p w14:paraId="7519B35F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15 01 02 Opakowania z tworzyw sztucznych </w:t>
            </w:r>
          </w:p>
          <w:p w14:paraId="76033C38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15 01 03 Opakowania z drewna </w:t>
            </w:r>
          </w:p>
          <w:p w14:paraId="752A2228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15 01 04 Opakowania z metali </w:t>
            </w:r>
          </w:p>
          <w:p w14:paraId="6C6D556F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15 01 05 Opakowania wielomateriałowe </w:t>
            </w:r>
          </w:p>
          <w:p w14:paraId="39737BBC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15 01 06 Zmieszane odpady opakowaniowe </w:t>
            </w:r>
          </w:p>
          <w:p w14:paraId="1E5EB13E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15 01 07 Opakowania ze szkła </w:t>
            </w:r>
          </w:p>
          <w:p w14:paraId="31C2581D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15 01 09 Opakowania z tekstyliów</w:t>
            </w:r>
          </w:p>
          <w:p w14:paraId="2BBB8616" w14:textId="0D136553" w:rsid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03 Sorbenty, materiały filtracyjne, tkaniny do wycierania (np. szmaty, ścierki) i ubrania ochronne inne niż wymienione w 15</w:t>
            </w:r>
            <w:r w:rsidR="00483A35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02</w:t>
            </w:r>
            <w:r w:rsidR="00483A35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02</w:t>
            </w:r>
          </w:p>
          <w:p w14:paraId="4023B748" w14:textId="29DF6493" w:rsidR="001145E1" w:rsidRPr="001145E1" w:rsidRDefault="00E768AA" w:rsidP="001145E1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16</w:t>
            </w:r>
            <w:r w:rsidR="00483A35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01</w:t>
            </w:r>
            <w:r w:rsidR="00483A35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03 Zużyte opony</w:t>
            </w:r>
            <w:r w:rsidR="00135FD5">
              <w:rPr>
                <w:sz w:val="16"/>
                <w:szCs w:val="16"/>
              </w:rPr>
              <w:t xml:space="preserve">              </w:t>
            </w:r>
            <w:r w:rsidR="00135FD5" w:rsidRPr="00135FD5">
              <w:rPr>
                <w:sz w:val="16"/>
                <w:szCs w:val="16"/>
              </w:rPr>
              <w:t>16 0</w:t>
            </w:r>
            <w:r w:rsidR="00130CA7">
              <w:rPr>
                <w:sz w:val="16"/>
                <w:szCs w:val="16"/>
              </w:rPr>
              <w:t>2</w:t>
            </w:r>
            <w:r w:rsidR="00135FD5" w:rsidRPr="00135FD5">
              <w:rPr>
                <w:sz w:val="16"/>
                <w:szCs w:val="16"/>
              </w:rPr>
              <w:t xml:space="preserve"> </w:t>
            </w:r>
            <w:r w:rsidR="00135FD5">
              <w:rPr>
                <w:sz w:val="16"/>
                <w:szCs w:val="16"/>
              </w:rPr>
              <w:t>14</w:t>
            </w:r>
            <w:r w:rsidR="001145E1">
              <w:rPr>
                <w:sz w:val="16"/>
                <w:szCs w:val="16"/>
              </w:rPr>
              <w:t>Zurzyte urządzenia</w:t>
            </w:r>
            <w:r w:rsidR="001145E1" w:rsidRPr="001145E1">
              <w:rPr>
                <w:sz w:val="16"/>
                <w:szCs w:val="16"/>
              </w:rPr>
              <w:t xml:space="preserve"> inne </w:t>
            </w:r>
            <w:r w:rsidR="001145E1" w:rsidRPr="001145E1">
              <w:rPr>
                <w:sz w:val="16"/>
                <w:szCs w:val="16"/>
              </w:rPr>
              <w:lastRenderedPageBreak/>
              <w:t>niż wymienione w 16 0</w:t>
            </w:r>
            <w:r w:rsidR="001145E1">
              <w:rPr>
                <w:sz w:val="16"/>
                <w:szCs w:val="16"/>
              </w:rPr>
              <w:t>2 09 do 12 02 13</w:t>
            </w:r>
          </w:p>
          <w:p w14:paraId="5413C345" w14:textId="7A221A1D" w:rsidR="00E768AA" w:rsidRDefault="001145E1" w:rsidP="001145E1">
            <w:pPr>
              <w:rPr>
                <w:sz w:val="16"/>
                <w:szCs w:val="16"/>
              </w:rPr>
            </w:pPr>
            <w:r w:rsidRPr="001145E1">
              <w:rPr>
                <w:sz w:val="16"/>
                <w:szCs w:val="16"/>
              </w:rPr>
              <w:t>16 02 16</w:t>
            </w:r>
            <w:r w:rsidRPr="001145E1">
              <w:rPr>
                <w:sz w:val="16"/>
                <w:szCs w:val="16"/>
              </w:rPr>
              <w:tab/>
              <w:t>Elementy usunięte z zużytych urządzeń inne niż wymienione w 16 02 15</w:t>
            </w:r>
          </w:p>
          <w:p w14:paraId="377A3E9D" w14:textId="77777777" w:rsidR="007172DE" w:rsidRPr="007172DE" w:rsidRDefault="007172DE" w:rsidP="007172DE">
            <w:pPr>
              <w:rPr>
                <w:sz w:val="16"/>
                <w:szCs w:val="16"/>
              </w:rPr>
            </w:pPr>
            <w:r w:rsidRPr="007172DE">
              <w:rPr>
                <w:sz w:val="16"/>
                <w:szCs w:val="16"/>
              </w:rPr>
              <w:t>16 03 04</w:t>
            </w:r>
            <w:r w:rsidRPr="007172DE">
              <w:rPr>
                <w:sz w:val="16"/>
                <w:szCs w:val="16"/>
              </w:rPr>
              <w:tab/>
              <w:t>Nieorganiczne odpady inne niż wymienione w 16 03 03, 16 03 80</w:t>
            </w:r>
          </w:p>
          <w:p w14:paraId="67C0D291" w14:textId="77777777" w:rsidR="007172DE" w:rsidRPr="007172DE" w:rsidRDefault="007172DE" w:rsidP="007172DE">
            <w:pPr>
              <w:rPr>
                <w:sz w:val="16"/>
                <w:szCs w:val="16"/>
              </w:rPr>
            </w:pPr>
            <w:r w:rsidRPr="007172DE">
              <w:rPr>
                <w:sz w:val="16"/>
                <w:szCs w:val="16"/>
              </w:rPr>
              <w:t>16 03 06</w:t>
            </w:r>
            <w:r w:rsidRPr="007172DE">
              <w:rPr>
                <w:sz w:val="16"/>
                <w:szCs w:val="16"/>
              </w:rPr>
              <w:tab/>
              <w:t>Organiczne odpady inne niż wymienione w 16 03 05, 16 03 80</w:t>
            </w:r>
          </w:p>
          <w:p w14:paraId="54801B86" w14:textId="77777777" w:rsidR="00404BAB" w:rsidRDefault="007172DE" w:rsidP="007172DE">
            <w:pPr>
              <w:rPr>
                <w:sz w:val="16"/>
                <w:szCs w:val="16"/>
              </w:rPr>
            </w:pPr>
            <w:r w:rsidRPr="007172DE">
              <w:rPr>
                <w:sz w:val="16"/>
                <w:szCs w:val="16"/>
              </w:rPr>
              <w:t>16 03 80</w:t>
            </w:r>
            <w:r w:rsidRPr="007172DE">
              <w:rPr>
                <w:sz w:val="16"/>
                <w:szCs w:val="16"/>
              </w:rPr>
              <w:tab/>
              <w:t>Produkty spożywcze przeterminowane lub nie przydatne do spożycia</w:t>
            </w:r>
          </w:p>
          <w:p w14:paraId="153720A2" w14:textId="1B7E39E7" w:rsidR="00E768AA" w:rsidRPr="00E768AA" w:rsidRDefault="00E768AA" w:rsidP="007172DE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17 01 01 Odpady betonu oraz gruz betonowy z rozbiórek i remontów </w:t>
            </w:r>
          </w:p>
          <w:p w14:paraId="7EEBB646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01 02 Gruz ceglany</w:t>
            </w:r>
          </w:p>
          <w:p w14:paraId="33BC89F3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01 03 Odpady innych materiałów ceramicznych i elementów wyposażenia</w:t>
            </w:r>
          </w:p>
          <w:p w14:paraId="6305061E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01 07 Zmieszane odpady z betonu, gruzu ceglanego, odpadowych materiałów</w:t>
            </w:r>
          </w:p>
          <w:p w14:paraId="52C89ABE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ceramicznych i elementów wyposażenia inne niż wymienione w 17 01 06</w:t>
            </w:r>
          </w:p>
          <w:p w14:paraId="74E54FCD" w14:textId="6FA7D3AB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</w:t>
            </w:r>
            <w:r w:rsidR="00E43166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01</w:t>
            </w:r>
            <w:r w:rsidR="00E43166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80 Usunięte tynki, tapety, okleiny itp.</w:t>
            </w:r>
          </w:p>
          <w:p w14:paraId="1C335114" w14:textId="5352D1DE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</w:t>
            </w:r>
            <w:r w:rsidR="007F75BE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01</w:t>
            </w:r>
            <w:r w:rsidR="007F75BE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81 Odpady z remontów i przebudowy dróg</w:t>
            </w:r>
          </w:p>
          <w:p w14:paraId="77BA2B6D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02 01 Drewno</w:t>
            </w:r>
          </w:p>
          <w:p w14:paraId="3C20F985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02 02 Szkło</w:t>
            </w:r>
          </w:p>
          <w:p w14:paraId="5F55F003" w14:textId="77777777" w:rsidR="001D6B9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02 03 Tworzywa sztuczne</w:t>
            </w:r>
          </w:p>
          <w:p w14:paraId="58114625" w14:textId="442D192B" w:rsidR="00E768AA" w:rsidRPr="00E768AA" w:rsidRDefault="001D6B9A" w:rsidP="00E768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03.02 Asfalt inny niź wymieniony w 17 03 01</w:t>
            </w:r>
          </w:p>
          <w:p w14:paraId="29BCE9B0" w14:textId="458E1E28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</w:t>
            </w:r>
            <w:r w:rsidR="007F75BE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03</w:t>
            </w:r>
            <w:r w:rsidR="007F75BE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 xml:space="preserve">80 </w:t>
            </w:r>
            <w:r w:rsidR="001D6B9A">
              <w:rPr>
                <w:sz w:val="16"/>
                <w:szCs w:val="16"/>
              </w:rPr>
              <w:t>O</w:t>
            </w:r>
            <w:r w:rsidRPr="00E768AA">
              <w:rPr>
                <w:sz w:val="16"/>
                <w:szCs w:val="16"/>
              </w:rPr>
              <w:t>dpadowa papa</w:t>
            </w:r>
          </w:p>
          <w:p w14:paraId="4F5DBC29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04 01 Miedź, brąz, mosiądz</w:t>
            </w:r>
          </w:p>
          <w:p w14:paraId="5A0845B6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04 02 Aluminium</w:t>
            </w:r>
          </w:p>
          <w:p w14:paraId="0A6748A3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04 03 Ołów</w:t>
            </w:r>
          </w:p>
          <w:p w14:paraId="375A4FCF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04 04 Cynk</w:t>
            </w:r>
          </w:p>
          <w:p w14:paraId="1EB493B0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04 05 Żelazo i stal</w:t>
            </w:r>
          </w:p>
          <w:p w14:paraId="10929876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04 06 Cyna</w:t>
            </w:r>
          </w:p>
          <w:p w14:paraId="62EFB251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04 07 Mieszaniny metali</w:t>
            </w:r>
          </w:p>
          <w:p w14:paraId="2098CA42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04 11 Kable inne niż wymienione w 17 04 10</w:t>
            </w:r>
          </w:p>
          <w:p w14:paraId="209410FB" w14:textId="4BC9D5AC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</w:t>
            </w:r>
            <w:r w:rsidR="00732489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05</w:t>
            </w:r>
            <w:r w:rsidR="00732489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04 Gleba i ziemia, w tym kamienie, inne niż wymienione w 17</w:t>
            </w:r>
            <w:r w:rsidR="00732489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05</w:t>
            </w:r>
            <w:r w:rsidR="00732489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03</w:t>
            </w:r>
          </w:p>
          <w:p w14:paraId="6B5C4034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170506 Urobek z pogłębiania inny niż wymieniony w 170505</w:t>
            </w:r>
          </w:p>
          <w:p w14:paraId="4D17EE9F" w14:textId="3846555A" w:rsid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05 08 Tłuczeń torowy (kruszywo) inny niż wymieniony w 17 05 07</w:t>
            </w:r>
          </w:p>
          <w:p w14:paraId="7D452E64" w14:textId="20D164DA" w:rsidR="00D055A4" w:rsidRPr="00E768AA" w:rsidRDefault="00D055A4" w:rsidP="00E768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06 04 Materiały izolacyjne inne niż wymienione w 17 06 01 i 17 06 03</w:t>
            </w:r>
          </w:p>
          <w:p w14:paraId="2A2A1A9C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08 02 Materiały konstrukcyjne zawierające gips inne niż wymienione w 17 08 01</w:t>
            </w:r>
          </w:p>
          <w:p w14:paraId="2C4BAC23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09 04 Zmieszane odpady z budowy, remontów i demontażu inne niż wymienione w 17 09</w:t>
            </w:r>
          </w:p>
          <w:p w14:paraId="6E178FE8" w14:textId="3F6E5B2B" w:rsid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01,  09 02 i 17 09 03</w:t>
            </w:r>
          </w:p>
          <w:p w14:paraId="059A0799" w14:textId="5FFFBC4D" w:rsidR="008A05A6" w:rsidRDefault="008A05A6" w:rsidP="008A0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01 01 Narzędzia chirurgiczne</w:t>
            </w:r>
            <w:r w:rsidR="00503C44">
              <w:rPr>
                <w:sz w:val="16"/>
                <w:szCs w:val="16"/>
              </w:rPr>
              <w:t xml:space="preserve"> i zabiegowe oraz ich resztki (z wyłączeniem 18 01 03)</w:t>
            </w:r>
          </w:p>
          <w:p w14:paraId="742BD3D2" w14:textId="4B0A3F4B" w:rsidR="008A05A6" w:rsidRDefault="008A05A6" w:rsidP="008A05A6">
            <w:pPr>
              <w:rPr>
                <w:sz w:val="16"/>
                <w:szCs w:val="16"/>
              </w:rPr>
            </w:pPr>
            <w:r w:rsidRPr="008A05A6">
              <w:rPr>
                <w:sz w:val="16"/>
                <w:szCs w:val="16"/>
              </w:rPr>
              <w:t>18 01 04</w:t>
            </w:r>
            <w:r w:rsidRPr="008A05A6">
              <w:rPr>
                <w:sz w:val="16"/>
                <w:szCs w:val="16"/>
              </w:rPr>
              <w:tab/>
              <w:t xml:space="preserve">Inne odpady niż wymienione w 18 01 </w:t>
            </w:r>
            <w:r w:rsidR="00503C44">
              <w:rPr>
                <w:sz w:val="16"/>
                <w:szCs w:val="16"/>
              </w:rPr>
              <w:t>03</w:t>
            </w:r>
          </w:p>
          <w:p w14:paraId="632AF9A2" w14:textId="17BF577B" w:rsidR="004777C0" w:rsidRPr="008A05A6" w:rsidRDefault="004777C0" w:rsidP="008A0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18 01 07 </w:t>
            </w:r>
            <w:r w:rsidR="0046163B">
              <w:rPr>
                <w:sz w:val="16"/>
                <w:szCs w:val="16"/>
              </w:rPr>
              <w:t>Chemikalia,</w:t>
            </w:r>
            <w:r>
              <w:rPr>
                <w:sz w:val="16"/>
                <w:szCs w:val="16"/>
              </w:rPr>
              <w:t xml:space="preserve"> w tym </w:t>
            </w:r>
            <w:r w:rsidR="001F649F">
              <w:rPr>
                <w:sz w:val="16"/>
                <w:szCs w:val="16"/>
              </w:rPr>
              <w:t>odczynniki chemiczne</w:t>
            </w:r>
            <w:r w:rsidR="0046163B">
              <w:rPr>
                <w:sz w:val="16"/>
                <w:szCs w:val="16"/>
              </w:rPr>
              <w:t xml:space="preserve"> inne niż wymienione w 18 01 06</w:t>
            </w:r>
          </w:p>
          <w:p w14:paraId="0FE2B225" w14:textId="77777777" w:rsidR="008A05A6" w:rsidRPr="008A05A6" w:rsidRDefault="008A05A6" w:rsidP="008A05A6">
            <w:pPr>
              <w:rPr>
                <w:sz w:val="16"/>
                <w:szCs w:val="16"/>
              </w:rPr>
            </w:pPr>
            <w:r w:rsidRPr="008A05A6">
              <w:rPr>
                <w:sz w:val="16"/>
                <w:szCs w:val="16"/>
              </w:rPr>
              <w:t>18 01 09</w:t>
            </w:r>
            <w:r w:rsidRPr="008A05A6">
              <w:rPr>
                <w:sz w:val="16"/>
                <w:szCs w:val="16"/>
              </w:rPr>
              <w:tab/>
              <w:t>Leki inne niż wymienione w 18 01 08</w:t>
            </w:r>
          </w:p>
          <w:p w14:paraId="06D8F1D6" w14:textId="611A07E2" w:rsidR="008A05A6" w:rsidRPr="008A05A6" w:rsidRDefault="008A05A6" w:rsidP="008A05A6">
            <w:pPr>
              <w:rPr>
                <w:sz w:val="16"/>
                <w:szCs w:val="16"/>
              </w:rPr>
            </w:pPr>
            <w:r w:rsidRPr="008A05A6">
              <w:rPr>
                <w:sz w:val="16"/>
                <w:szCs w:val="16"/>
              </w:rPr>
              <w:t>18 02 0</w:t>
            </w:r>
            <w:r w:rsidR="00D57464">
              <w:rPr>
                <w:sz w:val="16"/>
                <w:szCs w:val="16"/>
              </w:rPr>
              <w:t>1</w:t>
            </w:r>
            <w:r w:rsidRPr="008A05A6">
              <w:rPr>
                <w:sz w:val="16"/>
                <w:szCs w:val="16"/>
              </w:rPr>
              <w:tab/>
            </w:r>
            <w:r w:rsidR="001F649F">
              <w:rPr>
                <w:sz w:val="16"/>
                <w:szCs w:val="16"/>
              </w:rPr>
              <w:t xml:space="preserve">Narzędzia chirurgiczne i zabiegowe oraz </w:t>
            </w:r>
            <w:r w:rsidR="001F649F">
              <w:rPr>
                <w:sz w:val="16"/>
                <w:szCs w:val="16"/>
              </w:rPr>
              <w:lastRenderedPageBreak/>
              <w:t>ich resztki (z wyłączaniem 18 02 02)</w:t>
            </w:r>
          </w:p>
          <w:p w14:paraId="748BA851" w14:textId="363FEA07" w:rsidR="008A05A6" w:rsidRDefault="008A05A6" w:rsidP="008A05A6">
            <w:pPr>
              <w:rPr>
                <w:sz w:val="16"/>
                <w:szCs w:val="16"/>
              </w:rPr>
            </w:pPr>
            <w:r w:rsidRPr="008A05A6">
              <w:rPr>
                <w:sz w:val="16"/>
                <w:szCs w:val="16"/>
              </w:rPr>
              <w:t>18 02 0</w:t>
            </w:r>
            <w:r w:rsidR="004176B5">
              <w:rPr>
                <w:sz w:val="16"/>
                <w:szCs w:val="16"/>
              </w:rPr>
              <w:t>3</w:t>
            </w:r>
            <w:r w:rsidRPr="008A05A6">
              <w:rPr>
                <w:sz w:val="16"/>
                <w:szCs w:val="16"/>
              </w:rPr>
              <w:tab/>
            </w:r>
            <w:r w:rsidR="004176B5">
              <w:rPr>
                <w:sz w:val="16"/>
                <w:szCs w:val="16"/>
              </w:rPr>
              <w:t>I</w:t>
            </w:r>
            <w:r w:rsidRPr="008A05A6">
              <w:rPr>
                <w:sz w:val="16"/>
                <w:szCs w:val="16"/>
              </w:rPr>
              <w:t>nne</w:t>
            </w:r>
            <w:r w:rsidR="004176B5">
              <w:rPr>
                <w:sz w:val="16"/>
                <w:szCs w:val="16"/>
              </w:rPr>
              <w:t xml:space="preserve"> odpady</w:t>
            </w:r>
            <w:r w:rsidRPr="008A05A6">
              <w:rPr>
                <w:sz w:val="16"/>
                <w:szCs w:val="16"/>
              </w:rPr>
              <w:t xml:space="preserve"> niż wymienione w 18 02 0</w:t>
            </w:r>
            <w:r w:rsidR="004176B5">
              <w:rPr>
                <w:sz w:val="16"/>
                <w:szCs w:val="16"/>
              </w:rPr>
              <w:t>2</w:t>
            </w:r>
          </w:p>
          <w:p w14:paraId="4D01ECBA" w14:textId="7BE49F09" w:rsidR="00695763" w:rsidRDefault="00695763" w:rsidP="008A0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02 06  Chemikalia w tym</w:t>
            </w:r>
            <w:r w:rsidR="00B41019">
              <w:rPr>
                <w:sz w:val="16"/>
                <w:szCs w:val="16"/>
              </w:rPr>
              <w:t xml:space="preserve"> odczynniki chemiczne inne niż wymienione w 18 02 05</w:t>
            </w:r>
          </w:p>
          <w:p w14:paraId="0CB61C2D" w14:textId="4AE53FA8" w:rsidR="00533AC3" w:rsidRDefault="00533AC3" w:rsidP="008A0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01 Odpady z termicznego przekształcania odpadów</w:t>
            </w:r>
          </w:p>
          <w:p w14:paraId="21CF59E9" w14:textId="77777777" w:rsidR="00D0194F" w:rsidRPr="00D0194F" w:rsidRDefault="00D0194F" w:rsidP="00D0194F">
            <w:pPr>
              <w:rPr>
                <w:sz w:val="16"/>
                <w:szCs w:val="16"/>
              </w:rPr>
            </w:pPr>
            <w:r w:rsidRPr="00D0194F">
              <w:rPr>
                <w:sz w:val="16"/>
                <w:szCs w:val="16"/>
              </w:rPr>
              <w:t>19 12 01</w:t>
            </w:r>
            <w:r w:rsidRPr="00D0194F">
              <w:rPr>
                <w:sz w:val="16"/>
                <w:szCs w:val="16"/>
              </w:rPr>
              <w:tab/>
              <w:t>Papier i tektura</w:t>
            </w:r>
          </w:p>
          <w:p w14:paraId="2AB90E05" w14:textId="77777777" w:rsidR="00D0194F" w:rsidRPr="00D0194F" w:rsidRDefault="00D0194F" w:rsidP="00D0194F">
            <w:pPr>
              <w:rPr>
                <w:sz w:val="16"/>
                <w:szCs w:val="16"/>
              </w:rPr>
            </w:pPr>
            <w:r w:rsidRPr="00D0194F">
              <w:rPr>
                <w:sz w:val="16"/>
                <w:szCs w:val="16"/>
              </w:rPr>
              <w:t xml:space="preserve">19 12 02 </w:t>
            </w:r>
            <w:r w:rsidRPr="00D0194F">
              <w:rPr>
                <w:sz w:val="16"/>
                <w:szCs w:val="16"/>
              </w:rPr>
              <w:tab/>
              <w:t xml:space="preserve">Metale żelazne </w:t>
            </w:r>
          </w:p>
          <w:p w14:paraId="185BAF82" w14:textId="77777777" w:rsidR="00D0194F" w:rsidRPr="00D0194F" w:rsidRDefault="00D0194F" w:rsidP="00D0194F">
            <w:pPr>
              <w:rPr>
                <w:sz w:val="16"/>
                <w:szCs w:val="16"/>
              </w:rPr>
            </w:pPr>
            <w:r w:rsidRPr="00D0194F">
              <w:rPr>
                <w:sz w:val="16"/>
                <w:szCs w:val="16"/>
              </w:rPr>
              <w:t>19 12 03</w:t>
            </w:r>
            <w:r w:rsidRPr="00D0194F">
              <w:rPr>
                <w:sz w:val="16"/>
                <w:szCs w:val="16"/>
              </w:rPr>
              <w:tab/>
              <w:t>Metale nieżelazne</w:t>
            </w:r>
          </w:p>
          <w:p w14:paraId="1068D1F7" w14:textId="77777777" w:rsidR="00D0194F" w:rsidRPr="00D0194F" w:rsidRDefault="00D0194F" w:rsidP="00D0194F">
            <w:pPr>
              <w:rPr>
                <w:sz w:val="16"/>
                <w:szCs w:val="16"/>
              </w:rPr>
            </w:pPr>
            <w:r w:rsidRPr="00D0194F">
              <w:rPr>
                <w:sz w:val="16"/>
                <w:szCs w:val="16"/>
              </w:rPr>
              <w:t>19 12 04</w:t>
            </w:r>
            <w:r w:rsidRPr="00D0194F">
              <w:rPr>
                <w:sz w:val="16"/>
                <w:szCs w:val="16"/>
              </w:rPr>
              <w:tab/>
              <w:t>Tworzywa sztuczne i guma</w:t>
            </w:r>
          </w:p>
          <w:p w14:paraId="6299A01D" w14:textId="5498317C" w:rsidR="00D0194F" w:rsidRDefault="00D0194F" w:rsidP="00D0194F">
            <w:pPr>
              <w:rPr>
                <w:sz w:val="16"/>
                <w:szCs w:val="16"/>
              </w:rPr>
            </w:pPr>
            <w:r w:rsidRPr="00D0194F">
              <w:rPr>
                <w:sz w:val="16"/>
                <w:szCs w:val="16"/>
              </w:rPr>
              <w:t>19 12 05</w:t>
            </w:r>
            <w:r>
              <w:rPr>
                <w:sz w:val="16"/>
                <w:szCs w:val="16"/>
              </w:rPr>
              <w:t xml:space="preserve"> S</w:t>
            </w:r>
            <w:r w:rsidRPr="00D0194F">
              <w:rPr>
                <w:sz w:val="16"/>
                <w:szCs w:val="16"/>
              </w:rPr>
              <w:t>zkło</w:t>
            </w:r>
          </w:p>
          <w:p w14:paraId="18F8A547" w14:textId="77541CBA" w:rsidR="00E768AA" w:rsidRPr="00E768AA" w:rsidRDefault="00E768AA" w:rsidP="00D0194F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20 01 01 </w:t>
            </w:r>
            <w:r w:rsidR="00D0194F">
              <w:rPr>
                <w:sz w:val="16"/>
                <w:szCs w:val="16"/>
              </w:rPr>
              <w:t>P</w:t>
            </w:r>
            <w:r w:rsidRPr="00E768AA">
              <w:rPr>
                <w:sz w:val="16"/>
                <w:szCs w:val="16"/>
              </w:rPr>
              <w:t>apier i tektura</w:t>
            </w:r>
          </w:p>
          <w:p w14:paraId="15E96126" w14:textId="61B01E8B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20 01 02 </w:t>
            </w:r>
            <w:r w:rsidR="00FE1A99">
              <w:rPr>
                <w:sz w:val="16"/>
                <w:szCs w:val="16"/>
              </w:rPr>
              <w:t>S</w:t>
            </w:r>
            <w:r w:rsidRPr="00E768AA">
              <w:rPr>
                <w:sz w:val="16"/>
                <w:szCs w:val="16"/>
              </w:rPr>
              <w:t>zkło</w:t>
            </w:r>
          </w:p>
          <w:p w14:paraId="3540A5CE" w14:textId="124F70A4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20 01 08 </w:t>
            </w:r>
            <w:r w:rsidR="00FE1A99">
              <w:rPr>
                <w:sz w:val="16"/>
                <w:szCs w:val="16"/>
              </w:rPr>
              <w:t>O</w:t>
            </w:r>
            <w:r w:rsidRPr="00E768AA">
              <w:rPr>
                <w:sz w:val="16"/>
                <w:szCs w:val="16"/>
              </w:rPr>
              <w:t>dpady kuchenne ulegające biodegradacji</w:t>
            </w:r>
          </w:p>
          <w:p w14:paraId="0C258FC1" w14:textId="16D95E42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20 01 10 </w:t>
            </w:r>
            <w:r w:rsidR="00FE1A99">
              <w:rPr>
                <w:sz w:val="16"/>
                <w:szCs w:val="16"/>
              </w:rPr>
              <w:t>O</w:t>
            </w:r>
            <w:r w:rsidRPr="00E768AA">
              <w:rPr>
                <w:sz w:val="16"/>
                <w:szCs w:val="16"/>
              </w:rPr>
              <w:t>dzież</w:t>
            </w:r>
          </w:p>
          <w:p w14:paraId="18089045" w14:textId="6C556E87" w:rsid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20 01 11 </w:t>
            </w:r>
            <w:r w:rsidR="00FE1A99">
              <w:rPr>
                <w:sz w:val="16"/>
                <w:szCs w:val="16"/>
              </w:rPr>
              <w:t>T</w:t>
            </w:r>
            <w:r w:rsidRPr="00E768AA">
              <w:rPr>
                <w:sz w:val="16"/>
                <w:szCs w:val="16"/>
              </w:rPr>
              <w:t>ekstylia</w:t>
            </w:r>
          </w:p>
          <w:p w14:paraId="247E1D8B" w14:textId="5AD0D1C8" w:rsidR="00FE1A99" w:rsidRDefault="00FE1A99" w:rsidP="00E768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01 25 Olej i tłuszcze jadalne</w:t>
            </w:r>
          </w:p>
          <w:p w14:paraId="180CBA67" w14:textId="11B5E0CA" w:rsidR="0027631F" w:rsidRDefault="0027631F" w:rsidP="00E768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01 28 Farby, tłuszcze, farby drukarskie, kleje, lepi</w:t>
            </w:r>
            <w:r w:rsidR="000F11B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zc</w:t>
            </w:r>
            <w:r w:rsidR="000F11B7">
              <w:rPr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e i żywice inne niż wymienione</w:t>
            </w:r>
            <w:r w:rsidR="000F11B7">
              <w:rPr>
                <w:sz w:val="16"/>
                <w:szCs w:val="16"/>
              </w:rPr>
              <w:t xml:space="preserve"> w 20 01 27</w:t>
            </w:r>
          </w:p>
          <w:p w14:paraId="097D5CC2" w14:textId="668B6DF7" w:rsidR="000F11B7" w:rsidRDefault="000F11B7" w:rsidP="00E768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01 30 Detergenty </w:t>
            </w:r>
            <w:r w:rsidR="00FB217C">
              <w:rPr>
                <w:sz w:val="16"/>
                <w:szCs w:val="16"/>
              </w:rPr>
              <w:t>inne niż wymienione w 20 01 31</w:t>
            </w:r>
          </w:p>
          <w:p w14:paraId="7E956739" w14:textId="1375CA5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20</w:t>
            </w:r>
            <w:r w:rsidR="001D6225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01</w:t>
            </w:r>
            <w:r w:rsidR="001D6225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32 Leki inne niż wymienione w 20</w:t>
            </w:r>
            <w:r w:rsidR="001D6225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01</w:t>
            </w:r>
            <w:r w:rsidR="001D6225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31</w:t>
            </w:r>
          </w:p>
          <w:p w14:paraId="2C568EB9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20 01 34 baterie i akumulatory inne niż wymienione w 20 01 33</w:t>
            </w:r>
          </w:p>
          <w:p w14:paraId="24E87FDF" w14:textId="6C0A74D8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20 01 36 zużyte urządzenia elektryczne i elektroniczne inne niż wymienione w 20 01 21</w:t>
            </w:r>
            <w:r w:rsidR="008A602A">
              <w:rPr>
                <w:sz w:val="16"/>
                <w:szCs w:val="16"/>
              </w:rPr>
              <w:t>, 20 01 23 i 20 01 35</w:t>
            </w:r>
          </w:p>
          <w:p w14:paraId="3A0F8B9E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20 01 38 drewno inne niż wymienione w 20 01 37</w:t>
            </w:r>
          </w:p>
          <w:p w14:paraId="016C0A36" w14:textId="4C218CD1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20 01 39 </w:t>
            </w:r>
            <w:r w:rsidR="008A602A">
              <w:rPr>
                <w:sz w:val="16"/>
                <w:szCs w:val="16"/>
              </w:rPr>
              <w:t>T</w:t>
            </w:r>
            <w:r w:rsidRPr="00E768AA">
              <w:rPr>
                <w:sz w:val="16"/>
                <w:szCs w:val="16"/>
              </w:rPr>
              <w:t>worzywa sztuczne</w:t>
            </w:r>
          </w:p>
          <w:p w14:paraId="28D07CFB" w14:textId="096FC32D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20 01 40 </w:t>
            </w:r>
            <w:r w:rsidR="008A602A">
              <w:rPr>
                <w:sz w:val="16"/>
                <w:szCs w:val="16"/>
              </w:rPr>
              <w:t>M</w:t>
            </w:r>
            <w:r w:rsidRPr="00E768AA">
              <w:rPr>
                <w:sz w:val="16"/>
                <w:szCs w:val="16"/>
              </w:rPr>
              <w:t>etale</w:t>
            </w:r>
          </w:p>
          <w:p w14:paraId="615767F9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20 01 41 Odpady z czyszczenia kominów (w tym zmiotki wentylacyjne)</w:t>
            </w:r>
          </w:p>
          <w:p w14:paraId="713CA909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20 01 80 środki ochronne roślin inne niż wymienione w 20 01 19</w:t>
            </w:r>
          </w:p>
          <w:p w14:paraId="3F2DC43E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20 01 99 inne niewymienione frakcje zbierane w sposób selektywny</w:t>
            </w:r>
          </w:p>
          <w:p w14:paraId="59CE4FAB" w14:textId="77BC0E2E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20 02 01 </w:t>
            </w:r>
            <w:r w:rsidR="00F657FB">
              <w:rPr>
                <w:sz w:val="16"/>
                <w:szCs w:val="16"/>
              </w:rPr>
              <w:t>O</w:t>
            </w:r>
            <w:r w:rsidRPr="00E768AA">
              <w:rPr>
                <w:sz w:val="16"/>
                <w:szCs w:val="16"/>
              </w:rPr>
              <w:t>dpady ulegające biodegradacji</w:t>
            </w:r>
          </w:p>
          <w:p w14:paraId="5AD34875" w14:textId="2E5EAA4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20 02 02 </w:t>
            </w:r>
            <w:r w:rsidR="00F657FB">
              <w:rPr>
                <w:sz w:val="16"/>
                <w:szCs w:val="16"/>
              </w:rPr>
              <w:t>G</w:t>
            </w:r>
            <w:r w:rsidRPr="00E768AA">
              <w:rPr>
                <w:sz w:val="16"/>
                <w:szCs w:val="16"/>
              </w:rPr>
              <w:t>leba i ziemia, w tym kamienie</w:t>
            </w:r>
          </w:p>
          <w:p w14:paraId="768F9B93" w14:textId="10A6A050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20 02 03 </w:t>
            </w:r>
            <w:r w:rsidR="00F657FB">
              <w:rPr>
                <w:sz w:val="16"/>
                <w:szCs w:val="16"/>
              </w:rPr>
              <w:t>I</w:t>
            </w:r>
            <w:r w:rsidRPr="00E768AA">
              <w:rPr>
                <w:sz w:val="16"/>
                <w:szCs w:val="16"/>
              </w:rPr>
              <w:t>nne odpady nieulegające biodegradacji</w:t>
            </w:r>
          </w:p>
          <w:p w14:paraId="7E5045E4" w14:textId="13F67DC4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20 03 01 </w:t>
            </w:r>
            <w:r w:rsidR="00F657FB">
              <w:rPr>
                <w:sz w:val="16"/>
                <w:szCs w:val="16"/>
              </w:rPr>
              <w:t>N</w:t>
            </w:r>
            <w:r w:rsidRPr="00E768AA">
              <w:rPr>
                <w:sz w:val="16"/>
                <w:szCs w:val="16"/>
              </w:rPr>
              <w:t>iesegregowane (zmieszane) odpady komunalne</w:t>
            </w:r>
          </w:p>
          <w:p w14:paraId="689646D1" w14:textId="67F5CE5C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20 03 02 </w:t>
            </w:r>
            <w:r w:rsidR="00C72282">
              <w:rPr>
                <w:sz w:val="16"/>
                <w:szCs w:val="16"/>
              </w:rPr>
              <w:t>O</w:t>
            </w:r>
            <w:r w:rsidRPr="00E768AA">
              <w:rPr>
                <w:sz w:val="16"/>
                <w:szCs w:val="16"/>
              </w:rPr>
              <w:t>dpady z targowisk</w:t>
            </w:r>
          </w:p>
          <w:p w14:paraId="6827BE07" w14:textId="34B43DDF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20 03 03 </w:t>
            </w:r>
            <w:r w:rsidR="00C72282">
              <w:rPr>
                <w:sz w:val="16"/>
                <w:szCs w:val="16"/>
              </w:rPr>
              <w:t>O</w:t>
            </w:r>
            <w:r w:rsidRPr="00E768AA">
              <w:rPr>
                <w:sz w:val="16"/>
                <w:szCs w:val="16"/>
              </w:rPr>
              <w:t>dpady z czyszczenia ulic i placów</w:t>
            </w:r>
          </w:p>
          <w:p w14:paraId="57B20748" w14:textId="4F254FEB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20 03 04 </w:t>
            </w:r>
            <w:r w:rsidR="00C72282">
              <w:rPr>
                <w:sz w:val="16"/>
                <w:szCs w:val="16"/>
              </w:rPr>
              <w:t>S</w:t>
            </w:r>
            <w:r w:rsidRPr="00E768AA">
              <w:rPr>
                <w:sz w:val="16"/>
                <w:szCs w:val="16"/>
              </w:rPr>
              <w:t>zlamy ze zbiorników bezodpływowych służących do gromadzenia nieczystości</w:t>
            </w:r>
          </w:p>
          <w:p w14:paraId="63CE2ED8" w14:textId="3EF43130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20 03 06 </w:t>
            </w:r>
            <w:r w:rsidR="00C72282">
              <w:rPr>
                <w:sz w:val="16"/>
                <w:szCs w:val="16"/>
              </w:rPr>
              <w:t>O</w:t>
            </w:r>
            <w:r w:rsidRPr="00E768AA">
              <w:rPr>
                <w:sz w:val="16"/>
                <w:szCs w:val="16"/>
              </w:rPr>
              <w:t>dpady ze studzienek kanalizacyjnych</w:t>
            </w:r>
          </w:p>
          <w:p w14:paraId="77E7FE90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200307 Odpady wielkogabarytowe</w:t>
            </w:r>
          </w:p>
          <w:p w14:paraId="1A1DE24F" w14:textId="30E8C1F5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20</w:t>
            </w:r>
            <w:r w:rsidR="00C72282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03</w:t>
            </w:r>
            <w:r w:rsidR="00C72282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99 Odpady komunalne niewymienione w innych podgrupach</w:t>
            </w:r>
          </w:p>
          <w:p w14:paraId="7226DD44" w14:textId="152D0971" w:rsidR="00C0796E" w:rsidRPr="007C0AA1" w:rsidRDefault="00C0796E" w:rsidP="001A3D07">
            <w:pPr>
              <w:rPr>
                <w:sz w:val="16"/>
                <w:szCs w:val="16"/>
              </w:rPr>
            </w:pPr>
          </w:p>
        </w:tc>
      </w:tr>
    </w:tbl>
    <w:p w14:paraId="46E936BF" w14:textId="77777777" w:rsidR="005018D3" w:rsidRPr="007C0AA1" w:rsidRDefault="005018D3">
      <w:pPr>
        <w:rPr>
          <w:b/>
          <w:sz w:val="16"/>
          <w:szCs w:val="16"/>
          <w:u w:val="single"/>
        </w:rPr>
      </w:pPr>
    </w:p>
    <w:sectPr w:rsidR="005018D3" w:rsidRPr="007C0AA1" w:rsidSect="009179D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333333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7317040">
    <w:abstractNumId w:val="0"/>
  </w:num>
  <w:num w:numId="2" w16cid:durableId="1077902295">
    <w:abstractNumId w:val="1"/>
  </w:num>
  <w:num w:numId="3" w16cid:durableId="1237713954">
    <w:abstractNumId w:val="2"/>
  </w:num>
  <w:num w:numId="4" w16cid:durableId="321079807">
    <w:abstractNumId w:val="3"/>
  </w:num>
  <w:num w:numId="5" w16cid:durableId="17362756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E0"/>
    <w:rsid w:val="0000792B"/>
    <w:rsid w:val="000B3E58"/>
    <w:rsid w:val="000E1A29"/>
    <w:rsid w:val="000F11B7"/>
    <w:rsid w:val="000F1F4F"/>
    <w:rsid w:val="00106363"/>
    <w:rsid w:val="0011098D"/>
    <w:rsid w:val="001145E1"/>
    <w:rsid w:val="00121D42"/>
    <w:rsid w:val="00130CA7"/>
    <w:rsid w:val="00135FD5"/>
    <w:rsid w:val="001623EC"/>
    <w:rsid w:val="00163422"/>
    <w:rsid w:val="00186069"/>
    <w:rsid w:val="001A3D07"/>
    <w:rsid w:val="001D6225"/>
    <w:rsid w:val="001D6B9A"/>
    <w:rsid w:val="001E020E"/>
    <w:rsid w:val="001F649F"/>
    <w:rsid w:val="002222EB"/>
    <w:rsid w:val="00241A92"/>
    <w:rsid w:val="00252536"/>
    <w:rsid w:val="00255B3D"/>
    <w:rsid w:val="0027631F"/>
    <w:rsid w:val="002766FF"/>
    <w:rsid w:val="00281B15"/>
    <w:rsid w:val="002D648C"/>
    <w:rsid w:val="002F19DB"/>
    <w:rsid w:val="003425E8"/>
    <w:rsid w:val="00390429"/>
    <w:rsid w:val="003A3909"/>
    <w:rsid w:val="003B3480"/>
    <w:rsid w:val="003B4031"/>
    <w:rsid w:val="003E105F"/>
    <w:rsid w:val="00404BAB"/>
    <w:rsid w:val="004176B5"/>
    <w:rsid w:val="0046163B"/>
    <w:rsid w:val="004772E5"/>
    <w:rsid w:val="004777C0"/>
    <w:rsid w:val="00483A35"/>
    <w:rsid w:val="004C293D"/>
    <w:rsid w:val="005018D3"/>
    <w:rsid w:val="00503C44"/>
    <w:rsid w:val="00533AC3"/>
    <w:rsid w:val="00595210"/>
    <w:rsid w:val="005A2A13"/>
    <w:rsid w:val="005B6D45"/>
    <w:rsid w:val="00623E6F"/>
    <w:rsid w:val="00627EC3"/>
    <w:rsid w:val="00635FE7"/>
    <w:rsid w:val="006364F6"/>
    <w:rsid w:val="00655D9A"/>
    <w:rsid w:val="00657015"/>
    <w:rsid w:val="00663210"/>
    <w:rsid w:val="00664DB0"/>
    <w:rsid w:val="006670B7"/>
    <w:rsid w:val="00685B5B"/>
    <w:rsid w:val="00695763"/>
    <w:rsid w:val="006C6E69"/>
    <w:rsid w:val="006F25E4"/>
    <w:rsid w:val="007103CB"/>
    <w:rsid w:val="00713EFD"/>
    <w:rsid w:val="007172DE"/>
    <w:rsid w:val="00731994"/>
    <w:rsid w:val="00732489"/>
    <w:rsid w:val="00755301"/>
    <w:rsid w:val="007C0AA1"/>
    <w:rsid w:val="007D0E2E"/>
    <w:rsid w:val="007D58A0"/>
    <w:rsid w:val="007D6FB4"/>
    <w:rsid w:val="007E3A98"/>
    <w:rsid w:val="007F75BE"/>
    <w:rsid w:val="00823F91"/>
    <w:rsid w:val="0082545B"/>
    <w:rsid w:val="00853FE5"/>
    <w:rsid w:val="008A05A6"/>
    <w:rsid w:val="008A3BF2"/>
    <w:rsid w:val="008A602A"/>
    <w:rsid w:val="008C05C3"/>
    <w:rsid w:val="008C794D"/>
    <w:rsid w:val="00903D23"/>
    <w:rsid w:val="009179DB"/>
    <w:rsid w:val="009206AD"/>
    <w:rsid w:val="0092610D"/>
    <w:rsid w:val="00943CD3"/>
    <w:rsid w:val="00967C86"/>
    <w:rsid w:val="009747F8"/>
    <w:rsid w:val="009F4E00"/>
    <w:rsid w:val="00A37769"/>
    <w:rsid w:val="00A422A7"/>
    <w:rsid w:val="00A80F85"/>
    <w:rsid w:val="00AE1BBD"/>
    <w:rsid w:val="00AF4960"/>
    <w:rsid w:val="00B25863"/>
    <w:rsid w:val="00B41019"/>
    <w:rsid w:val="00B570A8"/>
    <w:rsid w:val="00BB6C0B"/>
    <w:rsid w:val="00BD1858"/>
    <w:rsid w:val="00BF64D2"/>
    <w:rsid w:val="00C0796E"/>
    <w:rsid w:val="00C5493A"/>
    <w:rsid w:val="00C72282"/>
    <w:rsid w:val="00C807EF"/>
    <w:rsid w:val="00C82825"/>
    <w:rsid w:val="00C878C7"/>
    <w:rsid w:val="00CE73C1"/>
    <w:rsid w:val="00D0194F"/>
    <w:rsid w:val="00D049D4"/>
    <w:rsid w:val="00D055A4"/>
    <w:rsid w:val="00D57464"/>
    <w:rsid w:val="00D65B50"/>
    <w:rsid w:val="00E01DC2"/>
    <w:rsid w:val="00E43166"/>
    <w:rsid w:val="00E66DE0"/>
    <w:rsid w:val="00E768AA"/>
    <w:rsid w:val="00E86B6A"/>
    <w:rsid w:val="00E969B3"/>
    <w:rsid w:val="00E97CB7"/>
    <w:rsid w:val="00EB6ECA"/>
    <w:rsid w:val="00ED7781"/>
    <w:rsid w:val="00ED7993"/>
    <w:rsid w:val="00EF02FF"/>
    <w:rsid w:val="00F056D5"/>
    <w:rsid w:val="00F06A62"/>
    <w:rsid w:val="00F1233D"/>
    <w:rsid w:val="00F27390"/>
    <w:rsid w:val="00F308CA"/>
    <w:rsid w:val="00F60DA9"/>
    <w:rsid w:val="00F656D2"/>
    <w:rsid w:val="00F657FB"/>
    <w:rsid w:val="00F943C7"/>
    <w:rsid w:val="00FB217C"/>
    <w:rsid w:val="00FE1A99"/>
    <w:rsid w:val="00FE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5B5D2B"/>
  <w15:docId w15:val="{93D2495E-92F1-416F-B9CF-88F4D0E6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9D4"/>
    <w:pPr>
      <w:suppressAutoHyphens/>
    </w:pPr>
    <w:rPr>
      <w:sz w:val="24"/>
      <w:szCs w:val="24"/>
      <w:lang w:eastAsia="zh-CN"/>
    </w:rPr>
  </w:style>
  <w:style w:type="paragraph" w:styleId="Nagwek3">
    <w:name w:val="heading 3"/>
    <w:basedOn w:val="Normalny"/>
    <w:next w:val="Tekstpodstawowy"/>
    <w:qFormat/>
    <w:rsid w:val="00D049D4"/>
    <w:pPr>
      <w:tabs>
        <w:tab w:val="num" w:pos="0"/>
      </w:tabs>
      <w:spacing w:before="360" w:after="120"/>
      <w:ind w:left="720" w:hanging="720"/>
      <w:outlineLvl w:val="2"/>
    </w:pPr>
    <w:rPr>
      <w:rFonts w:ascii="Verdana" w:hAnsi="Verdana" w:cs="Verdana"/>
      <w:b/>
      <w:bCs/>
      <w:color w:val="404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049D4"/>
    <w:rPr>
      <w:rFonts w:ascii="Symbol" w:hAnsi="Symbol" w:cs="Symbol"/>
      <w:sz w:val="20"/>
    </w:rPr>
  </w:style>
  <w:style w:type="character" w:customStyle="1" w:styleId="WW8Num1z1">
    <w:name w:val="WW8Num1z1"/>
    <w:rsid w:val="00D049D4"/>
    <w:rPr>
      <w:rFonts w:ascii="Courier New" w:hAnsi="Courier New" w:cs="Courier New"/>
      <w:sz w:val="20"/>
    </w:rPr>
  </w:style>
  <w:style w:type="character" w:customStyle="1" w:styleId="WW8Num1z2">
    <w:name w:val="WW8Num1z2"/>
    <w:rsid w:val="00D049D4"/>
    <w:rPr>
      <w:rFonts w:ascii="Wingdings" w:hAnsi="Wingdings" w:cs="Wingdings"/>
      <w:sz w:val="20"/>
    </w:rPr>
  </w:style>
  <w:style w:type="character" w:customStyle="1" w:styleId="WW8Num1z3">
    <w:name w:val="WW8Num1z3"/>
    <w:rsid w:val="00D049D4"/>
  </w:style>
  <w:style w:type="character" w:customStyle="1" w:styleId="WW8Num1z4">
    <w:name w:val="WW8Num1z4"/>
    <w:rsid w:val="00D049D4"/>
  </w:style>
  <w:style w:type="character" w:customStyle="1" w:styleId="WW8Num1z5">
    <w:name w:val="WW8Num1z5"/>
    <w:rsid w:val="00D049D4"/>
  </w:style>
  <w:style w:type="character" w:customStyle="1" w:styleId="WW8Num1z6">
    <w:name w:val="WW8Num1z6"/>
    <w:rsid w:val="00D049D4"/>
  </w:style>
  <w:style w:type="character" w:customStyle="1" w:styleId="WW8Num1z7">
    <w:name w:val="WW8Num1z7"/>
    <w:rsid w:val="00D049D4"/>
  </w:style>
  <w:style w:type="character" w:customStyle="1" w:styleId="WW8Num1z8">
    <w:name w:val="WW8Num1z8"/>
    <w:rsid w:val="00D049D4"/>
  </w:style>
  <w:style w:type="character" w:customStyle="1" w:styleId="WW8Num2z0">
    <w:name w:val="WW8Num2z0"/>
    <w:rsid w:val="00D049D4"/>
    <w:rPr>
      <w:rFonts w:ascii="Symbol" w:hAnsi="Symbol" w:cs="Symbol"/>
      <w:color w:val="333333"/>
      <w:sz w:val="20"/>
      <w:szCs w:val="20"/>
    </w:rPr>
  </w:style>
  <w:style w:type="character" w:customStyle="1" w:styleId="WW8Num2z1">
    <w:name w:val="WW8Num2z1"/>
    <w:rsid w:val="00D049D4"/>
    <w:rPr>
      <w:rFonts w:ascii="Courier New" w:hAnsi="Courier New" w:cs="Courier New"/>
    </w:rPr>
  </w:style>
  <w:style w:type="character" w:customStyle="1" w:styleId="WW8Num2z2">
    <w:name w:val="WW8Num2z2"/>
    <w:rsid w:val="00D049D4"/>
    <w:rPr>
      <w:rFonts w:ascii="Wingdings" w:hAnsi="Wingdings" w:cs="Wingdings"/>
    </w:rPr>
  </w:style>
  <w:style w:type="character" w:customStyle="1" w:styleId="WW8Num3z0">
    <w:name w:val="WW8Num3z0"/>
    <w:rsid w:val="00D049D4"/>
    <w:rPr>
      <w:rFonts w:ascii="Symbol" w:hAnsi="Symbol" w:cs="Symbol"/>
    </w:rPr>
  </w:style>
  <w:style w:type="character" w:customStyle="1" w:styleId="WW8Num4z0">
    <w:name w:val="WW8Num4z0"/>
    <w:rsid w:val="00D049D4"/>
  </w:style>
  <w:style w:type="character" w:customStyle="1" w:styleId="WW8Num4z1">
    <w:name w:val="WW8Num4z1"/>
    <w:rsid w:val="00D049D4"/>
  </w:style>
  <w:style w:type="character" w:customStyle="1" w:styleId="WW8Num4z2">
    <w:name w:val="WW8Num4z2"/>
    <w:rsid w:val="00D049D4"/>
  </w:style>
  <w:style w:type="character" w:customStyle="1" w:styleId="WW8Num4z3">
    <w:name w:val="WW8Num4z3"/>
    <w:rsid w:val="00D049D4"/>
  </w:style>
  <w:style w:type="character" w:customStyle="1" w:styleId="WW8Num4z4">
    <w:name w:val="WW8Num4z4"/>
    <w:rsid w:val="00D049D4"/>
  </w:style>
  <w:style w:type="character" w:customStyle="1" w:styleId="WW8Num4z5">
    <w:name w:val="WW8Num4z5"/>
    <w:rsid w:val="00D049D4"/>
  </w:style>
  <w:style w:type="character" w:customStyle="1" w:styleId="WW8Num4z6">
    <w:name w:val="WW8Num4z6"/>
    <w:rsid w:val="00D049D4"/>
  </w:style>
  <w:style w:type="character" w:customStyle="1" w:styleId="WW8Num4z7">
    <w:name w:val="WW8Num4z7"/>
    <w:rsid w:val="00D049D4"/>
  </w:style>
  <w:style w:type="character" w:customStyle="1" w:styleId="WW8Num4z8">
    <w:name w:val="WW8Num4z8"/>
    <w:rsid w:val="00D049D4"/>
  </w:style>
  <w:style w:type="character" w:customStyle="1" w:styleId="Domylnaczcionkaakapitu3">
    <w:name w:val="Domyślna czcionka akapitu3"/>
    <w:rsid w:val="00D049D4"/>
  </w:style>
  <w:style w:type="character" w:customStyle="1" w:styleId="Domylnaczcionkaakapitu2">
    <w:name w:val="Domyślna czcionka akapitu2"/>
    <w:rsid w:val="00D049D4"/>
  </w:style>
  <w:style w:type="character" w:customStyle="1" w:styleId="Domylnaczcionkaakapitu1">
    <w:name w:val="Domyślna czcionka akapitu1"/>
    <w:rsid w:val="00D049D4"/>
  </w:style>
  <w:style w:type="character" w:customStyle="1" w:styleId="googqs-tidbitgoogqs-tidbit-0">
    <w:name w:val="goog_qs-tidbit goog_qs-tidbit-0"/>
    <w:basedOn w:val="Domylnaczcionkaakapitu1"/>
    <w:rsid w:val="00D049D4"/>
  </w:style>
  <w:style w:type="character" w:customStyle="1" w:styleId="spelle">
    <w:name w:val="spelle"/>
    <w:basedOn w:val="Domylnaczcionkaakapitu1"/>
    <w:rsid w:val="00D049D4"/>
  </w:style>
  <w:style w:type="character" w:customStyle="1" w:styleId="grame">
    <w:name w:val="grame"/>
    <w:basedOn w:val="Domylnaczcionkaakapitu1"/>
    <w:rsid w:val="00D049D4"/>
  </w:style>
  <w:style w:type="paragraph" w:customStyle="1" w:styleId="Nagwek30">
    <w:name w:val="Nagłówek3"/>
    <w:basedOn w:val="Normalny"/>
    <w:next w:val="Tekstpodstawowy"/>
    <w:rsid w:val="00D049D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D049D4"/>
    <w:pPr>
      <w:spacing w:after="120"/>
    </w:pPr>
  </w:style>
  <w:style w:type="paragraph" w:styleId="Lista">
    <w:name w:val="List"/>
    <w:basedOn w:val="Tekstpodstawowy"/>
    <w:rsid w:val="00D049D4"/>
    <w:rPr>
      <w:rFonts w:cs="Mangal"/>
    </w:rPr>
  </w:style>
  <w:style w:type="paragraph" w:styleId="Legenda">
    <w:name w:val="caption"/>
    <w:basedOn w:val="Normalny"/>
    <w:qFormat/>
    <w:rsid w:val="00D049D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049D4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rsid w:val="00D049D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rsid w:val="00D049D4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rsid w:val="00D049D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D049D4"/>
    <w:pPr>
      <w:suppressLineNumbers/>
      <w:spacing w:before="120" w:after="120"/>
    </w:pPr>
    <w:rPr>
      <w:rFonts w:cs="Mangal"/>
      <w:i/>
      <w:iCs/>
    </w:rPr>
  </w:style>
  <w:style w:type="paragraph" w:styleId="NormalnyWeb">
    <w:name w:val="Normal (Web)"/>
    <w:basedOn w:val="Normalny"/>
    <w:rsid w:val="00D049D4"/>
    <w:pPr>
      <w:spacing w:after="144" w:line="336" w:lineRule="atLeast"/>
      <w:jc w:val="both"/>
    </w:pPr>
    <w:rPr>
      <w:sz w:val="22"/>
      <w:szCs w:val="22"/>
    </w:rPr>
  </w:style>
  <w:style w:type="paragraph" w:customStyle="1" w:styleId="Zawartotabeli">
    <w:name w:val="Zawartość tabeli"/>
    <w:basedOn w:val="Normalny"/>
    <w:rsid w:val="00D049D4"/>
    <w:pPr>
      <w:suppressLineNumbers/>
    </w:pPr>
  </w:style>
  <w:style w:type="paragraph" w:customStyle="1" w:styleId="Nagwektabeli">
    <w:name w:val="Nagłówek tabeli"/>
    <w:basedOn w:val="Zawartotabeli"/>
    <w:rsid w:val="00D049D4"/>
    <w:pPr>
      <w:jc w:val="center"/>
    </w:pPr>
    <w:rPr>
      <w:b/>
      <w:bCs/>
    </w:rPr>
  </w:style>
  <w:style w:type="character" w:customStyle="1" w:styleId="Teksttreci">
    <w:name w:val="Tekst treści"/>
    <w:basedOn w:val="Domylnaczcionkaakapitu"/>
    <w:rsid w:val="009179D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Pogrubienie">
    <w:name w:val="Tekst treści + Pogrubienie"/>
    <w:basedOn w:val="Domylnaczcionkaakapitu"/>
    <w:rsid w:val="009179D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0">
    <w:name w:val="Tekst treści_"/>
    <w:basedOn w:val="Domylnaczcionkaakapitu"/>
    <w:rsid w:val="008C05C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83C5F-A98F-4467-8954-EBC884CE9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61</Pages>
  <Words>13341</Words>
  <Characters>80051</Characters>
  <Application>Microsoft Office Word</Application>
  <DocSecurity>0</DocSecurity>
  <Lines>667</Lines>
  <Paragraphs>186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Jedlina-Zdrój, 02 stycznia 2012r</vt:lpstr>
    </vt:vector>
  </TitlesOfParts>
  <Company/>
  <LinksUpToDate>false</LinksUpToDate>
  <CharactersWithSpaces>93206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Jedlina-Zdrój, 02 stycznia 2012r</dc:title>
  <dc:creator>Ja</dc:creator>
  <cp:lastModifiedBy>Piotr Wojnowski</cp:lastModifiedBy>
  <cp:revision>13</cp:revision>
  <cp:lastPrinted>2021-07-13T08:01:00Z</cp:lastPrinted>
  <dcterms:created xsi:type="dcterms:W3CDTF">2023-01-02T13:18:00Z</dcterms:created>
  <dcterms:modified xsi:type="dcterms:W3CDTF">2023-03-06T10:20:00Z</dcterms:modified>
</cp:coreProperties>
</file>