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FB15D6" w14:textId="77777777" w:rsidR="005018D3" w:rsidRDefault="005018D3">
      <w:pPr>
        <w:rPr>
          <w:b/>
          <w:u w:val="single"/>
        </w:rPr>
      </w:pPr>
    </w:p>
    <w:p w14:paraId="4F64728A" w14:textId="242C046B" w:rsidR="005018D3" w:rsidRDefault="005018D3">
      <w:pPr>
        <w:pStyle w:val="NormalnyWeb"/>
        <w:rPr>
          <w:rStyle w:val="googqs-tidbitgoogqs-tidbit-0"/>
          <w:rFonts w:ascii="Tahoma" w:hAnsi="Tahoma" w:cs="Tahoma"/>
          <w:b/>
          <w:bCs/>
          <w:color w:val="333333"/>
        </w:rPr>
      </w:pPr>
    </w:p>
    <w:p w14:paraId="5B8AE77B" w14:textId="77777777" w:rsidR="005018D3" w:rsidRDefault="005018D3">
      <w:pPr>
        <w:shd w:val="clear" w:color="auto" w:fill="FFFFFF"/>
        <w:jc w:val="center"/>
        <w:rPr>
          <w:sz w:val="16"/>
          <w:szCs w:val="16"/>
        </w:rPr>
      </w:pPr>
      <w:r>
        <w:rPr>
          <w:rStyle w:val="googqs-tidbitgoogqs-tidbit-0"/>
          <w:rFonts w:ascii="Tahoma" w:hAnsi="Tahoma" w:cs="Tahoma"/>
          <w:b/>
          <w:bCs/>
          <w:color w:val="333333"/>
          <w:sz w:val="22"/>
          <w:szCs w:val="22"/>
        </w:rPr>
        <w:t>Rejestr działalności regulowanej w zakresie odbierania odpadów komunalnych od właścicieli nieruchomości na terenie Miasta Jedlina-Zdrój:</w:t>
      </w:r>
    </w:p>
    <w:p w14:paraId="7ADF413B" w14:textId="77777777" w:rsidR="005018D3" w:rsidRDefault="005018D3">
      <w:pPr>
        <w:shd w:val="clear" w:color="auto" w:fill="FFFFFF"/>
        <w:jc w:val="center"/>
        <w:rPr>
          <w:sz w:val="16"/>
          <w:szCs w:val="16"/>
        </w:rPr>
      </w:pPr>
    </w:p>
    <w:tbl>
      <w:tblPr>
        <w:tblW w:w="925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48"/>
        <w:gridCol w:w="1760"/>
        <w:gridCol w:w="1460"/>
        <w:gridCol w:w="2860"/>
        <w:gridCol w:w="2124"/>
      </w:tblGrid>
      <w:tr w:rsidR="005018D3" w14:paraId="149023F8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675AF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Numer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rejestrowy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DA126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dokonania</w:t>
            </w:r>
            <w:r>
              <w:rPr>
                <w:rFonts w:ascii="Tahoma" w:hAnsi="Tahoma" w:cs="Tahoma"/>
                <w:sz w:val="18"/>
                <w:szCs w:val="18"/>
              </w:rPr>
              <w:br/>
              <w:t>wpisu do rejestru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2232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Nip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Regon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8A784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przedsiębiorstwa</w:t>
            </w:r>
            <w:r>
              <w:rPr>
                <w:rFonts w:ascii="Tahoma" w:hAnsi="Tahoma" w:cs="Tahoma"/>
                <w:sz w:val="18"/>
                <w:szCs w:val="18"/>
              </w:rPr>
              <w:br/>
              <w:t>Adres Firmy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F3424" w14:textId="77777777" w:rsidR="005018D3" w:rsidRDefault="005018D3">
            <w:pPr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Uwagi</w:t>
            </w:r>
          </w:p>
        </w:tc>
      </w:tr>
      <w:tr w:rsidR="005018D3" w14:paraId="41B0B81A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0A13B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640DC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5.04.2012</w:t>
            </w:r>
          </w:p>
          <w:p w14:paraId="5222E51A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11.08.2014.-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C0498" w14:textId="77777777" w:rsidR="005018D3" w:rsidRDefault="005018D3">
            <w:pPr>
              <w:snapToGrid w:val="0"/>
              <w:spacing w:after="28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br/>
              <w:t>8960000026</w:t>
            </w:r>
          </w:p>
          <w:p w14:paraId="0B08EF26" w14:textId="77777777" w:rsidR="005018D3" w:rsidRDefault="005018D3">
            <w:pPr>
              <w:spacing w:before="280" w:after="28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931623022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B338F" w14:textId="77777777" w:rsidR="005018D3" w:rsidRDefault="005018D3">
            <w:pPr>
              <w:snapToGrid w:val="0"/>
              <w:jc w:val="center"/>
              <w:rPr>
                <w:rStyle w:val="spelle"/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Wrocławskie Przedsiębiorstwo Oczyszczania ALBA SA</w:t>
            </w:r>
          </w:p>
          <w:p w14:paraId="3E85DBFA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spelle"/>
                <w:rFonts w:ascii="Arial" w:hAnsi="Arial" w:cs="Arial"/>
                <w:strike/>
                <w:sz w:val="16"/>
                <w:szCs w:val="16"/>
              </w:rPr>
              <w:t>ul.Ostrowskiego</w:t>
            </w:r>
            <w:proofErr w:type="spellEnd"/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7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br/>
              <w:t>53-238 Wrocław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D65F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9E7D73F" w14:textId="77777777" w:rsidTr="0011098D">
        <w:trPr>
          <w:trHeight w:val="1111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3A320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5C8C2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16.05.2012</w:t>
            </w:r>
          </w:p>
          <w:p w14:paraId="275394EB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09.01.2013 - zmiana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B810" w14:textId="77777777" w:rsidR="005018D3" w:rsidRDefault="005018D3">
            <w:pPr>
              <w:snapToGrid w:val="0"/>
              <w:spacing w:after="2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6950001773</w:t>
            </w:r>
          </w:p>
          <w:p w14:paraId="1A961C99" w14:textId="77777777" w:rsidR="005018D3" w:rsidRDefault="005018D3">
            <w:pPr>
              <w:spacing w:before="2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390044713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3EACF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Przedsiębiorstwo Usługowo-Produkcyjne i Handlowe </w:t>
            </w:r>
            <w:r>
              <w:rPr>
                <w:rFonts w:ascii="Arial" w:hAnsi="Arial" w:cs="Arial"/>
                <w:sz w:val="16"/>
                <w:szCs w:val="16"/>
              </w:rPr>
              <w:br/>
              <w:t>„COM-D” Sp. z o.o.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ul. Poniatowskiego 25, </w:t>
            </w:r>
            <w:r>
              <w:rPr>
                <w:rFonts w:ascii="Arial" w:hAnsi="Arial" w:cs="Arial"/>
                <w:sz w:val="16"/>
                <w:szCs w:val="16"/>
              </w:rPr>
              <w:br/>
              <w:t>59-400 Jawor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B6C7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7BC016FC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95564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DBE6F" w14:textId="77777777" w:rsidR="005018D3" w:rsidRDefault="005018D3">
            <w:pPr>
              <w:snapToGrid w:val="0"/>
              <w:jc w:val="center"/>
            </w:pPr>
          </w:p>
          <w:p w14:paraId="50CF91BF" w14:textId="77777777" w:rsidR="005018D3" w:rsidRDefault="005018D3">
            <w:pPr>
              <w:jc w:val="center"/>
            </w:pPr>
          </w:p>
          <w:p w14:paraId="46173C08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23.05.2012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6CB1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886-000-36-57</w:t>
            </w:r>
          </w:p>
          <w:p w14:paraId="768AC098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P-890511754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B75B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eastAsia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Przedsiębiorstwo Handlowo-Usługowe</w:t>
            </w:r>
          </w:p>
          <w:p w14:paraId="06B0AA82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Cs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VICOTEL” Sp. z o. o.</w:t>
            </w:r>
          </w:p>
          <w:p w14:paraId="4289DE58" w14:textId="77777777" w:rsidR="005018D3" w:rsidRDefault="00501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ul. Beethovena 1-2, 58-300 Wałbrzych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BABF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C34D960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ECD71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C2052" w14:textId="77777777" w:rsidR="005018D3" w:rsidRPr="002F19DB" w:rsidRDefault="005018D3">
            <w:pPr>
              <w:snapToGrid w:val="0"/>
              <w:jc w:val="center"/>
              <w:rPr>
                <w:strike/>
              </w:rPr>
            </w:pPr>
          </w:p>
          <w:p w14:paraId="1586320E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11.06.2012</w:t>
            </w:r>
          </w:p>
          <w:p w14:paraId="74988975" w14:textId="77777777" w:rsidR="002F19DB" w:rsidRPr="002F19DB" w:rsidRDefault="002F19DB">
            <w:pPr>
              <w:jc w:val="center"/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23.07.2021</w:t>
            </w:r>
          </w:p>
          <w:p w14:paraId="4850D370" w14:textId="637AAF00" w:rsidR="002F19DB" w:rsidRPr="002F19DB" w:rsidRDefault="002F19DB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Wykreślono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C4E05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661-24-85-951</w:t>
            </w:r>
          </w:p>
          <w:p w14:paraId="3BDA09F5" w14:textId="77777777" w:rsidR="005018D3" w:rsidRPr="002F19DB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231180150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CC450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proofErr w:type="spell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Simeko</w:t>
            </w:r>
            <w:proofErr w:type="spell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Sp. z o. o. </w:t>
            </w:r>
          </w:p>
          <w:p w14:paraId="02C3EF68" w14:textId="77777777" w:rsidR="005018D3" w:rsidRPr="002F19DB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Al. Jana Pawła II 33, 58-506 Jelenia Góra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210E" w14:textId="77777777" w:rsidR="005018D3" w:rsidRPr="002F19DB" w:rsidRDefault="005018D3">
            <w:pPr>
              <w:snapToGrid w:val="0"/>
              <w:jc w:val="center"/>
              <w:rPr>
                <w:strike/>
              </w:rPr>
            </w:pPr>
            <w:r w:rsidRPr="002F19DB"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66535C3B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06B4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1DE2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02.07.2012</w:t>
            </w:r>
          </w:p>
          <w:p w14:paraId="5606118F" w14:textId="416DBB92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04.02.2013 </w:t>
            </w:r>
            <w:r w:rsidR="00755301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–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zmiana</w:t>
            </w:r>
          </w:p>
          <w:p w14:paraId="4BE5754B" w14:textId="77777777" w:rsidR="00755301" w:rsidRDefault="00755301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11.04.2022</w:t>
            </w:r>
            <w:r w:rsidR="008C794D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r.</w:t>
            </w:r>
          </w:p>
          <w:p w14:paraId="68B4C2A1" w14:textId="19A621C8" w:rsidR="008C794D" w:rsidRDefault="008C794D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Zmiana </w:t>
            </w:r>
            <w:r w:rsidR="00C82825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adresu siedziby spółki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B7E5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886-23-70-555</w:t>
            </w:r>
          </w:p>
          <w:p w14:paraId="5D4BBADB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890691182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C542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Alba Dolny Śląsk Spółka z o.o.</w:t>
            </w:r>
          </w:p>
          <w:p w14:paraId="37185856" w14:textId="1C1D645E" w:rsidR="005018D3" w:rsidRPr="004C293D" w:rsidRDefault="00595210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</w:t>
            </w:r>
            <w:r w:rsidR="005018D3" w:rsidRPr="004C293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8-304 Wałbrzych, ul. Piasta16</w:t>
            </w:r>
          </w:p>
          <w:p w14:paraId="4D8B7CAC" w14:textId="69430B27" w:rsidR="00C82825" w:rsidRPr="00C82825" w:rsidRDefault="00C82825">
            <w:pPr>
              <w:jc w:val="center"/>
              <w:rPr>
                <w:rStyle w:val="googqs-tidbitgoogqs-tidbit-0"/>
                <w:bCs/>
                <w:color w:val="333333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ul. Szczecińska 5,</w:t>
            </w:r>
          </w:p>
          <w:p w14:paraId="34461C6A" w14:textId="479CD14A" w:rsidR="00C82825" w:rsidRDefault="00C828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54-517 Wrocław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CEBA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2E3AB686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63926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B337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7281E25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28.12.2012 – zmiana</w:t>
            </w:r>
          </w:p>
          <w:p w14:paraId="7BD652A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E433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882-20-71-668</w:t>
            </w:r>
          </w:p>
          <w:p w14:paraId="51D54768" w14:textId="77777777" w:rsidR="005018D3" w:rsidRDefault="005018D3">
            <w:pPr>
              <w:jc w:val="center"/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020400936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143FC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DROZD-TRANS” Sp. z o.o.</w:t>
            </w:r>
          </w:p>
          <w:p w14:paraId="5D3A0744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6/19</w:t>
            </w:r>
          </w:p>
          <w:p w14:paraId="1635AB20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2A1ED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6CCB67D8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8F9B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09C73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294EBFB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24.12.2012 – zmiana</w:t>
            </w:r>
          </w:p>
          <w:p w14:paraId="4D1EBF4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DE0A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882-000-13-27</w:t>
            </w:r>
          </w:p>
          <w:p w14:paraId="56C09E9E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890027521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1EA7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Zakład Usług Komunalnych Tadeusz Drozdowski</w:t>
            </w:r>
          </w:p>
          <w:p w14:paraId="16DCB39F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</w:t>
            </w:r>
          </w:p>
          <w:p w14:paraId="2BE38CD1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DEE4A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A2B8BEC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BB6F0" w14:textId="77777777" w:rsidR="005018D3" w:rsidRPr="00713EFD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5FD91" w14:textId="77777777" w:rsidR="005018D3" w:rsidRPr="00713EFD" w:rsidRDefault="005018D3">
            <w:pPr>
              <w:snapToGrid w:val="0"/>
              <w:jc w:val="center"/>
              <w:rPr>
                <w:rFonts w:cs="Arial"/>
                <w:strike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20.08.2012</w:t>
            </w:r>
          </w:p>
          <w:p w14:paraId="665D5820" w14:textId="77777777" w:rsidR="00E66DE0" w:rsidRPr="00713EFD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14.05.2013 – zmiana</w:t>
            </w:r>
          </w:p>
          <w:p w14:paraId="491917F2" w14:textId="5B45070A" w:rsidR="00713EFD" w:rsidRDefault="00E66DE0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21.09.2015 </w:t>
            </w:r>
            <w:r w:rsid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–</w:t>
            </w: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zmiana</w:t>
            </w:r>
          </w:p>
          <w:p w14:paraId="260AA329" w14:textId="6CAB9F7F" w:rsidR="005018D3" w:rsidRPr="0011098D" w:rsidRDefault="00713EFD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11098D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Wykreślono 13.10.2021 r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22614" w14:textId="77777777" w:rsidR="005018D3" w:rsidRPr="00713EFD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527-20-98-636</w:t>
            </w:r>
          </w:p>
          <w:p w14:paraId="161B7A00" w14:textId="77777777" w:rsidR="005018D3" w:rsidRPr="00713EFD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012914009-00040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41656" w14:textId="77777777" w:rsidR="005018D3" w:rsidRPr="00713EFD" w:rsidRDefault="00E66DE0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ENERIS Surowce S.A.</w:t>
            </w:r>
          </w:p>
          <w:p w14:paraId="7E79B964" w14:textId="77777777" w:rsidR="005018D3" w:rsidRPr="00713EFD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Oddział w</w:t>
            </w:r>
            <w:r w:rsidR="00F056D5"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e</w:t>
            </w: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</w:t>
            </w:r>
            <w:r w:rsidR="00F056D5"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Wrocławiu</w:t>
            </w:r>
          </w:p>
          <w:p w14:paraId="1ECA3940" w14:textId="77777777" w:rsidR="005018D3" w:rsidRPr="00713EFD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ul. </w:t>
            </w:r>
            <w:r w:rsidR="00F056D5"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Jerzmanowska</w:t>
            </w: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8</w:t>
            </w:r>
          </w:p>
          <w:p w14:paraId="4F0312E8" w14:textId="77777777" w:rsidR="005018D3" w:rsidRPr="00713EFD" w:rsidRDefault="00F056D5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54-519 Wrocław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93323" w14:textId="77777777" w:rsidR="005018D3" w:rsidRPr="00713EFD" w:rsidRDefault="005018D3">
            <w:pPr>
              <w:snapToGrid w:val="0"/>
              <w:jc w:val="center"/>
              <w:rPr>
                <w:strike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2512890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3BE2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24A03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11.02.2013</w:t>
            </w:r>
          </w:p>
          <w:p w14:paraId="279E3440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29.05.2014 -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748F3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886-000-61-30</w:t>
            </w:r>
          </w:p>
          <w:p w14:paraId="78C679F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890012933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254A4" w14:textId="77777777" w:rsidR="005018D3" w:rsidRDefault="005018D3">
            <w:pPr>
              <w:snapToGrid w:val="0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R.Cembrzyński</w:t>
            </w:r>
            <w:proofErr w:type="spellEnd"/>
            <w:proofErr w:type="gramEnd"/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A.Rogalski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Z.Majda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S.C. ”CEROMA”</w:t>
            </w:r>
          </w:p>
          <w:p w14:paraId="18B61C47" w14:textId="77777777" w:rsidR="005018D3" w:rsidRDefault="005018D3">
            <w:pPr>
              <w:snapToGrid w:val="0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ul. Św. Józefa 2 </w:t>
            </w:r>
          </w:p>
          <w:p w14:paraId="1D679DA5" w14:textId="77777777" w:rsidR="005018D3" w:rsidRDefault="005018D3">
            <w:pPr>
              <w:snapToGrid w:val="0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58-305 Wałbrzych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79238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5845034C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DFB52" w14:textId="77777777" w:rsidR="005018D3" w:rsidRPr="00CE73C1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F562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07.03.2013</w:t>
            </w:r>
          </w:p>
          <w:p w14:paraId="67EF5EEA" w14:textId="51B2F666" w:rsidR="00CE73C1" w:rsidRPr="00CE73C1" w:rsidRDefault="00CE73C1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Wykreślono 23.08.2021 r.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926F3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885-101-89-84</w:t>
            </w:r>
          </w:p>
          <w:p w14:paraId="10F8205B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890337813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E0200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PRZEDSIĘBIORSTWO USŁUGOWO-HANDLOWO-PRODUKCYJNE TRANSPORT DROGOWY ROMAN SZEWCZUK</w:t>
            </w:r>
          </w:p>
          <w:p w14:paraId="409F83A8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Mazurska 1, 58-340 Głuszyca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8CB6" w14:textId="77777777" w:rsidR="005018D3" w:rsidRPr="00CE73C1" w:rsidRDefault="005018D3">
            <w:pPr>
              <w:snapToGrid w:val="0"/>
              <w:jc w:val="center"/>
              <w:rPr>
                <w:strike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D849421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C6B00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1CA8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25.03.2013</w:t>
            </w:r>
          </w:p>
          <w:p w14:paraId="5E834341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10.01.2014 -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806E0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885-000-35-35</w:t>
            </w:r>
          </w:p>
          <w:p w14:paraId="6AECBFA6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00804041659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14250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PPUH MAXER SP. Z O.O.</w:t>
            </w:r>
          </w:p>
          <w:p w14:paraId="54D9A60B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Wiejska 14</w:t>
            </w:r>
          </w:p>
          <w:p w14:paraId="3CC3C991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58-340 Grzmiąca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83C9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3ED41A60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39538" w14:textId="77777777" w:rsidR="005018D3" w:rsidRPr="002766FF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BDC11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06.05.2013</w:t>
            </w:r>
          </w:p>
          <w:p w14:paraId="3FF08060" w14:textId="6E99BDDF" w:rsidR="002766FF" w:rsidRPr="002766FF" w:rsidRDefault="002766FF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Wykreślono – 23.06.2020r.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9C69C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647-050-91-58</w:t>
            </w:r>
          </w:p>
          <w:p w14:paraId="42C4F915" w14:textId="77777777" w:rsidR="005018D3" w:rsidRPr="002766FF" w:rsidRDefault="005018D3">
            <w:pPr>
              <w:jc w:val="center"/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270658240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46D21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  <w:t>„</w:t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NAPRZÓD” Sp. z o.o.</w:t>
            </w:r>
          </w:p>
          <w:p w14:paraId="6E2B3DF0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Raciborska 144B</w:t>
            </w:r>
          </w:p>
          <w:p w14:paraId="0BF40DD0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44-280 Rydułtowy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8E26" w14:textId="77777777" w:rsidR="005018D3" w:rsidRPr="002766FF" w:rsidRDefault="005018D3">
            <w:pPr>
              <w:snapToGrid w:val="0"/>
              <w:jc w:val="center"/>
              <w:rPr>
                <w:strike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18C52E1F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4B528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6A908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06.05.2013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F6829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8822105255</w:t>
            </w:r>
          </w:p>
          <w:p w14:paraId="413B8E9D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021438869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AECD7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NCS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Sp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z o.o.</w:t>
            </w:r>
          </w:p>
          <w:p w14:paraId="7DBCA960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Jaźwina 131A</w:t>
            </w:r>
          </w:p>
          <w:p w14:paraId="49BACDB2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58-212 Jaźwina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0F64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714DFC07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716F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96C1B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31.12.2013</w:t>
            </w:r>
          </w:p>
          <w:p w14:paraId="1F05283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29-04-2014 -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5A399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7471694922</w:t>
            </w:r>
          </w:p>
          <w:p w14:paraId="3BC1EC9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161479621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E25B0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LUK-TRANS</w:t>
            </w:r>
          </w:p>
          <w:p w14:paraId="631899B1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Łukasz Kozłowski</w:t>
            </w:r>
          </w:p>
          <w:p w14:paraId="41CD0374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Akacjowa 6 D/13</w:t>
            </w:r>
          </w:p>
          <w:p w14:paraId="710A3F0C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49-318 Skarbimierz Osiedle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19B42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B570A8" w:rsidRPr="00B570A8" w14:paraId="3A9A4504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A9C91" w14:textId="77777777" w:rsidR="00B570A8" w:rsidRPr="00B570A8" w:rsidRDefault="00B570A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0A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5429E" w14:textId="77777777" w:rsidR="00B570A8" w:rsidRP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10.02.2016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95602" w14:textId="77777777" w:rsid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755-184-56-13</w:t>
            </w:r>
          </w:p>
          <w:p w14:paraId="32A53D74" w14:textId="77777777" w:rsidR="00FE3C30" w:rsidRP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532468984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363DC" w14:textId="77777777" w:rsidR="00FE3C30" w:rsidRP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P.H.U. </w:t>
            </w:r>
            <w:proofErr w:type="spellStart"/>
            <w:r w:rsidRPr="00FE3C30">
              <w:rPr>
                <w:rFonts w:ascii="Arial" w:hAnsi="Arial" w:cs="Arial"/>
                <w:sz w:val="16"/>
                <w:szCs w:val="16"/>
              </w:rPr>
              <w:t>Komunalnik</w:t>
            </w:r>
            <w:proofErr w:type="spellEnd"/>
            <w:r w:rsidRPr="00FE3C30">
              <w:rPr>
                <w:rFonts w:ascii="Arial" w:hAnsi="Arial" w:cs="Arial"/>
                <w:sz w:val="16"/>
                <w:szCs w:val="16"/>
              </w:rPr>
              <w:t xml:space="preserve"> Sp. z o.o.</w:t>
            </w:r>
          </w:p>
          <w:p w14:paraId="368AB32F" w14:textId="77777777" w:rsid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0-518 Wrocław, </w:t>
            </w:r>
          </w:p>
          <w:p w14:paraId="0208D7C3" w14:textId="77777777" w:rsidR="00B570A8" w:rsidRPr="00B570A8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ul. Św. Jerzego 1</w:t>
            </w:r>
            <w:r w:rsidRPr="00FE3C3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A0478" w14:textId="77777777" w:rsidR="00B570A8" w:rsidRP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 xml:space="preserve">Szczegółowe dane dotyczące rodzajów </w:t>
            </w: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odbieranych odpadów w tabeli poniżej.</w:t>
            </w:r>
          </w:p>
        </w:tc>
      </w:tr>
      <w:tr w:rsidR="005018D3" w:rsidRPr="007C0AA1" w14:paraId="5603048D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677A1" w14:textId="77777777" w:rsidR="005018D3" w:rsidRPr="007C0AA1" w:rsidRDefault="007C0AA1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7C0AA1">
              <w:rPr>
                <w:rFonts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0DDE6" w14:textId="77777777" w:rsidR="005018D3" w:rsidRPr="006670B7" w:rsidRDefault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20.04.2016</w:t>
            </w:r>
          </w:p>
          <w:p w14:paraId="0A8E6F28" w14:textId="77777777" w:rsidR="000E1A29" w:rsidRPr="006670B7" w:rsidRDefault="000E1A29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Zmiana - 13.07.2021 r.</w:t>
            </w:r>
          </w:p>
          <w:p w14:paraId="4F3838C6" w14:textId="53A74CE5" w:rsidR="006670B7" w:rsidRPr="009F4E00" w:rsidRDefault="006670B7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F4E00">
              <w:rPr>
                <w:b/>
                <w:bCs/>
                <w:sz w:val="16"/>
                <w:szCs w:val="16"/>
              </w:rPr>
              <w:t xml:space="preserve">18.01.2023 r. wykreślono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6E33D" w14:textId="77777777" w:rsidR="005018D3" w:rsidRPr="006670B7" w:rsidRDefault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5272676062</w:t>
            </w:r>
          </w:p>
          <w:p w14:paraId="46A876CC" w14:textId="77777777" w:rsidR="007C0AA1" w:rsidRPr="007C0AA1" w:rsidRDefault="007C0AA1">
            <w:pPr>
              <w:snapToGrid w:val="0"/>
              <w:jc w:val="center"/>
              <w:rPr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146097236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24F91" w14:textId="77777777" w:rsidR="007C0AA1" w:rsidRPr="006670B7" w:rsidRDefault="007C0AA1" w:rsidP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FBSERWIS SA.</w:t>
            </w:r>
          </w:p>
          <w:p w14:paraId="35144A5B" w14:textId="77777777" w:rsidR="005018D3" w:rsidRPr="006670B7" w:rsidRDefault="007C0AA1" w:rsidP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ul. Stawki 40   01-040 Warszawa</w:t>
            </w:r>
          </w:p>
          <w:p w14:paraId="50135740" w14:textId="329643AE" w:rsidR="000E1A29" w:rsidRPr="000E1A29" w:rsidRDefault="000E1A29" w:rsidP="007C0AA1">
            <w:pPr>
              <w:snapToGrid w:val="0"/>
              <w:jc w:val="center"/>
              <w:rPr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 xml:space="preserve">ul. Siedmiogrodzka </w:t>
            </w:r>
            <w:proofErr w:type="gramStart"/>
            <w:r w:rsidRPr="006670B7">
              <w:rPr>
                <w:strike/>
                <w:sz w:val="16"/>
                <w:szCs w:val="16"/>
              </w:rPr>
              <w:t>9  01</w:t>
            </w:r>
            <w:proofErr w:type="gramEnd"/>
            <w:r w:rsidRPr="006670B7">
              <w:rPr>
                <w:strike/>
                <w:sz w:val="16"/>
                <w:szCs w:val="16"/>
              </w:rPr>
              <w:t>-204 Warszawa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0978" w14:textId="77777777" w:rsidR="005018D3" w:rsidRPr="006670B7" w:rsidRDefault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657015" w:rsidRPr="007C0AA1" w14:paraId="7798A84E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28BC2" w14:textId="77777777" w:rsidR="00657015" w:rsidRPr="007C0AA1" w:rsidRDefault="00657015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878F4" w14:textId="77777777" w:rsidR="00657015" w:rsidRDefault="006570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26.12.2016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4FC90" w14:textId="77777777" w:rsidR="00657015" w:rsidRPr="00657015" w:rsidRDefault="00241A92" w:rsidP="00657015">
            <w:pPr>
              <w:tabs>
                <w:tab w:val="left" w:pos="33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614-14-32-</w:t>
            </w:r>
            <w:r w:rsidR="00657015" w:rsidRPr="00657015">
              <w:rPr>
                <w:sz w:val="16"/>
                <w:szCs w:val="16"/>
              </w:rPr>
              <w:t>064</w:t>
            </w:r>
          </w:p>
          <w:p w14:paraId="7669E492" w14:textId="77777777" w:rsidR="00657015" w:rsidRPr="00657015" w:rsidRDefault="00657015" w:rsidP="00657015">
            <w:pPr>
              <w:snapToGrid w:val="0"/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230443311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2A116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Przedsiębiorstwo Gospodarki Komunalnej</w:t>
            </w:r>
          </w:p>
          <w:p w14:paraId="639AA022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„Sanikom” sp. z o.o.</w:t>
            </w:r>
          </w:p>
          <w:p w14:paraId="3DFE1BB5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ul. Nadbrzeżna 5a</w:t>
            </w:r>
          </w:p>
          <w:p w14:paraId="5879C30C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58- 420 Lubawka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C8A76" w14:textId="77777777" w:rsidR="00657015" w:rsidRPr="00FE3C30" w:rsidRDefault="006570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241A92" w:rsidRPr="007C0AA1" w14:paraId="399E9D42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DB791" w14:textId="77777777" w:rsidR="00241A92" w:rsidRDefault="00241A92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7F9A4" w14:textId="77777777" w:rsidR="00241A92" w:rsidRDefault="00241A9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30.03.2017</w:t>
            </w:r>
          </w:p>
          <w:p w14:paraId="3730B264" w14:textId="77777777" w:rsidR="00241A92" w:rsidRDefault="00241A9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2386770" w14:textId="77777777" w:rsidR="00241A92" w:rsidRPr="007C0AA1" w:rsidRDefault="00241A9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Zmiana-31.03.2017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52DF9" w14:textId="77777777" w:rsidR="00241A92" w:rsidRPr="009179DB" w:rsidRDefault="00241A92" w:rsidP="00241A92">
            <w:pPr>
              <w:snapToGrid w:val="0"/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sz w:val="16"/>
                <w:szCs w:val="16"/>
              </w:rPr>
              <w:t>NIP 8862981721 Regon: 022281418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16DB7" w14:textId="77777777" w:rsidR="00241A92" w:rsidRDefault="00241A92" w:rsidP="00241A92">
            <w:pPr>
              <w:jc w:val="center"/>
              <w:rPr>
                <w:sz w:val="16"/>
                <w:szCs w:val="16"/>
              </w:rPr>
            </w:pPr>
            <w:r w:rsidRPr="009179DB">
              <w:rPr>
                <w:sz w:val="16"/>
                <w:szCs w:val="16"/>
              </w:rPr>
              <w:t>SMART GROUP SP. Z 0.0.</w:t>
            </w:r>
          </w:p>
          <w:p w14:paraId="4C7AF187" w14:textId="77777777" w:rsidR="00635FE7" w:rsidRDefault="00241A92" w:rsidP="00241A92">
            <w:pPr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58-300 Wałbrzych,</w:t>
            </w:r>
          </w:p>
          <w:p w14:paraId="23909F30" w14:textId="77777777" w:rsidR="00241A92" w:rsidRPr="009179DB" w:rsidRDefault="00241A92" w:rsidP="00241A92">
            <w:pPr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 ul. Słowackiego</w:t>
            </w:r>
            <w:r w:rsidR="00635FE7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5FE7" w:rsidRPr="00635FE7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6/4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B16D" w14:textId="77777777" w:rsidR="00241A92" w:rsidRPr="00FE3C30" w:rsidRDefault="00241A9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EB6ECA" w:rsidRPr="007C0AA1" w14:paraId="44D69FD6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DD71C" w14:textId="451FC89B" w:rsidR="00EB6ECA" w:rsidRDefault="00EB6ECA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22956" w14:textId="5D1B42AF" w:rsidR="00EB6ECA" w:rsidRDefault="00EB6ECA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10.02.2021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8A2C2" w14:textId="1910A876" w:rsidR="00EB6ECA" w:rsidRPr="009179DB" w:rsidRDefault="00EB6ECA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 xml:space="preserve">NIP 7532456193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CA525" w14:textId="77777777" w:rsidR="00EB6ECA" w:rsidRDefault="00EB6ECA" w:rsidP="0024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KOMUNAL RECYCLE Sp. z o.o.</w:t>
            </w:r>
          </w:p>
          <w:p w14:paraId="5E38B023" w14:textId="662C581D" w:rsidR="00EB6ECA" w:rsidRPr="009179DB" w:rsidRDefault="00EB6ECA" w:rsidP="0024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48-303 Nysa, ul. Morcinka 66E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A0961" w14:textId="55651ADE" w:rsidR="00EB6ECA" w:rsidRPr="00FE3C30" w:rsidRDefault="00EB6EC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ECA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F06A62" w:rsidRPr="007C0AA1" w14:paraId="0F5803C6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E500B" w14:textId="0628CE40" w:rsidR="00F06A62" w:rsidRDefault="00F06A62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19C80" w14:textId="5195090E" w:rsidR="00F06A62" w:rsidRDefault="00F06A6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22.03.2022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DA08F" w14:textId="1FFD0D30" w:rsidR="00F06A62" w:rsidRDefault="00F06A62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898-10-05-431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C8565" w14:textId="77777777" w:rsidR="00F06A62" w:rsidRDefault="007D0E2E" w:rsidP="00241A9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FBSerwis</w:t>
            </w:r>
            <w:proofErr w:type="spellEnd"/>
            <w:r>
              <w:rPr>
                <w:sz w:val="16"/>
                <w:szCs w:val="16"/>
              </w:rPr>
              <w:t xml:space="preserve"> Wrocław Sp. z o.o. </w:t>
            </w:r>
          </w:p>
          <w:p w14:paraId="40D5616B" w14:textId="020FF7C8" w:rsidR="007D0E2E" w:rsidRDefault="007D0E2E" w:rsidP="0024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Ul. Atramentowa </w:t>
            </w:r>
            <w:proofErr w:type="gramStart"/>
            <w:r>
              <w:rPr>
                <w:sz w:val="16"/>
                <w:szCs w:val="16"/>
              </w:rPr>
              <w:t>10,Bielany</w:t>
            </w:r>
            <w:proofErr w:type="gramEnd"/>
            <w:r>
              <w:rPr>
                <w:sz w:val="16"/>
                <w:szCs w:val="16"/>
              </w:rPr>
              <w:t xml:space="preserve"> Wrocławskie 55-040 Kobierzyce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72D0C" w14:textId="24C008AC" w:rsidR="00F06A62" w:rsidRPr="00EB6ECA" w:rsidRDefault="00BB6C0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ECA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E01DC2" w:rsidRPr="007C0AA1" w14:paraId="61840995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79C6C" w14:textId="7256417F" w:rsidR="00E01DC2" w:rsidRDefault="00E01DC2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DBE4" w14:textId="65A252D1" w:rsidR="00E01DC2" w:rsidRDefault="003B3480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06.04.2022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4B34B" w14:textId="77777777" w:rsidR="00E01DC2" w:rsidRDefault="00E01DC2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5272930164</w:t>
            </w:r>
          </w:p>
          <w:p w14:paraId="004868AA" w14:textId="3B7338AE" w:rsidR="00E01DC2" w:rsidRDefault="00E01DC2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386379658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59B2F" w14:textId="48164019" w:rsidR="00F943C7" w:rsidRPr="007C0AA1" w:rsidRDefault="00F943C7" w:rsidP="00F943C7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7C0AA1">
              <w:rPr>
                <w:sz w:val="16"/>
                <w:szCs w:val="16"/>
              </w:rPr>
              <w:t>FBS</w:t>
            </w:r>
            <w:r>
              <w:rPr>
                <w:sz w:val="16"/>
                <w:szCs w:val="16"/>
              </w:rPr>
              <w:t>erwis</w:t>
            </w:r>
            <w:proofErr w:type="spellEnd"/>
            <w:r w:rsidR="00663210">
              <w:rPr>
                <w:sz w:val="16"/>
                <w:szCs w:val="16"/>
              </w:rPr>
              <w:t xml:space="preserve"> </w:t>
            </w:r>
            <w:r w:rsidR="00967C86">
              <w:rPr>
                <w:sz w:val="16"/>
                <w:szCs w:val="16"/>
              </w:rPr>
              <w:t xml:space="preserve">Odbiór </w:t>
            </w:r>
            <w:r w:rsidR="00663210">
              <w:rPr>
                <w:sz w:val="16"/>
                <w:szCs w:val="16"/>
              </w:rPr>
              <w:t>sp.</w:t>
            </w:r>
            <w:r w:rsidR="003425E8">
              <w:rPr>
                <w:sz w:val="16"/>
                <w:szCs w:val="16"/>
              </w:rPr>
              <w:t xml:space="preserve"> </w:t>
            </w:r>
            <w:r w:rsidR="00663210">
              <w:rPr>
                <w:sz w:val="16"/>
                <w:szCs w:val="16"/>
              </w:rPr>
              <w:t>z o</w:t>
            </w:r>
            <w:r w:rsidR="003425E8">
              <w:rPr>
                <w:sz w:val="16"/>
                <w:szCs w:val="16"/>
              </w:rPr>
              <w:t>.</w:t>
            </w:r>
            <w:r w:rsidR="00663210">
              <w:rPr>
                <w:sz w:val="16"/>
                <w:szCs w:val="16"/>
              </w:rPr>
              <w:t>o</w:t>
            </w:r>
            <w:r w:rsidRPr="007C0AA1">
              <w:rPr>
                <w:sz w:val="16"/>
                <w:szCs w:val="16"/>
              </w:rPr>
              <w:t>.</w:t>
            </w:r>
          </w:p>
          <w:p w14:paraId="74E3E306" w14:textId="3FE9911C" w:rsidR="00E01DC2" w:rsidRDefault="00F943C7" w:rsidP="00F9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ul. Siedmiogrodzka </w:t>
            </w:r>
            <w:proofErr w:type="gramStart"/>
            <w:r>
              <w:rPr>
                <w:sz w:val="16"/>
                <w:szCs w:val="16"/>
              </w:rPr>
              <w:t>9  01</w:t>
            </w:r>
            <w:proofErr w:type="gramEnd"/>
            <w:r>
              <w:rPr>
                <w:sz w:val="16"/>
                <w:szCs w:val="16"/>
              </w:rPr>
              <w:t>-204 Warszawa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5B64" w14:textId="7BB07899" w:rsidR="00E01DC2" w:rsidRPr="00EB6ECA" w:rsidRDefault="00F1233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ECA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</w:tbl>
    <w:p w14:paraId="1503ADCB" w14:textId="77777777" w:rsidR="005018D3" w:rsidRDefault="005018D3">
      <w:pPr>
        <w:shd w:val="clear" w:color="auto" w:fill="FFFFFF"/>
        <w:rPr>
          <w:rFonts w:ascii="Tahoma" w:hAnsi="Tahoma" w:cs="Tahoma"/>
          <w:b/>
          <w:bCs/>
          <w:color w:val="333333"/>
          <w:sz w:val="22"/>
          <w:szCs w:val="22"/>
        </w:rPr>
      </w:pPr>
    </w:p>
    <w:tbl>
      <w:tblPr>
        <w:tblW w:w="9291" w:type="dxa"/>
        <w:tblInd w:w="-33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22"/>
        <w:gridCol w:w="1283"/>
        <w:gridCol w:w="1260"/>
        <w:gridCol w:w="1800"/>
        <w:gridCol w:w="1800"/>
        <w:gridCol w:w="2226"/>
      </w:tblGrid>
      <w:tr w:rsidR="005018D3" w14:paraId="30A6763D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92EFCCB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Numer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rejestrowy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AA4CC7E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dokonania</w:t>
            </w:r>
            <w:r>
              <w:rPr>
                <w:rFonts w:ascii="Tahoma" w:hAnsi="Tahoma" w:cs="Tahoma"/>
                <w:sz w:val="18"/>
                <w:szCs w:val="18"/>
              </w:rPr>
              <w:br/>
              <w:t>wpisu do rejestru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F45C1F6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Nip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Regon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22EB916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przedsiębiorstwa</w:t>
            </w:r>
            <w:r>
              <w:rPr>
                <w:rFonts w:ascii="Tahoma" w:hAnsi="Tahoma" w:cs="Tahoma"/>
                <w:sz w:val="18"/>
                <w:szCs w:val="18"/>
              </w:rPr>
              <w:br/>
              <w:t>Adres Firmy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57F35BE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Siedziba firmy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C3D8F13" w14:textId="77777777" w:rsidR="005018D3" w:rsidRDefault="005018D3">
            <w:pPr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 xml:space="preserve">Rodzaje odbieranych </w:t>
            </w:r>
            <w:r>
              <w:rPr>
                <w:rFonts w:ascii="Tahoma" w:hAnsi="Tahoma" w:cs="Tahoma"/>
                <w:sz w:val="18"/>
                <w:szCs w:val="18"/>
              </w:rPr>
              <w:br/>
              <w:t>odpadów komunalnych</w:t>
            </w: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*</w:t>
            </w:r>
          </w:p>
        </w:tc>
      </w:tr>
      <w:tr w:rsidR="005018D3" w14:paraId="248118D4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D12CDAF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569B65F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5.04.2012</w:t>
            </w:r>
          </w:p>
          <w:p w14:paraId="538647D5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7E90BE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83A51C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11.08.2014 - wykreślono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8620615" w14:textId="77777777" w:rsidR="005018D3" w:rsidRDefault="005018D3">
            <w:pPr>
              <w:snapToGrid w:val="0"/>
              <w:spacing w:after="28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trike/>
                <w:sz w:val="16"/>
                <w:szCs w:val="16"/>
              </w:rPr>
              <w:t>8960000026</w:t>
            </w:r>
          </w:p>
          <w:p w14:paraId="338FFE1D" w14:textId="77777777" w:rsidR="005018D3" w:rsidRDefault="005018D3">
            <w:pPr>
              <w:spacing w:before="280" w:after="28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trike/>
                <w:sz w:val="16"/>
                <w:szCs w:val="16"/>
              </w:rPr>
              <w:t>931623022</w:t>
            </w:r>
          </w:p>
          <w:p w14:paraId="36147800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A4C6D31" w14:textId="77777777" w:rsidR="005018D3" w:rsidRDefault="005018D3">
            <w:pPr>
              <w:snapToGrid w:val="0"/>
              <w:jc w:val="center"/>
              <w:rPr>
                <w:rStyle w:val="spelle"/>
                <w:rFonts w:ascii="Arial" w:hAnsi="Arial" w:cs="Arial"/>
                <w:b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trike/>
                <w:sz w:val="16"/>
                <w:szCs w:val="16"/>
              </w:rPr>
              <w:t>Wrocławskie Przedsiębiorstwo Oczyszczania ALBA SA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105DECB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spelle"/>
                <w:rFonts w:ascii="Arial" w:hAnsi="Arial" w:cs="Arial"/>
                <w:b/>
                <w:strike/>
                <w:sz w:val="16"/>
                <w:szCs w:val="16"/>
              </w:rPr>
              <w:t>Ul.Ostrowskiego</w:t>
            </w:r>
            <w:proofErr w:type="spellEnd"/>
            <w:proofErr w:type="gramEnd"/>
            <w:r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 7 53-238 Wrocław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941047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Lista kodów </w:t>
            </w:r>
          </w:p>
          <w:p w14:paraId="1E55004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 </w:t>
            </w:r>
          </w:p>
          <w:p w14:paraId="3DF9773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r>
              <w:rPr>
                <w:rStyle w:val="spelle"/>
                <w:rFonts w:ascii="Arial" w:hAnsi="Arial" w:cs="Arial"/>
                <w:strike/>
                <w:sz w:val="16"/>
                <w:szCs w:val="16"/>
              </w:rPr>
              <w:t>01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Opakowania z papieru i tektury</w:t>
            </w:r>
          </w:p>
          <w:p w14:paraId="265F72BE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02 - Opakowania z tworzyw sztucznych</w:t>
            </w:r>
          </w:p>
          <w:p w14:paraId="36C19CDE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03 - Opakowania z drewna</w:t>
            </w:r>
          </w:p>
          <w:p w14:paraId="3CABD32E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04 - Opakowania z metali</w:t>
            </w:r>
          </w:p>
          <w:p w14:paraId="26D16015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15 01 05 - Opakowania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wielomateriałowe</w:t>
            </w:r>
          </w:p>
          <w:p w14:paraId="495FCD56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06 - Zmieszane odpady opakowaniowe</w:t>
            </w:r>
          </w:p>
          <w:p w14:paraId="7B552F8F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07 - Opakowania z szkła</w:t>
            </w:r>
          </w:p>
          <w:p w14:paraId="0E0E808E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09 - Opakowania z tekstyliów</w:t>
            </w:r>
          </w:p>
          <w:p w14:paraId="5D6687F3" w14:textId="77777777" w:rsidR="005018D3" w:rsidRDefault="005018D3">
            <w:pPr>
              <w:autoSpaceDE w:val="0"/>
              <w:spacing w:before="60"/>
              <w:ind w:left="1134" w:hanging="1134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10* - Opakowania zawierające pozostałości substancji niebezpieczn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lastRenderedPageBreak/>
              <w:t>ych lub nimi zanieczyszczone (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np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. środkami ochrony roślin I </w:t>
            </w:r>
            <w:proofErr w:type="spellStart"/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II klasy toksyczności – bardzo toksyczne i toksyczne)</w:t>
            </w:r>
          </w:p>
          <w:p w14:paraId="417A503E" w14:textId="77777777" w:rsidR="005018D3" w:rsidRDefault="005018D3">
            <w:pPr>
              <w:autoSpaceDE w:val="0"/>
              <w:spacing w:before="60"/>
              <w:ind w:left="1134" w:hanging="1134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11* - Opakowania z metali zawierające niebezpieczne porowate elementy wzmocnienia konstrukcyjnego (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np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. azbestu), włącznie z pustymi pojemnikami</w:t>
            </w:r>
          </w:p>
          <w:p w14:paraId="0C6521A2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17 01 </w:t>
            </w:r>
            <w:r>
              <w:rPr>
                <w:rStyle w:val="spell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01</w:t>
            </w: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 - Odpady betonu oraz gruz betonowy z rozbiórek i remontów</w:t>
            </w:r>
          </w:p>
          <w:p w14:paraId="1EC805CA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02 - Gruz ceglany</w:t>
            </w:r>
          </w:p>
          <w:p w14:paraId="7A92EA39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03 - Odpady innych materiałów ceramicznych i elementów wyposażenia</w:t>
            </w:r>
          </w:p>
          <w:p w14:paraId="713096B9" w14:textId="77777777" w:rsidR="005018D3" w:rsidRDefault="005018D3">
            <w:pPr>
              <w:autoSpaceDE w:val="0"/>
              <w:spacing w:before="60"/>
              <w:ind w:left="993" w:hanging="993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07 - Zmieszane odpady z betonu, gruzu ceglanego, odpadowych materiałów ceramicznych i elementów wyposażenia inne niż wymienione w 17 01 06</w:t>
            </w:r>
          </w:p>
          <w:p w14:paraId="70132786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80 - Usunięte tynki, tapety, okleiny itp.</w:t>
            </w:r>
          </w:p>
          <w:p w14:paraId="29E0244F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81 - Odpady z remontów i przebudowy dróg</w:t>
            </w:r>
          </w:p>
          <w:p w14:paraId="16DDC271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17 01 82 - Inne </w:t>
            </w:r>
            <w:r>
              <w:rPr>
                <w:rStyle w:val="spell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niewymienione</w:t>
            </w: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 odpady</w:t>
            </w:r>
          </w:p>
          <w:p w14:paraId="5479376D" w14:textId="77777777" w:rsidR="005018D3" w:rsidRDefault="005018D3">
            <w:pPr>
              <w:autoSpaceDE w:val="0"/>
              <w:spacing w:before="60"/>
              <w:ind w:left="993" w:hanging="993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17 09 04 - Zmieszane odpady z budowy, remontów i demontażu inne niż wymienione </w:t>
            </w: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br/>
              <w:t>w 17 09 01, 17 09 02 i 17 09 03</w:t>
            </w:r>
          </w:p>
          <w:p w14:paraId="49502A49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01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-  Papier</w:t>
            </w:r>
            <w:proofErr w:type="gramEnd"/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tektura</w:t>
            </w:r>
          </w:p>
          <w:p w14:paraId="23731C9F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02 - Szkło</w:t>
            </w:r>
          </w:p>
          <w:p w14:paraId="121DBB08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08 - Odpady kuchenne ulegające biodegradacji</w:t>
            </w:r>
          </w:p>
          <w:p w14:paraId="199CEF63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10 - Odzież</w:t>
            </w:r>
          </w:p>
          <w:p w14:paraId="34985566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lastRenderedPageBreak/>
              <w:t>20 01 11 - Tekstylia</w:t>
            </w:r>
          </w:p>
          <w:p w14:paraId="5310F8E1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13* - Rozpuszczalniki</w:t>
            </w:r>
          </w:p>
          <w:p w14:paraId="4D28ACE0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14* - Kwasy</w:t>
            </w:r>
          </w:p>
          <w:p w14:paraId="2C7CDEC0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15* - Alkalia</w:t>
            </w:r>
          </w:p>
          <w:p w14:paraId="4D7A2944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17* - Odczynniki fotograficzne</w:t>
            </w:r>
          </w:p>
          <w:p w14:paraId="628DF469" w14:textId="77777777" w:rsidR="005018D3" w:rsidRDefault="005018D3">
            <w:pPr>
              <w:autoSpaceDE w:val="0"/>
              <w:spacing w:before="60"/>
              <w:ind w:left="1134" w:hanging="1134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19* - Środki ochrony roślin I </w:t>
            </w:r>
            <w:proofErr w:type="spellStart"/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II klasy toksyczności (bardzo toksyczne i toksyczne </w:t>
            </w:r>
            <w:proofErr w:type="gramStart"/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np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..</w:t>
            </w:r>
            <w:proofErr w:type="gramEnd"/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herbicydy, insektycydy)</w:t>
            </w:r>
          </w:p>
          <w:p w14:paraId="7AE650C2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21* - Lampy fluorescencyjne i inne odpady zawierające rtęć</w:t>
            </w:r>
          </w:p>
          <w:p w14:paraId="70B522E7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23* - Urządzenia zawierające freony</w:t>
            </w:r>
          </w:p>
          <w:p w14:paraId="7008DEA4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25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Oleje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tłuszcze jadalne</w:t>
            </w:r>
          </w:p>
          <w:p w14:paraId="1F523AFB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26* - Oleje i tłuszcze inne niż wymienione w 20 01 25</w:t>
            </w:r>
          </w:p>
          <w:p w14:paraId="30AD7D56" w14:textId="77777777" w:rsidR="005018D3" w:rsidRDefault="005018D3">
            <w:pPr>
              <w:autoSpaceDE w:val="0"/>
              <w:spacing w:before="60"/>
              <w:ind w:left="1134" w:hanging="1134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27* -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>Farby, tusze, farby drukarskie, kleje, lepiszcze i żywice zawierające substancje niebezpieczne</w:t>
            </w:r>
          </w:p>
          <w:p w14:paraId="0AAE1108" w14:textId="77777777" w:rsidR="005018D3" w:rsidRDefault="005018D3">
            <w:pPr>
              <w:autoSpaceDE w:val="0"/>
              <w:spacing w:before="60"/>
              <w:ind w:left="1134" w:hanging="1134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28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grame"/>
                <w:rFonts w:ascii="Arial" w:hAnsi="Arial" w:cs="Arial"/>
                <w:strike/>
                <w:sz w:val="16"/>
                <w:szCs w:val="16"/>
              </w:rPr>
              <w:t>Farby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 xml:space="preserve">, tusze, farby drukarskie, kleje, lepiszcze i żywice inne niż wymienione w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br/>
              <w:t>20 01 27</w:t>
            </w:r>
          </w:p>
          <w:p w14:paraId="52D009A4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29* - Detergenty zawierające substancje niebezpieczne</w:t>
            </w:r>
          </w:p>
          <w:p w14:paraId="120EB917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sz w:val="16"/>
                <w:szCs w:val="16"/>
              </w:rPr>
              <w:t>30  -</w:t>
            </w:r>
            <w:proofErr w:type="gramEnd"/>
            <w:r>
              <w:rPr>
                <w:rStyle w:val="grame"/>
                <w:rFonts w:ascii="Arial" w:hAnsi="Arial" w:cs="Arial"/>
                <w:strike/>
                <w:sz w:val="16"/>
                <w:szCs w:val="16"/>
              </w:rPr>
              <w:t xml:space="preserve"> Detergenty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inne niż wymienione w 20 01 29</w:t>
            </w:r>
          </w:p>
          <w:p w14:paraId="59DF5908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31* - Leki cytotoksyczne i cytostatyczne</w:t>
            </w:r>
          </w:p>
          <w:p w14:paraId="68677227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32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Leki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inne niż wymienione w 20 01 31</w:t>
            </w:r>
          </w:p>
          <w:p w14:paraId="639331BC" w14:textId="77777777" w:rsidR="005018D3" w:rsidRDefault="005018D3">
            <w:pPr>
              <w:autoSpaceDE w:val="0"/>
              <w:spacing w:before="60"/>
              <w:ind w:left="1134" w:hanging="1134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33* - Baterie i akumulatory łącznie z 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lastRenderedPageBreak/>
              <w:t xml:space="preserve">bateriami i akumulatorami wymienionymi 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w 16 06        01, 16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06 02 i 16 06 03 oraz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niesortowane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baterie i akumulatory zawierające te baterie</w:t>
            </w:r>
          </w:p>
          <w:p w14:paraId="20E7E4E5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34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Baterie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akumulatory inne niż wymienione w 20 01 33</w:t>
            </w:r>
          </w:p>
          <w:p w14:paraId="7B44F8BC" w14:textId="77777777" w:rsidR="005018D3" w:rsidRDefault="005018D3">
            <w:pPr>
              <w:autoSpaceDE w:val="0"/>
              <w:spacing w:before="60"/>
              <w:ind w:left="1134" w:hanging="1134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35* - Zużyte urządzenia elektryczne i elektroniczne inne niż wymienione w 20 01 21 i 20 01 23 zawierające niebezpieczne składniki (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)</w:t>
            </w:r>
          </w:p>
          <w:p w14:paraId="20073272" w14:textId="77777777" w:rsidR="005018D3" w:rsidRDefault="005018D3">
            <w:pPr>
              <w:autoSpaceDE w:val="0"/>
              <w:spacing w:before="60"/>
              <w:ind w:left="993" w:hanging="993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36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Zużyte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urządzenia elektryczne i elektroniczne inne niż wymienione w 20 01 21, 20 01 23 i 20 01 35</w:t>
            </w:r>
          </w:p>
          <w:p w14:paraId="4F26F37D" w14:textId="77777777" w:rsidR="005018D3" w:rsidRDefault="005018D3">
            <w:pPr>
              <w:autoSpaceDE w:val="0"/>
              <w:spacing w:before="60"/>
              <w:ind w:left="993" w:hanging="993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37* - Drewno zawierające substancje niebezpieczne</w:t>
            </w:r>
          </w:p>
          <w:p w14:paraId="2457E578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38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Drewno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inne niż wymienione w 20 01 37</w:t>
            </w:r>
          </w:p>
          <w:p w14:paraId="5B0AE503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39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Tworzywa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sztuczne</w:t>
            </w:r>
          </w:p>
          <w:p w14:paraId="4C009BAD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40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Metale</w:t>
            </w:r>
          </w:p>
          <w:p w14:paraId="4E6111CA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41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zmiotek wentylacyjnych</w:t>
            </w:r>
          </w:p>
          <w:p w14:paraId="7CF45955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80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Środki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ochrony roślin inne niż wymienione w 20 01 19</w:t>
            </w:r>
          </w:p>
          <w:p w14:paraId="451401BF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99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Inne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niewymienione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frakcje zbierane w sposób selektywny</w:t>
            </w:r>
          </w:p>
          <w:p w14:paraId="2B93DD92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20 02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01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ulegające biodegradacji</w:t>
            </w:r>
          </w:p>
          <w:p w14:paraId="62A7F411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20 02 </w:t>
            </w:r>
            <w:proofErr w:type="gramStart"/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02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Gleba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ziemia, w tym kamienie</w:t>
            </w:r>
          </w:p>
          <w:p w14:paraId="604B1BB2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20 02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03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Inne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nieulegające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biodegradacji</w:t>
            </w:r>
          </w:p>
          <w:p w14:paraId="3C726E9B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20 03 </w:t>
            </w:r>
            <w:proofErr w:type="gramStart"/>
            <w:r>
              <w:rPr>
                <w:rStyle w:val="gram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01  -</w:t>
            </w:r>
            <w:proofErr w:type="gramEnd"/>
            <w:r>
              <w:rPr>
                <w:rStyle w:val="gram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Niesegregowane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(zmieszane) odpady komunalne</w:t>
            </w:r>
          </w:p>
          <w:p w14:paraId="0D09FC37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lastRenderedPageBreak/>
              <w:t xml:space="preserve">20 03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02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 targowisk</w:t>
            </w:r>
          </w:p>
          <w:p w14:paraId="531D7D88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20 03 </w:t>
            </w:r>
            <w:proofErr w:type="gramStart"/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03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 czyszczenia ulic i placów</w:t>
            </w:r>
          </w:p>
          <w:p w14:paraId="2D65A30C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20 03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04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Szlamy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ze zbiorników bezodpływowych służących do gromadzenia nieczystości</w:t>
            </w:r>
          </w:p>
          <w:p w14:paraId="2F2CD8A1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20 03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06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ze studzienek kanalizacyjnych</w:t>
            </w:r>
          </w:p>
          <w:p w14:paraId="667F6716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20 03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07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wielkogabarytowe</w:t>
            </w:r>
          </w:p>
          <w:p w14:paraId="40A2A596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20 03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99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komunalne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niewymienione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w innych grupach</w:t>
            </w:r>
          </w:p>
          <w:p w14:paraId="3AB7493A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5018D3" w14:paraId="4052DE2C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7A23FEE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67B48CD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16-05-2012</w:t>
            </w:r>
          </w:p>
          <w:p w14:paraId="72A4DB47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09.01.2013 - zmiana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97D27E8" w14:textId="77777777" w:rsidR="005018D3" w:rsidRDefault="005018D3">
            <w:pPr>
              <w:snapToGrid w:val="0"/>
              <w:spacing w:after="2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6950001773</w:t>
            </w:r>
          </w:p>
          <w:p w14:paraId="1170C587" w14:textId="77777777" w:rsidR="005018D3" w:rsidRDefault="005018D3">
            <w:pPr>
              <w:spacing w:before="2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390044713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E568225" w14:textId="77777777" w:rsidR="005018D3" w:rsidRDefault="005018D3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Przedsiębiorstwo Usługowo-Produkcyjne i Handlowe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„ COM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-D” Sp. z o.o.</w:t>
            </w:r>
          </w:p>
          <w:p w14:paraId="47CB7E76" w14:textId="77777777" w:rsidR="005018D3" w:rsidRDefault="005018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4BF5779" w14:textId="77777777" w:rsidR="005018D3" w:rsidRDefault="005018D3">
            <w:pPr>
              <w:snapToGrid w:val="0"/>
            </w:pPr>
            <w:r>
              <w:rPr>
                <w:rFonts w:ascii="Arial" w:hAnsi="Arial" w:cs="Arial"/>
                <w:b/>
                <w:sz w:val="16"/>
                <w:szCs w:val="16"/>
              </w:rPr>
              <w:t>ul. Poniatowskiego 25, 59-400 Jawor</w:t>
            </w:r>
          </w:p>
          <w:p w14:paraId="1B8B984C" w14:textId="77777777" w:rsidR="005018D3" w:rsidRDefault="005018D3">
            <w:pPr>
              <w:jc w:val="center"/>
            </w:pP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555E5F3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10* - opakowania zawierające pozostałości substancji niebezpiecznych lub nimi zanieczyszczone / np. środkami ochrony roślin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 klasy toksyczności – bardzo toksyczne i toksyczne /,</w:t>
            </w:r>
          </w:p>
          <w:p w14:paraId="2076D4D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11* - opakowania z metali zawierające niebezpieczne porowate elementy wzmocnienia konstrukcyjnego / np. azbest / włącznie z pustymi pojemnikami ciśnieniowymi,</w:t>
            </w:r>
          </w:p>
          <w:p w14:paraId="09D0D1A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01- opakowania z papieru i tekstury;</w:t>
            </w:r>
          </w:p>
          <w:p w14:paraId="2B0752A0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02- opakowania z tworzyw sztucznych;</w:t>
            </w:r>
          </w:p>
          <w:p w14:paraId="52F999F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03- opakowania z drewna;</w:t>
            </w:r>
          </w:p>
          <w:p w14:paraId="4C95854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04- opakowania z metali;</w:t>
            </w:r>
          </w:p>
          <w:p w14:paraId="1F26029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05- opakowania wielomateriałowe;</w:t>
            </w:r>
          </w:p>
          <w:p w14:paraId="103EAEA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06- zmieszane odpady opakowaniowe;</w:t>
            </w:r>
          </w:p>
          <w:p w14:paraId="4FC00FC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07- opakowania ze szkła;</w:t>
            </w:r>
          </w:p>
          <w:p w14:paraId="162ABCA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09- opakowania z tekstyliów;</w:t>
            </w:r>
          </w:p>
          <w:p w14:paraId="00935D2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03 – zużyte opony</w:t>
            </w:r>
          </w:p>
          <w:p w14:paraId="306A8EB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17 01 01 Odpady betonu oraz gruz betonowy z rozbiórek i remontów,</w:t>
            </w:r>
          </w:p>
          <w:p w14:paraId="02F2F17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02 Gruz ceglany,</w:t>
            </w:r>
          </w:p>
          <w:p w14:paraId="3D26D49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03 Odpady innych materiałów ceramicznych i elementów wyposażenia,</w:t>
            </w:r>
          </w:p>
          <w:p w14:paraId="15B658F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07 Zmieszane odpady z betonu, gruzu ceglanego, odpadów materiałów ceramicznych i elementów wyposażenia inne niż wymienione w 17 01 06,</w:t>
            </w:r>
          </w:p>
          <w:p w14:paraId="0F800C6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81 Odpady z remontów i przebudowy dróg,</w:t>
            </w:r>
          </w:p>
          <w:p w14:paraId="3E69350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 Drewno,</w:t>
            </w:r>
          </w:p>
          <w:p w14:paraId="6524CE7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02 - szkło,</w:t>
            </w:r>
          </w:p>
          <w:p w14:paraId="5011CBE0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03 - tworzywa sztuczne,</w:t>
            </w:r>
          </w:p>
          <w:p w14:paraId="55C73AF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02 Asfalt inny niż wymieniony w 17 03 01,</w:t>
            </w:r>
          </w:p>
          <w:p w14:paraId="572F34A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80 Odpadowa papa,</w:t>
            </w:r>
          </w:p>
          <w:p w14:paraId="4904F49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05 Żelazo i stal,</w:t>
            </w:r>
          </w:p>
          <w:p w14:paraId="5E27341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04 01 - Miedz, brąz, mosiądz,</w:t>
            </w:r>
          </w:p>
          <w:p w14:paraId="2106594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02 - Aluminium,</w:t>
            </w:r>
          </w:p>
          <w:p w14:paraId="0B9AF8F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03 - Ołów,</w:t>
            </w:r>
          </w:p>
          <w:p w14:paraId="534DFA3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04 - Cynk,</w:t>
            </w:r>
          </w:p>
          <w:p w14:paraId="7184EBB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06 - Cyna,</w:t>
            </w:r>
          </w:p>
          <w:p w14:paraId="1352CBB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07 - Mieszaniny metali,</w:t>
            </w:r>
          </w:p>
          <w:p w14:paraId="6A5E841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11 - Kable inne niż wymienione w 17 04 10,</w:t>
            </w:r>
          </w:p>
          <w:p w14:paraId="46FE91A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04 Gleba i ziemia, w tym kamienie, inne niż wymienione w 17 05 03,</w:t>
            </w:r>
          </w:p>
          <w:p w14:paraId="2F262343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08 – Tłuczeń torowy / kruszywo / inny niż wymieniony w 17 05 07,</w:t>
            </w:r>
          </w:p>
          <w:p w14:paraId="65237D4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06 04 – Materiały izolacyjne inne niż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wymienione  w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17 06 01 i 17 06 03,</w:t>
            </w:r>
          </w:p>
          <w:p w14:paraId="1D8A18F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08 02 – Materiały konstrukcyjne zawierające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gips inne niż wymienione w 17 08 01,</w:t>
            </w:r>
          </w:p>
          <w:p w14:paraId="55ED4F9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09 04 Zmieszane odpady z budowy, remontów i demontażu inne niż wymienione w 17 09 01, 17 09 02 i 17 09 03.</w:t>
            </w:r>
          </w:p>
          <w:p w14:paraId="0C14329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13* - Rozpuszczalniki,</w:t>
            </w:r>
          </w:p>
          <w:p w14:paraId="7DE5D505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14* - Kwasy,</w:t>
            </w:r>
          </w:p>
          <w:p w14:paraId="752A1EE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15* - Alkalia,</w:t>
            </w:r>
          </w:p>
          <w:p w14:paraId="6BF1122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17* - Odczynniki fotograficzne,</w:t>
            </w:r>
          </w:p>
          <w:p w14:paraId="1A5375C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19* - Środki ochrony roślin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 klas toksyczności,</w:t>
            </w:r>
          </w:p>
          <w:p w14:paraId="0EDB4CD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25* - Oleje i tłuszcze jadalne,</w:t>
            </w:r>
          </w:p>
          <w:p w14:paraId="0E20526A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26* - Oleje i tłuszcze inne niż wymienione w 20 01 25, </w:t>
            </w:r>
          </w:p>
          <w:p w14:paraId="090672B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27* - Farby, tusze, farby drukarskie, kleje, lepiszcze, i żywice zawierające substancje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niebezpieczne,</w:t>
            </w:r>
          </w:p>
          <w:p w14:paraId="576BB7E3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29* - detergenty zawierające substancje niebezpieczne,</w:t>
            </w:r>
          </w:p>
          <w:p w14:paraId="5A7A5E6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31* - Leki cytotoksyczne i cytostatyczne, </w:t>
            </w:r>
          </w:p>
          <w:p w14:paraId="23844E3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33* - Baterie i akumulatory łącznie z bateriami i akumulatorami wymienionymi w          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ab/>
              <w:t xml:space="preserve">  16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06 01, 16 06 02 lub 16 06 03 oraz niesortowane baterie i akumulatory 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zawierające te baterie,</w:t>
            </w:r>
          </w:p>
          <w:p w14:paraId="25B961A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37* - Drewno zawierające substancje niebezpieczne,</w:t>
            </w:r>
          </w:p>
          <w:p w14:paraId="53E537E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01- papier i tekstura;</w:t>
            </w:r>
          </w:p>
          <w:p w14:paraId="1B9ECE7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02 - szkło;</w:t>
            </w:r>
          </w:p>
          <w:p w14:paraId="3663AFD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08- odpady kuchenne ulegające biodegradacji;</w:t>
            </w:r>
          </w:p>
          <w:p w14:paraId="295E2B5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10- odzież;</w:t>
            </w:r>
          </w:p>
          <w:p w14:paraId="1CB2819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11- tekstylia;</w:t>
            </w:r>
          </w:p>
          <w:p w14:paraId="0721C8B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 01 21*- lampy fluorescencyjne i inne odpady zawierające rtęć;</w:t>
            </w:r>
          </w:p>
          <w:p w14:paraId="361E901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23*- urządzenia zawierające freony</w:t>
            </w:r>
          </w:p>
          <w:p w14:paraId="4D8A9A3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28- farby, tusze, farby drukarskie, kleje, lepiszcze i żywice inne niż wymienione w 20 01 27;</w:t>
            </w:r>
          </w:p>
          <w:p w14:paraId="594C3F3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30- detergenty inne niż wymienione 20 01 29;</w:t>
            </w:r>
          </w:p>
          <w:p w14:paraId="5D2158F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32- leki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niż wymienione w 20 01 31;</w:t>
            </w:r>
          </w:p>
          <w:p w14:paraId="635F334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34- baterie i akumulatory inne niż wymienione w 20 01 33;</w:t>
            </w:r>
          </w:p>
          <w:p w14:paraId="564011E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35*- zużyte urządzenia elektryczne i elektroniczne inne niż wymienione w 20 01 21 i 20 01 23 zawierające niebezpieczne składniki;</w:t>
            </w:r>
          </w:p>
          <w:p w14:paraId="72FC7BB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36- zużyte urządzenia elektryczne i elektroniczne inne niż wymienione w 20 01 21, 20 01 23 i 20 01 35;</w:t>
            </w:r>
          </w:p>
          <w:p w14:paraId="5B23651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38- drewno inne niż wymienione w 20 01 37</w:t>
            </w:r>
          </w:p>
          <w:p w14:paraId="77EADB9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39- tworzywa sztuczne;</w:t>
            </w:r>
          </w:p>
          <w:p w14:paraId="07F6B900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40- metale;</w:t>
            </w:r>
          </w:p>
          <w:p w14:paraId="1F23EEC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41- odpady zmiotek wentylacyjnych;</w:t>
            </w:r>
          </w:p>
          <w:p w14:paraId="408BD72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80- środki ochrony roślin inne niż wymienione w 20 01 19;</w:t>
            </w:r>
          </w:p>
          <w:p w14:paraId="4FC8E57A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99- inne niewymienione frakcje zbierane w sposób selektywny;</w:t>
            </w:r>
          </w:p>
          <w:p w14:paraId="69186703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01- odpady ulegające biodegradacji;</w:t>
            </w:r>
          </w:p>
          <w:p w14:paraId="6834DB4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02- gleba i ziemia, w tym kamienie;</w:t>
            </w:r>
          </w:p>
          <w:p w14:paraId="4ECDBA1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03- inne odpady nie ulegające biodegradacji;</w:t>
            </w:r>
          </w:p>
          <w:p w14:paraId="4568E92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01- niesegregowane (zmieszane) odpady komunalne;</w:t>
            </w:r>
          </w:p>
          <w:p w14:paraId="64C4A2F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02- odpady z targowisk;</w:t>
            </w:r>
          </w:p>
          <w:p w14:paraId="66AC502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 03 03- odpady z czyszczenia ulic i placów;</w:t>
            </w:r>
          </w:p>
          <w:p w14:paraId="7B8C602D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04- szlamy ze zbiorników bezodpływowych służących do gromadzenia nieczystości;</w:t>
            </w:r>
          </w:p>
          <w:p w14:paraId="5352A76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06- odpady ze studzienek kanalizacyjnych;</w:t>
            </w:r>
          </w:p>
          <w:p w14:paraId="24EC89B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07- odpady wielkogabarytowe;</w:t>
            </w:r>
          </w:p>
          <w:p w14:paraId="216BD18D" w14:textId="77777777" w:rsidR="005018D3" w:rsidRDefault="005018D3">
            <w:pPr>
              <w:autoSpaceDE w:val="0"/>
              <w:spacing w:before="280"/>
            </w:pPr>
            <w:r>
              <w:rPr>
                <w:rFonts w:ascii="Arial" w:hAnsi="Arial" w:cs="Arial"/>
                <w:sz w:val="16"/>
                <w:szCs w:val="16"/>
              </w:rPr>
              <w:t>20 03 99- odpady komunalne nie wymienione w innych podgrupach.</w:t>
            </w:r>
          </w:p>
        </w:tc>
      </w:tr>
      <w:tr w:rsidR="005018D3" w14:paraId="760C94C7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622108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lastRenderedPageBreak/>
              <w:t>3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3E1F7D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23.05.2012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EEEE926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886-000-36-57</w:t>
            </w:r>
          </w:p>
          <w:p w14:paraId="1E73270E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P-890511754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2AE0C2B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eastAsia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Przedsiębiorstwo Handlowo-Usługowe</w:t>
            </w:r>
          </w:p>
          <w:p w14:paraId="2A159D6C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/>
                <w:bCs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VICOTEL” Sp. z o. 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A44FCD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ul. Beethovena 1-2, 58-300 Wałbrzych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63A5B92C" w14:textId="77777777" w:rsidR="005018D3" w:rsidRDefault="005018D3">
            <w:pPr>
              <w:snapToGrid w:val="0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01- Papier i tektura,</w:t>
            </w:r>
          </w:p>
          <w:p w14:paraId="67BDB5BB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02- Szkło,</w:t>
            </w:r>
          </w:p>
          <w:p w14:paraId="73F1C496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08- Odpady kuchenne ulegające biodegradacji,</w:t>
            </w:r>
          </w:p>
          <w:p w14:paraId="1D0F9FC9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10- Odzież,</w:t>
            </w:r>
          </w:p>
          <w:p w14:paraId="7B71AE12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11- Tekstylia,</w:t>
            </w:r>
          </w:p>
          <w:p w14:paraId="532FD064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19*- Środki ochrony roślin I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i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II kl. toksyczności,</w:t>
            </w:r>
          </w:p>
          <w:p w14:paraId="6C5A5CE0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21*- Lampy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fluorescencyne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i inne odpady zawierające rtęć,</w:t>
            </w:r>
          </w:p>
          <w:p w14:paraId="61A9E154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23*- Urządzenia zawierające freony,</w:t>
            </w:r>
          </w:p>
          <w:p w14:paraId="4D363958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28- Farby, tusze, farby drukarskie, kleje, lepiszcze i żywice inne niż wymienione w 20 01 27,</w:t>
            </w:r>
          </w:p>
          <w:p w14:paraId="3442B90A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29*- Detergenty zawierające substancje niebezpieczne,</w:t>
            </w:r>
          </w:p>
          <w:p w14:paraId="7EC186D3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30- Detergenty inne niż wymienione w 20 01 29,</w:t>
            </w:r>
          </w:p>
          <w:p w14:paraId="615E56D2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33*- Baterie i akumulatory łącznie z bateriami i akumulatorami wymienionymi w 16 06 01, 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ab/>
              <w:t xml:space="preserve">      16 06 02 lub 16 06 03 oraz </w:t>
            </w:r>
            <w:proofErr w:type="gramStart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nie sortowane</w:t>
            </w:r>
            <w:proofErr w:type="gramEnd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baterie i akumulatory zawierające te baterie,</w:t>
            </w:r>
          </w:p>
          <w:p w14:paraId="7B358E07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34- Baterie i akumulatory inne niż wymienione w 20 01 33, </w:t>
            </w:r>
          </w:p>
          <w:p w14:paraId="50969748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35*- Zużyte urządzenia elektryczne i elektroniczne inne niż wymienione w 20 01 21 i 20 01 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ab/>
              <w:t xml:space="preserve">      23 zawierające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zne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składniki,</w:t>
            </w:r>
          </w:p>
          <w:p w14:paraId="3C367EFF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36- Zużyte urządzenia elektryczne i elektroniczne inne niż wymienione w 20 01 21, 20 01 23 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ab/>
              <w:t xml:space="preserve">     i 20 01 35,</w:t>
            </w:r>
          </w:p>
          <w:p w14:paraId="11B2CE50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37*- Drewno zawierające substancje niebezpieczne,</w:t>
            </w:r>
          </w:p>
          <w:p w14:paraId="13A18617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38- Drewno inne niż wymienione w 20 01 37, </w:t>
            </w:r>
          </w:p>
          <w:p w14:paraId="36A1EE95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39- Tworzywa sztuczne,</w:t>
            </w:r>
          </w:p>
          <w:p w14:paraId="7D4A95E1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40- Metale,</w:t>
            </w:r>
          </w:p>
          <w:p w14:paraId="3164CB15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80- Środki ochrony roślin inne niż wymienione w 20 01 19,</w:t>
            </w:r>
          </w:p>
          <w:p w14:paraId="02CF9F4D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99- Inne </w:t>
            </w:r>
            <w:proofErr w:type="gramStart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nie wymienione</w:t>
            </w:r>
            <w:proofErr w:type="gramEnd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frakcje zbierane w sposób selektywny,</w:t>
            </w:r>
          </w:p>
          <w:p w14:paraId="721F0910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lastRenderedPageBreak/>
              <w:t>20 02 01- Odpady ulegające biodegradacji,</w:t>
            </w:r>
          </w:p>
          <w:p w14:paraId="2BAB9E95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02 02- Gleba i ziemia, w tym kamienie,</w:t>
            </w:r>
          </w:p>
          <w:p w14:paraId="71EF7698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02 03- Inne odpady nie ulegające biodegradacji,</w:t>
            </w:r>
          </w:p>
          <w:p w14:paraId="0AA59577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01- Nie segregowane (zmieszane) odpady komunalne,</w:t>
            </w:r>
          </w:p>
          <w:p w14:paraId="0D63AD9B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02- Odpady z targowisk,</w:t>
            </w:r>
          </w:p>
          <w:p w14:paraId="4407CFB3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03- Odpady z czyszczenia ulic i placów,</w:t>
            </w:r>
          </w:p>
          <w:p w14:paraId="7AB7EF4C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06- Odpady ze studzienek kanalizacyjnych,</w:t>
            </w:r>
          </w:p>
          <w:p w14:paraId="7D643EAD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07- Odpady wielkogabarytowe,</w:t>
            </w:r>
          </w:p>
          <w:p w14:paraId="09C56DA9" w14:textId="77777777" w:rsidR="005018D3" w:rsidRDefault="005018D3"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99- Odpady komunalne nie wymienione w innych podgrupach,</w:t>
            </w:r>
          </w:p>
        </w:tc>
      </w:tr>
      <w:tr w:rsidR="005018D3" w14:paraId="7FDF21A5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BB492D3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lastRenderedPageBreak/>
              <w:t>4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E57BEE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11.06.2012</w:t>
            </w:r>
          </w:p>
          <w:p w14:paraId="3C96B294" w14:textId="77777777" w:rsidR="002F19DB" w:rsidRDefault="002F19DB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23.07.2021</w:t>
            </w:r>
          </w:p>
          <w:p w14:paraId="39717E4C" w14:textId="1BE1B2D7" w:rsidR="002F19DB" w:rsidRPr="002F19DB" w:rsidRDefault="002F19DB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Wykreślono 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206F4B0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661-24-85-951</w:t>
            </w:r>
          </w:p>
          <w:p w14:paraId="6FE5DDEC" w14:textId="77777777" w:rsidR="005018D3" w:rsidRPr="002F19DB" w:rsidRDefault="005018D3">
            <w:pPr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231180150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07FACB4" w14:textId="77777777" w:rsidR="005018D3" w:rsidRPr="002F19DB" w:rsidRDefault="005018D3">
            <w:pPr>
              <w:snapToGrid w:val="0"/>
              <w:jc w:val="center"/>
              <w:rPr>
                <w:strike/>
              </w:rPr>
            </w:pPr>
            <w:proofErr w:type="spellStart"/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Simeko</w:t>
            </w:r>
            <w:proofErr w:type="spellEnd"/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 xml:space="preserve"> Sp. z o. o. </w:t>
            </w:r>
          </w:p>
          <w:p w14:paraId="1D116CE7" w14:textId="77777777" w:rsidR="005018D3" w:rsidRPr="002F19DB" w:rsidRDefault="005018D3">
            <w:pPr>
              <w:jc w:val="center"/>
              <w:rPr>
                <w:strike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08BA8E5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Al. Jana Pawła II 33, 58-506 Jelenia Góra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48DB1DE7" w14:textId="77777777" w:rsidR="005018D3" w:rsidRPr="002F19DB" w:rsidRDefault="005018D3">
            <w:pPr>
              <w:snapToGrid w:val="0"/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15- Odpady opakowaniowe; sorbenty, tkaniny do wycierania, materiały filtracyjne 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ubrania ochronne nieujęte w innych grupach</w:t>
            </w:r>
          </w:p>
          <w:p w14:paraId="1916F00D" w14:textId="77777777" w:rsidR="005018D3" w:rsidRPr="002F19DB" w:rsidRDefault="005018D3">
            <w:pPr>
              <w:rPr>
                <w:strike/>
              </w:rPr>
            </w:pPr>
          </w:p>
          <w:p w14:paraId="2003E0FE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01 - Odpady opakowaniowe (włącznie z selektywnie gromadzonymi komunalnymi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odpadami opakowaniowymi):</w:t>
            </w:r>
          </w:p>
          <w:p w14:paraId="4FDB2193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01- Opakowania z papieru i tektury </w:t>
            </w:r>
          </w:p>
          <w:p w14:paraId="24A3F22D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02- Opakowania z tworzyw sztucznych </w:t>
            </w:r>
          </w:p>
          <w:p w14:paraId="408E5FC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03- Opakowania z drewna </w:t>
            </w:r>
          </w:p>
          <w:p w14:paraId="30FDD87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04- Opakowania z metali </w:t>
            </w:r>
          </w:p>
          <w:p w14:paraId="156658C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15 01 05- Opakowania wielomateriałowe</w:t>
            </w:r>
          </w:p>
          <w:p w14:paraId="1267797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06- Zmieszane odpady opakowaniowe </w:t>
            </w:r>
          </w:p>
          <w:p w14:paraId="26ABC185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07- Opakowania ze szkła </w:t>
            </w:r>
          </w:p>
          <w:p w14:paraId="262BC563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09- Opakowania z tekstyliów </w:t>
            </w:r>
          </w:p>
          <w:p w14:paraId="7840380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10- Opakowania zawierające pozostałości substancji niebezpiecznych lub nimi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proofErr w:type="gram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proofErr w:type="gram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    zanieczyszczone (np. środkami ochrony roślin I </w:t>
            </w:r>
            <w:proofErr w:type="spell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i</w:t>
            </w:r>
            <w:proofErr w:type="spell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II klasy toksyczności - bardzo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toksyczne i toksyczne) </w:t>
            </w:r>
          </w:p>
          <w:p w14:paraId="52B29FA3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11- Opakowania z metali zawierające niebezpieczne porowate elementy wzmocnienia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konstrukcyjnego (np. azbest), włącznie z pustymi pojemnikami ciśnieniowymi </w:t>
            </w:r>
          </w:p>
          <w:p w14:paraId="29A31F7C" w14:textId="77777777" w:rsidR="005018D3" w:rsidRPr="002F19DB" w:rsidRDefault="005018D3">
            <w:pPr>
              <w:rPr>
                <w:strike/>
              </w:rPr>
            </w:pPr>
          </w:p>
          <w:p w14:paraId="71FBA7C5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17- Odpady z budowy, remontów i demontażu obiektów budowlanych oraz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     infrastruktury drogowej (włączając glebę i ziemię z terenów zanieczyszczonych)</w:t>
            </w:r>
          </w:p>
          <w:p w14:paraId="5E601498" w14:textId="77777777" w:rsidR="005018D3" w:rsidRPr="002F19DB" w:rsidRDefault="005018D3">
            <w:pPr>
              <w:rPr>
                <w:strike/>
              </w:rPr>
            </w:pPr>
          </w:p>
          <w:p w14:paraId="2702F7F1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 xml:space="preserve">17 01- Odpady materiałów i elementów budowlanych oraz infrastruktury drogowej (np.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beton, cegły, płyty, ceramika):</w:t>
            </w:r>
          </w:p>
          <w:p w14:paraId="37EEA18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01- Odpady betonu oraz gruz betonowy z rozbiórek i remontów </w:t>
            </w:r>
          </w:p>
          <w:p w14:paraId="58B7B51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02- Gruz ceglany </w:t>
            </w:r>
          </w:p>
          <w:p w14:paraId="1AAB5FFE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06- Zmieszane lub wysegregowane odpady z betonu, gruzu ceglanego, odpadowych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materiałów ceramicznych i elementów wyposażenia zawierające </w:t>
            </w:r>
            <w:proofErr w:type="gram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substancje 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proofErr w:type="gram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niebezpieczne </w:t>
            </w:r>
          </w:p>
          <w:p w14:paraId="3B8E59EE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07- Zmieszane odpady z betonu, gruzu ceglanego, odpadowych materiałów ceramicznych 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   elementów wyposażenia inne niż wymienione w 17 01 06 </w:t>
            </w:r>
          </w:p>
          <w:p w14:paraId="5F1CE450" w14:textId="77777777" w:rsidR="005018D3" w:rsidRPr="002F19DB" w:rsidRDefault="005018D3">
            <w:pPr>
              <w:rPr>
                <w:strike/>
              </w:rPr>
            </w:pPr>
          </w:p>
          <w:p w14:paraId="726FBDA1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17 02 - Odpady drewna, szkła i tworzyw sztucznych</w:t>
            </w:r>
          </w:p>
          <w:p w14:paraId="43CAD142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02 01- Drewno </w:t>
            </w:r>
          </w:p>
          <w:p w14:paraId="56CAAFE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02 02- Szkło </w:t>
            </w:r>
          </w:p>
          <w:p w14:paraId="38CB5CCE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02 03- Tworzywa sztuczne </w:t>
            </w:r>
          </w:p>
          <w:p w14:paraId="6CB41889" w14:textId="77777777" w:rsidR="005018D3" w:rsidRPr="002F19DB" w:rsidRDefault="005018D3">
            <w:pPr>
              <w:rPr>
                <w:strike/>
              </w:rPr>
            </w:pPr>
          </w:p>
          <w:p w14:paraId="541E277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04 - Odpady i złomy metaliczne oraz stopów metali </w:t>
            </w:r>
          </w:p>
          <w:p w14:paraId="23DD0F6C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04 05- Żelazo i stal </w:t>
            </w:r>
          </w:p>
          <w:p w14:paraId="72A55A21" w14:textId="77777777" w:rsidR="005018D3" w:rsidRPr="002F19DB" w:rsidRDefault="005018D3">
            <w:pPr>
              <w:rPr>
                <w:strike/>
              </w:rPr>
            </w:pPr>
          </w:p>
          <w:p w14:paraId="4C7F912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05 - Gleba i ziemia (włączając glebę i ziemię z terenów zanieczyszczonych oraz urobek z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pogłębiania) </w:t>
            </w:r>
          </w:p>
          <w:p w14:paraId="54F09E65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05 03- Gleba i ziemia, w tym kamienie, zawierające substancje niebezpieczne (np. PCB) </w:t>
            </w:r>
          </w:p>
          <w:p w14:paraId="2DF973FD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05 04- Gleba i ziemia, w tym kamienie, inne niż wymienione w 17 05 03 </w:t>
            </w:r>
          </w:p>
          <w:p w14:paraId="55E38EF2" w14:textId="77777777" w:rsidR="005018D3" w:rsidRPr="002F19DB" w:rsidRDefault="005018D3">
            <w:pPr>
              <w:rPr>
                <w:strike/>
              </w:rPr>
            </w:pPr>
          </w:p>
          <w:p w14:paraId="15EFB22F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09 - Inne odpady z budowy, remontów i demontażu </w:t>
            </w:r>
          </w:p>
          <w:p w14:paraId="27936781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09 04- Zmieszane odpady z budowy, remontów i demontażu inne niż wymienione w 17 09 01,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   17 09 02 i 17 09 03 </w:t>
            </w:r>
          </w:p>
          <w:p w14:paraId="5CF67CB4" w14:textId="77777777" w:rsidR="005018D3" w:rsidRPr="002F19DB" w:rsidRDefault="005018D3">
            <w:pPr>
              <w:rPr>
                <w:strike/>
              </w:rPr>
            </w:pPr>
          </w:p>
          <w:p w14:paraId="771AF21C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>20- Odpady komunalne łącznie z frakcjami gromadzonymi selektywnie</w:t>
            </w:r>
          </w:p>
          <w:p w14:paraId="5FC70B84" w14:textId="77777777" w:rsidR="005018D3" w:rsidRPr="002F19DB" w:rsidRDefault="005018D3">
            <w:pPr>
              <w:rPr>
                <w:strike/>
              </w:rPr>
            </w:pPr>
          </w:p>
          <w:p w14:paraId="72119DC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01- Odpady komunalne segregowane i gromadzone selektywnie (z wyłączeniem 15 01)</w:t>
            </w:r>
          </w:p>
          <w:p w14:paraId="28DF629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01- Papier i tektura,</w:t>
            </w:r>
          </w:p>
          <w:p w14:paraId="1CD61FC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02- Szkło,</w:t>
            </w:r>
          </w:p>
          <w:p w14:paraId="5D8E2F32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08- Odpady kuchenne ulegające biodegradacji,</w:t>
            </w:r>
          </w:p>
          <w:p w14:paraId="32B56E73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10- Odzież,</w:t>
            </w:r>
          </w:p>
          <w:p w14:paraId="755B1115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11- Tekstylia,</w:t>
            </w:r>
          </w:p>
          <w:p w14:paraId="41AB54A1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13- Rozpuszczalniki,</w:t>
            </w:r>
          </w:p>
          <w:p w14:paraId="64DA8405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14- Kwasy,</w:t>
            </w:r>
          </w:p>
          <w:p w14:paraId="2E07A45C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>20 01 15- Alkalia,</w:t>
            </w:r>
          </w:p>
          <w:p w14:paraId="76393084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17- Odczynniki fotograficzne,</w:t>
            </w:r>
          </w:p>
          <w:p w14:paraId="0B0722A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19- Środki ochrony roślin I </w:t>
            </w:r>
            <w:proofErr w:type="spell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i</w:t>
            </w:r>
            <w:proofErr w:type="spell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II kl. toksyczności (bardzo toksyczne i toksyczne np.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herbicydy, </w:t>
            </w:r>
            <w:proofErr w:type="spell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insektycyty</w:t>
            </w:r>
            <w:proofErr w:type="spell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),</w:t>
            </w:r>
          </w:p>
          <w:p w14:paraId="2BC92D52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21- Lampy fluorescencyjne i inne odpady zawierające rtęć,</w:t>
            </w:r>
          </w:p>
          <w:p w14:paraId="5FDC75A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23- Urządzenia zawierające freony,</w:t>
            </w:r>
          </w:p>
          <w:p w14:paraId="279AAA3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25- Oleje i tłuszcze jadalne,</w:t>
            </w:r>
          </w:p>
          <w:p w14:paraId="737FCC73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26- Oleje i tłuszcze inne niż wymienione w 20 01 25,</w:t>
            </w:r>
          </w:p>
          <w:p w14:paraId="08D34FE4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27- Farby, </w:t>
            </w:r>
            <w:proofErr w:type="gram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tusze,  farby</w:t>
            </w:r>
            <w:proofErr w:type="gram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drukarskie, kleje, lepiszcze i żywice zawierające substancje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niebezpieczne</w:t>
            </w:r>
          </w:p>
          <w:p w14:paraId="2DAC97E6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28- Farby, tusze, farby drukarskie, kleje, lepiszcze i żywice inne niż wymienione w 20 01 27,</w:t>
            </w:r>
          </w:p>
          <w:p w14:paraId="514C23A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29- Detergenty zawierające substancje niebezpieczne,</w:t>
            </w:r>
          </w:p>
          <w:p w14:paraId="70FF9F7E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30- Detergenty inne niż wymienione w 20 01 29,</w:t>
            </w:r>
          </w:p>
          <w:p w14:paraId="199693F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31- Leki cytotoksyczne i cytostatyczne,</w:t>
            </w:r>
          </w:p>
          <w:p w14:paraId="40B759D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32- Leki inne niż wymienione w 20 01 31,</w:t>
            </w:r>
          </w:p>
          <w:p w14:paraId="54FEC1F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33- Baterie i akumulatory łącznie z bateriami i akumulatorami wymienionymi w 16 06 01,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16 06 02 lub 16 06 03 oraz </w:t>
            </w:r>
            <w:proofErr w:type="gram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nie sortowane</w:t>
            </w:r>
            <w:proofErr w:type="gram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baterie i akumulatory zawierające te baterie,</w:t>
            </w:r>
          </w:p>
          <w:p w14:paraId="4C64A674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34- Baterie i akumulatory inne niż wymienione w 20 01 33, </w:t>
            </w:r>
          </w:p>
          <w:p w14:paraId="4C529C0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35- Zużyte urządzenia elektryczne i elektroniczne inne niż wymienione w 20 01 21 i 20 01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23 zawierające niebezpieczne składniki (1),</w:t>
            </w:r>
          </w:p>
          <w:p w14:paraId="1838F4B1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36- Zużyte urządzenia elektryczne i elektroniczne inne niż wymienione w 20 01 21, 20 01 23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i 20 01 35,</w:t>
            </w:r>
          </w:p>
          <w:p w14:paraId="5C0FE19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37- Drewno zawierające substancje niebezpieczne,</w:t>
            </w:r>
          </w:p>
          <w:p w14:paraId="684E865E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38- Drewno inne niż wymienione w 20 01 37, </w:t>
            </w:r>
          </w:p>
          <w:p w14:paraId="2785B18C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39- Tworzywa sztuczne,</w:t>
            </w:r>
          </w:p>
          <w:p w14:paraId="4EF902D4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40- Metale,</w:t>
            </w:r>
          </w:p>
          <w:p w14:paraId="41EE56F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41- Odpady zmiotek wentylacyjnych,</w:t>
            </w:r>
          </w:p>
          <w:p w14:paraId="6F8BBE76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80- Środki ochrony roślin inne niż wymienione w 20 01 19,</w:t>
            </w:r>
          </w:p>
          <w:p w14:paraId="5F16A88E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99- Inne </w:t>
            </w:r>
            <w:proofErr w:type="gram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nie wymienione</w:t>
            </w:r>
            <w:proofErr w:type="gram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frakcje zbierane w sposób selektywny,</w:t>
            </w:r>
          </w:p>
          <w:p w14:paraId="034D3AD0" w14:textId="77777777" w:rsidR="005018D3" w:rsidRPr="002F19DB" w:rsidRDefault="005018D3">
            <w:pPr>
              <w:rPr>
                <w:strike/>
              </w:rPr>
            </w:pPr>
          </w:p>
          <w:p w14:paraId="44D5EE44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02- Odpady z ogrodów i parków (w tym z cmentarzy)</w:t>
            </w:r>
          </w:p>
          <w:p w14:paraId="5E228317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>20 02 01- Odpady ulegające biodegradacji,</w:t>
            </w:r>
          </w:p>
          <w:p w14:paraId="6D0BF8C5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02 02- Gleba i ziemia, w tym kamienie,</w:t>
            </w:r>
          </w:p>
          <w:p w14:paraId="7F53A196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02 03- Inne odpady nie ulegające biodegradacji,</w:t>
            </w:r>
          </w:p>
          <w:p w14:paraId="466AF9CB" w14:textId="77777777" w:rsidR="005018D3" w:rsidRPr="002F19DB" w:rsidRDefault="005018D3">
            <w:pPr>
              <w:rPr>
                <w:strike/>
              </w:rPr>
            </w:pPr>
          </w:p>
          <w:p w14:paraId="10FDB5C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03- Inne odpady komunalne</w:t>
            </w:r>
          </w:p>
          <w:p w14:paraId="7033E67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01- Nie segregowane (zmieszane) odpady komunalne,</w:t>
            </w:r>
          </w:p>
          <w:p w14:paraId="121C51A6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02- Odpady z targowisk,</w:t>
            </w:r>
          </w:p>
          <w:p w14:paraId="637503A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03- Odpady z czyszczenia ulic i placów,</w:t>
            </w:r>
          </w:p>
          <w:p w14:paraId="1B19056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04- Szlamy ze zbiorników bezodpływowych służących do gromadzenia nieczystości,</w:t>
            </w:r>
          </w:p>
          <w:p w14:paraId="29F189C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06- Odpady ze studzienek kanalizacyjnych,</w:t>
            </w:r>
          </w:p>
          <w:p w14:paraId="323E6736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07- Odpady wielkogabarytowe,</w:t>
            </w:r>
          </w:p>
          <w:p w14:paraId="1F0A6201" w14:textId="77777777" w:rsidR="005018D3" w:rsidRPr="002F19DB" w:rsidRDefault="005018D3">
            <w:pPr>
              <w:rPr>
                <w:strike/>
              </w:rPr>
            </w:pPr>
          </w:p>
          <w:p w14:paraId="6C5E7C9A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99- Odpady komunalne nie wymienione w innych podgrupach,</w:t>
            </w:r>
          </w:p>
        </w:tc>
      </w:tr>
      <w:tr w:rsidR="005018D3" w14:paraId="57D4059F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E1AA0F7" w14:textId="77777777" w:rsidR="005018D3" w:rsidRDefault="005018D3">
            <w:pPr>
              <w:snapToGrid w:val="0"/>
              <w:jc w:val="center"/>
            </w:pPr>
          </w:p>
          <w:p w14:paraId="4E9DFE78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E381A29" w14:textId="77777777" w:rsidR="005018D3" w:rsidRDefault="005018D3">
            <w:pPr>
              <w:snapToGrid w:val="0"/>
              <w:jc w:val="center"/>
            </w:pPr>
          </w:p>
          <w:p w14:paraId="69506531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02.07.2012</w:t>
            </w:r>
          </w:p>
          <w:p w14:paraId="54AB3119" w14:textId="54272E5B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04.02.2013 </w:t>
            </w:r>
            <w:r w:rsidR="005B6D45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–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zmiana</w:t>
            </w:r>
          </w:p>
          <w:p w14:paraId="7E2A3BD0" w14:textId="77777777" w:rsidR="005B6D45" w:rsidRDefault="005B6D45" w:rsidP="005B6D45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11.04.2022 r.</w:t>
            </w:r>
          </w:p>
          <w:p w14:paraId="4C4701E2" w14:textId="354583D6" w:rsidR="005B6D45" w:rsidRDefault="005B6D45" w:rsidP="005B6D45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Zmiana adresu siedziby spółki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B202952" w14:textId="77777777" w:rsidR="005018D3" w:rsidRDefault="005018D3">
            <w:pPr>
              <w:snapToGrid w:val="0"/>
              <w:jc w:val="center"/>
            </w:pPr>
          </w:p>
          <w:p w14:paraId="7BDE100B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886-23-70-555</w:t>
            </w:r>
          </w:p>
          <w:p w14:paraId="111A6D5C" w14:textId="77777777" w:rsidR="005018D3" w:rsidRDefault="005018D3">
            <w:pPr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890691182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DE22389" w14:textId="77777777" w:rsidR="005018D3" w:rsidRDefault="005018D3">
            <w:pPr>
              <w:snapToGrid w:val="0"/>
              <w:jc w:val="center"/>
            </w:pPr>
          </w:p>
          <w:p w14:paraId="277A12B1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Alba Dolny Śląsk Spółka z o.o.</w:t>
            </w:r>
          </w:p>
          <w:p w14:paraId="112BD490" w14:textId="77777777" w:rsidR="005018D3" w:rsidRDefault="005018D3">
            <w:pPr>
              <w:jc w:val="center"/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9865DFF" w14:textId="77777777" w:rsidR="005018D3" w:rsidRDefault="005018D3">
            <w:pPr>
              <w:snapToGrid w:val="0"/>
              <w:jc w:val="center"/>
            </w:pPr>
          </w:p>
          <w:p w14:paraId="23C86C2F" w14:textId="25C4D2EB" w:rsidR="005018D3" w:rsidRPr="007103CB" w:rsidRDefault="007103CB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</w:t>
            </w:r>
            <w:r w:rsidR="005018D3" w:rsidRPr="007103C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8-304 Wałbrzych, </w:t>
            </w:r>
            <w:r w:rsidR="005018D3" w:rsidRPr="007103C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ul. Piasta16</w:t>
            </w:r>
          </w:p>
          <w:p w14:paraId="5AEAFCDF" w14:textId="77777777" w:rsidR="005B6D45" w:rsidRPr="00C82825" w:rsidRDefault="005B6D45" w:rsidP="005B6D45">
            <w:pPr>
              <w:jc w:val="center"/>
              <w:rPr>
                <w:rStyle w:val="googqs-tidbitgoogqs-tidbit-0"/>
                <w:bCs/>
                <w:color w:val="333333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ul. Szczecińska 5,</w:t>
            </w:r>
          </w:p>
          <w:p w14:paraId="12D0D6A2" w14:textId="03F3E0E4" w:rsidR="005B6D45" w:rsidRDefault="005B6D45" w:rsidP="005B6D4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54-517 Wrocław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0C6B3E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</w:p>
          <w:p w14:paraId="11F0A7D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odbieranych odpadów komunalnych:</w:t>
            </w:r>
          </w:p>
          <w:p w14:paraId="5862E35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01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Opakowania z papieru i tektury</w:t>
            </w:r>
          </w:p>
          <w:p w14:paraId="64B8D92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02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Opakowania z tworzyw sztucznych</w:t>
            </w:r>
          </w:p>
          <w:p w14:paraId="226F5E6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03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Opakowania z drewna</w:t>
            </w:r>
          </w:p>
          <w:p w14:paraId="25852F7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04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Opakowania z metali</w:t>
            </w:r>
          </w:p>
          <w:p w14:paraId="017BD6B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05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Opakowania wielomateriałowe</w:t>
            </w:r>
          </w:p>
          <w:p w14:paraId="06E8A0B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06 – Zmieszane odpady opakowaniowe</w:t>
            </w:r>
          </w:p>
          <w:p w14:paraId="256B5B5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07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Opakowania ze szkła</w:t>
            </w:r>
          </w:p>
          <w:p w14:paraId="229BCE1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09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Opakowania z tekstyliów</w:t>
            </w:r>
          </w:p>
          <w:p w14:paraId="4E3D3FE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15 01 10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*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Opakowania zawierające pozostałości substancji niebezpiecznych lub nimi zanieczyszczone (np. środkami ochrony roślin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 klasy toksyczności – bardzo toksyczne i toksyczne)</w:t>
            </w:r>
          </w:p>
          <w:p w14:paraId="1EC8407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11* - Opakowania z metali zawierające niebezpieczne porowate elementy wzmocnienia konstrukcyjnego (np.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azbestu), włącznie z pustymi pojemnikami</w:t>
            </w:r>
          </w:p>
          <w:p w14:paraId="035DED5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03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Zużyte opony</w:t>
            </w:r>
          </w:p>
          <w:p w14:paraId="45673A2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01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Odpady betonu oraz gruzu betonowego z rozbiórek i remontów</w:t>
            </w:r>
          </w:p>
          <w:p w14:paraId="2430088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02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Gruz ceglany</w:t>
            </w:r>
          </w:p>
          <w:p w14:paraId="61C3C24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03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Odpady innych materiałów ceramicznych i elementów wyposażenia  </w:t>
            </w:r>
          </w:p>
          <w:p w14:paraId="2E0160E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07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mieszane odpady z betonu, gruzu ceglanego, odpadów materiałów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ceramicznych  i elementów wyposażenia inne niż wymienione w 17 01 06</w:t>
            </w:r>
          </w:p>
          <w:p w14:paraId="05EF7DD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80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Usunięte tynki, tapety, okleiny itp.</w:t>
            </w:r>
          </w:p>
          <w:p w14:paraId="4FBABD7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81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Odpady z remontów i przebudowy dróg</w:t>
            </w:r>
          </w:p>
          <w:p w14:paraId="4A02CEA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82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Inne niewymienione odpady</w:t>
            </w:r>
          </w:p>
          <w:p w14:paraId="68BEA96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17 02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01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Drewno</w:t>
            </w:r>
          </w:p>
          <w:p w14:paraId="7575618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17 03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02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Asfalt inny ni z wymieniony w 17 03 01</w:t>
            </w:r>
          </w:p>
          <w:p w14:paraId="332B701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17 03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80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Odpadowa papa</w:t>
            </w:r>
          </w:p>
          <w:p w14:paraId="247788C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01 – Miedź, brąz i mosiądz</w:t>
            </w:r>
          </w:p>
          <w:p w14:paraId="18C8230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02 – Aluminium</w:t>
            </w:r>
          </w:p>
          <w:p w14:paraId="50F37A8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03 – Ołów</w:t>
            </w:r>
          </w:p>
          <w:p w14:paraId="27AFC05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04 – Cynk</w:t>
            </w:r>
          </w:p>
          <w:p w14:paraId="1C71BD4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05 – Żelazo i stal</w:t>
            </w:r>
          </w:p>
          <w:p w14:paraId="5276AB6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06 – Cyna</w:t>
            </w:r>
          </w:p>
          <w:p w14:paraId="2D995B4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07 – Mieszaniny metali</w:t>
            </w:r>
          </w:p>
          <w:p w14:paraId="6F4F0DE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17 04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05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Żelazo i stal</w:t>
            </w:r>
          </w:p>
          <w:p w14:paraId="46D62F3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09*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-  Odpady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metali zanieczyszczonych substancjami niebezpiecznymi</w:t>
            </w:r>
          </w:p>
          <w:p w14:paraId="21DE1D0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10*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-  Kable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zawierające ropę naftową , smołę lub inne substancje niebezpieczne</w:t>
            </w:r>
          </w:p>
          <w:p w14:paraId="610CA3C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17 04 11 – Kable inne niż wymienione w 17 04 10*</w:t>
            </w:r>
          </w:p>
          <w:p w14:paraId="3CF319E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17 05 04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–  Gleba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i ziemia w tym kamienie niezawierające substancji niebezpiecznych</w:t>
            </w:r>
          </w:p>
          <w:p w14:paraId="55347C6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17 05 08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–  Tłuczeń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torowy (kruszywo) inny niż wymieniony w 17 05 07</w:t>
            </w:r>
          </w:p>
          <w:p w14:paraId="5994F63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17 06 04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–  materiały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izolacyjne niezawierające azbestu ani innych substancji                       </w:t>
            </w:r>
            <w:r>
              <w:rPr>
                <w:rFonts w:ascii="Arial" w:hAnsi="Arial" w:cs="Arial"/>
                <w:sz w:val="16"/>
                <w:szCs w:val="16"/>
              </w:rPr>
              <w:tab/>
              <w:t>niebezpiecznych</w:t>
            </w:r>
          </w:p>
          <w:p w14:paraId="42B7BAA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17 08 02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–  materiały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konstrukcyjne zawierające gips, niezawierające substancji </w:t>
            </w:r>
            <w:r>
              <w:rPr>
                <w:rFonts w:ascii="Arial" w:hAnsi="Arial" w:cs="Arial"/>
                <w:sz w:val="16"/>
                <w:szCs w:val="16"/>
              </w:rPr>
              <w:tab/>
              <w:t>niebezpiecznych</w:t>
            </w:r>
          </w:p>
          <w:p w14:paraId="1D7FBA5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17 09 04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–  mieszane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odpady z budowy, remontów i demontażu inne niż wymienione       </w:t>
            </w:r>
            <w:r>
              <w:rPr>
                <w:rFonts w:ascii="Arial" w:hAnsi="Arial" w:cs="Arial"/>
                <w:sz w:val="16"/>
                <w:szCs w:val="16"/>
              </w:rPr>
              <w:tab/>
              <w:t>w 17 09 01, 17 09 02 i 17 09 03</w:t>
            </w:r>
          </w:p>
          <w:p w14:paraId="481C34C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Odpady komunalne inne niż niebezpieczne:</w:t>
            </w:r>
          </w:p>
          <w:p w14:paraId="7D21B7B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Odpady komunalne łącznie z frakcjami gromadzonymi selektywnie </w:t>
            </w:r>
          </w:p>
          <w:p w14:paraId="1190F5B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Odpady komunalne segregowane i gromadzone selektywnie (z wyłączeniem 15 01) </w:t>
            </w:r>
          </w:p>
          <w:p w14:paraId="013037F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01Papier i tektura </w:t>
            </w:r>
          </w:p>
          <w:p w14:paraId="31E0C71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02 Szkło </w:t>
            </w:r>
          </w:p>
          <w:p w14:paraId="1741AF1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08 Odpady kuchenne ulegające biodegradacji </w:t>
            </w:r>
          </w:p>
          <w:p w14:paraId="4DE606FD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10 Odzież </w:t>
            </w:r>
          </w:p>
          <w:p w14:paraId="0CA6F80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11 Tekstylia </w:t>
            </w:r>
          </w:p>
          <w:p w14:paraId="7C8529A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25 Oleje i tłuszcze jadalne </w:t>
            </w:r>
          </w:p>
          <w:p w14:paraId="1B9C166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28 Farby, tusze, farby drukarskie, kleje, lepiszcze i żywice inne niż wymienione w 20 01 27 </w:t>
            </w:r>
          </w:p>
          <w:p w14:paraId="4E15524D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30 Detergenty inne niż wymienione w 20 01 29 </w:t>
            </w:r>
          </w:p>
          <w:p w14:paraId="230333B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32 Leki inne niż wymienione w 20 01 31 </w:t>
            </w:r>
          </w:p>
          <w:p w14:paraId="4CE46C0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20 01 34 Baterie i akumulatory inne niż wymienione w 20 01 33 </w:t>
            </w:r>
          </w:p>
          <w:p w14:paraId="7210C28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36 Zużyte urządzenia elektryczne i elektroniczne inne niż wymienione </w:t>
            </w:r>
          </w:p>
          <w:p w14:paraId="080460A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20 01 21, 20 01 23 i 20 01 35 </w:t>
            </w:r>
          </w:p>
          <w:p w14:paraId="2AFDDBBD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38 Drewno inne niż wymienione w 20 01 37 </w:t>
            </w:r>
          </w:p>
          <w:p w14:paraId="67E3A40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39 Tworzywa sztuczne </w:t>
            </w:r>
          </w:p>
          <w:p w14:paraId="231937A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40 Metale </w:t>
            </w:r>
          </w:p>
          <w:p w14:paraId="1978CC9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41 Odpady zmiotek wentylacyjnych </w:t>
            </w:r>
          </w:p>
          <w:p w14:paraId="4A4DD5A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80 Środki ochrony roślin inne niż wymienione w 20 01 19 </w:t>
            </w:r>
          </w:p>
          <w:p w14:paraId="27098FB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99 Inne niewymienione frakcje zbierane w sposób selektywny </w:t>
            </w:r>
          </w:p>
          <w:p w14:paraId="34DABCCA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Odpady z ogrodów i parków (w tym z cmentarzy) </w:t>
            </w:r>
          </w:p>
          <w:p w14:paraId="4689676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01 Odpady ulegające biodegradacji </w:t>
            </w:r>
          </w:p>
          <w:p w14:paraId="2050A1FA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02 Gleba i ziemia, w tym kamienie </w:t>
            </w:r>
          </w:p>
          <w:p w14:paraId="5062B93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03 Inne odpady nieulegające biodegradacji </w:t>
            </w:r>
          </w:p>
          <w:p w14:paraId="7667E15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Inne odpady komunalne </w:t>
            </w:r>
          </w:p>
          <w:p w14:paraId="0A3DDF6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01 Niesegregowane (zmieszane) odpady komunalne </w:t>
            </w:r>
          </w:p>
          <w:p w14:paraId="02B0C08D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02 Odpady z targowisk </w:t>
            </w:r>
          </w:p>
          <w:p w14:paraId="51D788E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03 Odpady z czyszczenia ulic i placów </w:t>
            </w:r>
          </w:p>
          <w:p w14:paraId="54AD1D0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04 Szlamy ze zbiorników bezodpływowych służących do gromadzenia nieczystości </w:t>
            </w:r>
          </w:p>
          <w:p w14:paraId="103E9A9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06 Odpady ze studzienek kanalizacyjnych </w:t>
            </w:r>
          </w:p>
          <w:p w14:paraId="4CBD438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07 Odpady wielkogabarytowe </w:t>
            </w:r>
          </w:p>
          <w:p w14:paraId="13D5A15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 03 99 Odpady komunalne niewymienione w innych podgrupach</w:t>
            </w:r>
          </w:p>
          <w:p w14:paraId="059B38A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2. Odpady komunalne niebezpieczne:</w:t>
            </w:r>
          </w:p>
          <w:p w14:paraId="2ED96BC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Odpady komunalne łącznie z frakcjami gromadzonymi selektywnie </w:t>
            </w:r>
          </w:p>
          <w:p w14:paraId="6607CC70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Odpady komunalne segregowane i gromadzone selektywnie (z wyłączeniem 15 01) </w:t>
            </w:r>
          </w:p>
          <w:p w14:paraId="543AD22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13* Rozpuszczalniki </w:t>
            </w:r>
          </w:p>
          <w:p w14:paraId="6F9D30D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14* Kwasy </w:t>
            </w:r>
          </w:p>
          <w:p w14:paraId="7C672F3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15* Alkalia </w:t>
            </w:r>
          </w:p>
          <w:p w14:paraId="1D8B8170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17* Odczynniki fotograficzne </w:t>
            </w:r>
          </w:p>
          <w:p w14:paraId="0BF1768A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19* Środki ochrony roślin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 klasy toksyczności (bardzo toksyczne i toksyczne np. herbicydy, insektycydy) </w:t>
            </w:r>
          </w:p>
          <w:p w14:paraId="495D3F3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21* Lampy fluorescencyjne i inne odpady zawierające rtęć </w:t>
            </w:r>
          </w:p>
          <w:p w14:paraId="194FB5F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23* Urządzenia zawierające freony </w:t>
            </w:r>
          </w:p>
          <w:p w14:paraId="220598E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26* Oleje i tłuszcze inne niż wymienione w 20 01 25 </w:t>
            </w:r>
          </w:p>
          <w:p w14:paraId="4BC7C8A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27* Farby, tusze, farby drukarskie, kleje, lepiszcze i żywice zawierające substancje niebezpieczne </w:t>
            </w:r>
          </w:p>
          <w:p w14:paraId="4A68CC3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29* Detergenty zawierające substancje niebezpieczne </w:t>
            </w:r>
          </w:p>
          <w:p w14:paraId="316F19E5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31* Leki cytotoksyczne i cytostatyczne </w:t>
            </w:r>
          </w:p>
          <w:p w14:paraId="0E413DB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33* Baterie i akumulatory łącznie z bateriami i akumulatorami wymienionymi w 16 06 01, 16 06 02 lub 16 06 03 oraz niesortowane baterie i akumulatory zawierające te baterie </w:t>
            </w:r>
          </w:p>
          <w:p w14:paraId="77E9289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35* Zużyte urządzenia elektryczne i elektroniczne inne niż wymienione w 20 01 21 i 20 01 23 zawierające niebezpieczne składniki </w:t>
            </w:r>
          </w:p>
          <w:p w14:paraId="46C6E88B" w14:textId="77777777" w:rsidR="005018D3" w:rsidRDefault="005018D3">
            <w:pPr>
              <w:autoSpaceDE w:val="0"/>
              <w:spacing w:before="28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 01 37* Drewno zawierające substancje niebezpieczne</w:t>
            </w:r>
          </w:p>
        </w:tc>
      </w:tr>
      <w:tr w:rsidR="005018D3" w14:paraId="2F107402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BE87887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2064D618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6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77624B8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6A6B840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</w:t>
            </w:r>
          </w:p>
          <w:p w14:paraId="39B5E56D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WYKREŚLONO</w:t>
            </w:r>
          </w:p>
          <w:p w14:paraId="122F665C" w14:textId="77777777" w:rsidR="005018D3" w:rsidRDefault="005018D3">
            <w:pPr>
              <w:snapToGrid w:val="0"/>
              <w:jc w:val="center"/>
            </w:pPr>
          </w:p>
          <w:p w14:paraId="3F76902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4284A22D" w14:textId="77777777" w:rsidR="005018D3" w:rsidRDefault="005018D3">
            <w:pPr>
              <w:snapToGrid w:val="0"/>
              <w:jc w:val="center"/>
              <w:rPr>
                <w:rFonts w:cs="Arial"/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28.12.2012- zmiana</w:t>
            </w:r>
          </w:p>
          <w:p w14:paraId="754E5DCE" w14:textId="77777777" w:rsidR="005018D3" w:rsidRDefault="005018D3">
            <w:pPr>
              <w:snapToGrid w:val="0"/>
              <w:jc w:val="center"/>
              <w:rPr>
                <w:rFonts w:cs="Arial"/>
                <w:strike/>
              </w:rPr>
            </w:pPr>
          </w:p>
          <w:p w14:paraId="5A719049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1B92273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466B7F20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882-20-71-668</w:t>
            </w:r>
          </w:p>
          <w:p w14:paraId="24F8D74D" w14:textId="77777777" w:rsidR="005018D3" w:rsidRDefault="005018D3">
            <w:pPr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020400936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968754B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3768B3A9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DROZD-TRANS” </w:t>
            </w:r>
          </w:p>
          <w:p w14:paraId="46C12626" w14:textId="77777777" w:rsidR="005018D3" w:rsidRDefault="005018D3">
            <w:pPr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AE14BC7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3025188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6/19</w:t>
            </w:r>
          </w:p>
          <w:p w14:paraId="1A2B3ABB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778CE2F" w14:textId="77777777" w:rsidR="005018D3" w:rsidRDefault="005018D3">
            <w:pPr>
              <w:autoSpaceDE w:val="0"/>
              <w:snapToGrid w:val="0"/>
              <w:spacing w:before="40"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01 Opakowania z papieru i tektury</w:t>
            </w:r>
          </w:p>
          <w:p w14:paraId="408AA80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02 Opakowania z tworzyw sztucznych</w:t>
            </w:r>
          </w:p>
          <w:p w14:paraId="225D154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03 Opakowania z drewna</w:t>
            </w:r>
          </w:p>
          <w:p w14:paraId="6805D42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04 Opakowania z metali</w:t>
            </w:r>
          </w:p>
          <w:p w14:paraId="42A8BF1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05 Opakowania wielomateriałowe</w:t>
            </w:r>
          </w:p>
          <w:p w14:paraId="5EB70CC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06 Zmieszane odpady opakowaniowe</w:t>
            </w:r>
          </w:p>
          <w:p w14:paraId="2F70FB3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07 Opakowania ze szkła</w:t>
            </w:r>
          </w:p>
          <w:p w14:paraId="1C62422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09 Opakowania z tekstyliów</w:t>
            </w:r>
          </w:p>
          <w:p w14:paraId="00917FF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15 01 10* Opakowania zawierające pozostałości substancji niebezpiecznych lub nimi zanieczyszczone (np. środkami ochrony roślin I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II klasy toksyczności -bardzo toksyczne i toksyczne)</w:t>
            </w:r>
          </w:p>
          <w:p w14:paraId="68E78C8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15 01 11*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Opakowania  z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 metali  zawierające  niebezpieczne  porowate elementy wzmocnienia konstrukcyjnego (np. azbestu), włącznie z pustymi pojemnikami</w:t>
            </w:r>
          </w:p>
          <w:p w14:paraId="1607412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16 01 03 Zużyte opony</w:t>
            </w:r>
          </w:p>
          <w:p w14:paraId="2F5A80B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01 Odpady betonu oraz gruz betonowy z rozbiórek i remontów</w:t>
            </w:r>
          </w:p>
          <w:p w14:paraId="3E09556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02 Gruz ceglany</w:t>
            </w:r>
          </w:p>
          <w:p w14:paraId="071F527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03 Odpady innych materiałów ceramicznych i elementów wyposażenia</w:t>
            </w:r>
          </w:p>
          <w:p w14:paraId="57AAD86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01 07 Zmieszane odpady z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betonu ,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gruzu ceglanego, odpadowych 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mater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. ceramicznych i elementów wyposażenia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ine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niż wymienione w </w:t>
            </w:r>
          </w:p>
          <w:p w14:paraId="503D8E7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01 Drewno</w:t>
            </w:r>
          </w:p>
          <w:p w14:paraId="6490106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02 Szkło</w:t>
            </w:r>
          </w:p>
          <w:p w14:paraId="05D2F63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17 02 03 Tworzywa sztuczne</w:t>
            </w:r>
          </w:p>
          <w:p w14:paraId="093CAD4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03 02 Asfalt inny niż wymieniony w 17 03 01</w:t>
            </w:r>
          </w:p>
          <w:p w14:paraId="77CFEB4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01 Miedź, mosiądz, brąz</w:t>
            </w:r>
          </w:p>
          <w:p w14:paraId="7E812FD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02 Aluminium</w:t>
            </w:r>
          </w:p>
          <w:p w14:paraId="3D156ED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03 Ołów</w:t>
            </w:r>
          </w:p>
          <w:p w14:paraId="7A496A2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04 Cynk</w:t>
            </w:r>
          </w:p>
          <w:p w14:paraId="6D79F0F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05 Żelazo i stal</w:t>
            </w:r>
          </w:p>
          <w:p w14:paraId="7A1D562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06 Cyna</w:t>
            </w:r>
          </w:p>
          <w:p w14:paraId="527EA86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07 Mieszaniny metali</w:t>
            </w:r>
          </w:p>
          <w:p w14:paraId="600E4A1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11 Kable inne niż wymienione w 17 04 10</w:t>
            </w:r>
          </w:p>
          <w:p w14:paraId="1F3DE8D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06 04 Materiały izolacyjne inne niż wymienione w 17 06 01 i 17 06 03 </w:t>
            </w:r>
          </w:p>
          <w:p w14:paraId="251A63B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17 08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02  materiały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konstrukcyjne zawierające gips inne niż wymienione w 17 08 01</w:t>
            </w:r>
          </w:p>
          <w:p w14:paraId="006F19C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09 04 Zmieszane odpady z budowy, remontów i demontażu inne niż wymienione w 17 09 01, 17 09 02, 17 09 03</w:t>
            </w:r>
          </w:p>
          <w:p w14:paraId="413C9BA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01 Papier i tektura</w:t>
            </w:r>
          </w:p>
          <w:p w14:paraId="4D2CC7B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02 Szkło</w:t>
            </w:r>
          </w:p>
          <w:p w14:paraId="49F584B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08 Odpady kuchenne ulegające biodegradacji</w:t>
            </w:r>
          </w:p>
          <w:p w14:paraId="6AF0B81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10 Odzież</w:t>
            </w:r>
          </w:p>
          <w:p w14:paraId="2FD34E3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11 Tekstylia</w:t>
            </w:r>
          </w:p>
          <w:p w14:paraId="586CFB4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13* Rozpuszczalniki</w:t>
            </w:r>
          </w:p>
          <w:p w14:paraId="67F0EEC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14* Kwasy</w:t>
            </w:r>
          </w:p>
          <w:p w14:paraId="2105C25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15* Alkalia</w:t>
            </w:r>
          </w:p>
          <w:p w14:paraId="74FCEF8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17* Odczynniki fotograficzne</w:t>
            </w:r>
          </w:p>
          <w:p w14:paraId="267DCDC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19* Środki ochrony roślin I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II klasy toksyczności (bardzo toksyczne i toksyczne np. herbicydy, insektycydy)</w:t>
            </w:r>
          </w:p>
          <w:p w14:paraId="434D47D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20 01 21* Lampy fluorescencyjne i inne odpady zawierające rtęć</w:t>
            </w:r>
          </w:p>
          <w:p w14:paraId="06CA653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23* Urządzenia zawierające freony</w:t>
            </w:r>
          </w:p>
          <w:p w14:paraId="1D9AB65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25 Oleje i tłuszcze jadalne</w:t>
            </w:r>
          </w:p>
          <w:p w14:paraId="535217F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26* Oleje i tłuszcze inne niż wymienione w 20 01 25</w:t>
            </w:r>
          </w:p>
          <w:p w14:paraId="0F6F7D2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27* Farby, tusze, farby drukarskie, kleje, lepiszcze i żywice zawierające substancje niebezpieczne</w:t>
            </w:r>
          </w:p>
          <w:p w14:paraId="43215A7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28 Farby, tusze, farby drukarskie, kleje, lepiszcze i żywice inne niż wymienione w 20 01 27</w:t>
            </w:r>
          </w:p>
          <w:p w14:paraId="71989FD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29* Detergenty zawierające substancje niebezpieczne</w:t>
            </w:r>
          </w:p>
          <w:p w14:paraId="073994D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30 Detergenty inne niż wymienione w 20 01 29</w:t>
            </w:r>
          </w:p>
          <w:p w14:paraId="470FAE6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31* Leki cytotoksyczne i cytostatyczne</w:t>
            </w:r>
          </w:p>
          <w:p w14:paraId="3FA1BAD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32 Leki inne niż wymienione w 20 01 31</w:t>
            </w:r>
          </w:p>
          <w:p w14:paraId="3A8ACB9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33* Baterie i akumulatory łącznie z bateriami i akumulatorami wymienionymi w 16 06 01, 16 06 02 lub 16 06 03 oraz      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nie sortowane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baterie i akumulatory zawierające te baterie</w:t>
            </w:r>
          </w:p>
          <w:p w14:paraId="79B20E4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34 Baterie i akumulatory inne niż wymienione w 20 01 33</w:t>
            </w:r>
          </w:p>
          <w:p w14:paraId="3EDA247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35* Zużyte urządzenia elektryczne i elektroniczne inne niż wymienione w 20 01 21 i 20 01 23 zawierające niebezpieczne składniki</w:t>
            </w:r>
          </w:p>
          <w:p w14:paraId="51B4BF8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36 Zużyte urządzenia elektryczne i elektroniczne inne niż wymienione w 20 01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21,  200123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, 20 01 35 </w:t>
            </w:r>
          </w:p>
          <w:p w14:paraId="1E241B3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37 Drewno zawierające substancje niebezpieczne</w:t>
            </w:r>
          </w:p>
          <w:p w14:paraId="6A342AB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38 Drewno inne niż wymienione w 20 01 37</w:t>
            </w:r>
          </w:p>
          <w:p w14:paraId="6E58DC9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 xml:space="preserve">20 01 39 Tworzywa sztuczne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( odpady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przeznaczone do segregacji i odzysku)</w:t>
            </w:r>
          </w:p>
          <w:p w14:paraId="6212983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40 Metale</w:t>
            </w:r>
          </w:p>
          <w:p w14:paraId="7E6570D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41 Odpady zmiotek wentylacyjnych</w:t>
            </w:r>
          </w:p>
          <w:p w14:paraId="14A67DD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80 Środki ochrony roślin inne niż wymienione w 20 01 19</w:t>
            </w:r>
          </w:p>
          <w:p w14:paraId="5236484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99 Inne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nie wymienione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frakcje zbierane selektywnie</w:t>
            </w:r>
          </w:p>
          <w:p w14:paraId="07803F0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01 Odpady ulegające biodegradacji</w:t>
            </w:r>
          </w:p>
          <w:p w14:paraId="5DFE20C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02 Gleba i ziemia, w tym kamienie</w:t>
            </w:r>
          </w:p>
          <w:p w14:paraId="793CE94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03 Inne odpady nieulegające biodegradacji</w:t>
            </w:r>
          </w:p>
          <w:p w14:paraId="30CD56D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03 01 Niesegregowana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( zmieszane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>) odpady komunalne</w:t>
            </w:r>
          </w:p>
          <w:p w14:paraId="5088D25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02 Odpady z targowisk</w:t>
            </w:r>
          </w:p>
          <w:p w14:paraId="2BFB215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03 Odpady z czyszczenia ulic i placów</w:t>
            </w:r>
          </w:p>
          <w:p w14:paraId="5C3ABB2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04 Szlamy ze zbiorników bezodpływowych służących do gromadzenia nieczystości</w:t>
            </w:r>
          </w:p>
          <w:p w14:paraId="5429C77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Odpady ze studzienek kanalizacyjnych</w:t>
            </w:r>
          </w:p>
          <w:p w14:paraId="61D6F2D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07 Odpady wielkogabarytowe</w:t>
            </w:r>
          </w:p>
          <w:p w14:paraId="0E2EA8DA" w14:textId="77777777" w:rsidR="005018D3" w:rsidRDefault="005018D3">
            <w:pPr>
              <w:autoSpaceDE w:val="0"/>
              <w:spacing w:before="280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99 Odpady komunalne niewymienione w innych podgrupach</w:t>
            </w:r>
          </w:p>
        </w:tc>
      </w:tr>
      <w:tr w:rsidR="005018D3" w14:paraId="1525B9B0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53F4F23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>7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8CBC676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0C89610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</w:t>
            </w:r>
          </w:p>
          <w:p w14:paraId="0D5D14CE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WYKREŚLONO</w:t>
            </w:r>
          </w:p>
          <w:p w14:paraId="46F3D796" w14:textId="77777777" w:rsidR="005018D3" w:rsidRDefault="005018D3">
            <w:pPr>
              <w:snapToGrid w:val="0"/>
              <w:jc w:val="center"/>
            </w:pPr>
          </w:p>
          <w:p w14:paraId="13A26A8A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58DDE9D4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54603E9C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0B4EC349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24.12.2012 - zmiana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7A68E79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7BB4B8A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882-000-13-27</w:t>
            </w:r>
          </w:p>
          <w:p w14:paraId="5F1DEDA9" w14:textId="77777777" w:rsidR="005018D3" w:rsidRDefault="005018D3">
            <w:pPr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890027521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A334F61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3D78EDB1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Zakład Usług Komunalnych Tadeusz Drozdowski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34374A4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2DDEB383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</w:t>
            </w:r>
          </w:p>
          <w:p w14:paraId="53996CB3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FEBED2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8F536F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eastAsia="Arial" w:hAnsi="Arial" w:cs="Arial"/>
                <w:strike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>15 01 01 Opakowania z papieru i tektury</w:t>
            </w:r>
          </w:p>
          <w:p w14:paraId="5249DCF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02 Opakowania z tworzyw sztucznych</w:t>
            </w:r>
          </w:p>
          <w:p w14:paraId="76AE137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03 Opakowania z drewna</w:t>
            </w:r>
          </w:p>
          <w:p w14:paraId="0F2EB1F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04 Opakowania z metali</w:t>
            </w:r>
          </w:p>
          <w:p w14:paraId="0D6E783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05 Opakowania wielomateriałowe</w:t>
            </w:r>
          </w:p>
          <w:p w14:paraId="6205EEB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15 01 06 Zmieszane odpady opakowaniowe</w:t>
            </w:r>
          </w:p>
          <w:p w14:paraId="18A44A3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07 Opakowania ze szkła</w:t>
            </w:r>
          </w:p>
          <w:p w14:paraId="71C0B28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09 Opakowania z tekstyliów</w:t>
            </w:r>
          </w:p>
          <w:p w14:paraId="088D602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15 01 10* Opakowania zawierające pozostałości substancji niebezpiecznych lub nimi zanieczyszczone (np. środkami ochrony roślin I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II klasy toksyczności -bardzo toksyczne i toksyczne)</w:t>
            </w:r>
          </w:p>
          <w:p w14:paraId="32AF595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15 01 11*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Opakowania  z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 metali  zawierające  niebezpieczne  porowate elementy wzmocnienia konstrukcyjnego (np. azbestu), włącznie z pustymi pojemnikami</w:t>
            </w:r>
          </w:p>
          <w:p w14:paraId="0C02506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16 01 03 Zużyte opony</w:t>
            </w:r>
          </w:p>
          <w:p w14:paraId="4FD2EF9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01 Odpady betonu oraz gruz betonowy z rozbiórek i remontów</w:t>
            </w:r>
          </w:p>
          <w:p w14:paraId="6A3F00F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02 Gruz ceglany</w:t>
            </w:r>
          </w:p>
          <w:p w14:paraId="0E1621D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03 Odpady innych materiałów ceramicznych i elementów wyposażenia</w:t>
            </w:r>
          </w:p>
          <w:p w14:paraId="021DCBF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01 07 Zmieszane odpady z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betonu ,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gruzu ceglanego, odpadowych 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mater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. ceramicznych i elementów wyposażenia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ine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niż wymienione w </w:t>
            </w:r>
          </w:p>
          <w:p w14:paraId="4C27854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01 Drewno</w:t>
            </w:r>
          </w:p>
          <w:p w14:paraId="23318D0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02 Szkło</w:t>
            </w:r>
          </w:p>
          <w:p w14:paraId="3EFC1CE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03 Tworzywa sztuczne</w:t>
            </w:r>
          </w:p>
          <w:p w14:paraId="68EDE88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03 02 Asfalt inny niż wymieniony w 17 03 01</w:t>
            </w:r>
          </w:p>
          <w:p w14:paraId="09FEE46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01 Miedź, mosiądz, brąz</w:t>
            </w:r>
          </w:p>
          <w:p w14:paraId="128E11D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02 Aluminium</w:t>
            </w:r>
          </w:p>
          <w:p w14:paraId="6F4E988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03 Ołów</w:t>
            </w:r>
          </w:p>
          <w:p w14:paraId="353E5AD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04 Cynk</w:t>
            </w:r>
          </w:p>
          <w:p w14:paraId="342EF3C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05 Żelazo i stal</w:t>
            </w:r>
          </w:p>
          <w:p w14:paraId="084B93D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06 Cyna</w:t>
            </w:r>
          </w:p>
          <w:p w14:paraId="5673FB9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17 04 07 Mieszaniny metali</w:t>
            </w:r>
          </w:p>
          <w:p w14:paraId="3A88CC0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11 Kable inne niż wymienione w 17 04 10</w:t>
            </w:r>
          </w:p>
          <w:p w14:paraId="2D088E3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06 04 Materiały izolacyjne inne niż wymienione w 17 06 01 i 17 06 03 </w:t>
            </w:r>
          </w:p>
          <w:p w14:paraId="3C4409F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17 08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02  materiały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konstrukcyjne zawierające gips inne niż wymienione w 17 08 01</w:t>
            </w:r>
          </w:p>
          <w:p w14:paraId="193E9DCD" w14:textId="77777777" w:rsidR="005018D3" w:rsidRDefault="005018D3">
            <w:pPr>
              <w:autoSpaceDE w:val="0"/>
              <w:snapToGrid w:val="0"/>
              <w:spacing w:after="280"/>
              <w:rPr>
                <w:rFonts w:ascii="Arial" w:eastAsia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09 04 Zmieszane odpady z budowy, remontów i demontażu inne niż wymienione </w:t>
            </w:r>
          </w:p>
          <w:p w14:paraId="123871E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eastAsia="Arial" w:hAnsi="Arial" w:cs="Arial"/>
                <w:strike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>w 17 09 01, 17 09 02, 17 09 03</w:t>
            </w:r>
          </w:p>
          <w:p w14:paraId="1A75854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01 Papier i tektura</w:t>
            </w:r>
          </w:p>
          <w:p w14:paraId="2985D12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02 Szkło</w:t>
            </w:r>
          </w:p>
          <w:p w14:paraId="0DB5840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08 Odpady kuchenne ulegające biodegradacji</w:t>
            </w:r>
          </w:p>
          <w:p w14:paraId="07970FF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10 Odzież</w:t>
            </w:r>
          </w:p>
          <w:p w14:paraId="494BF6C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11 Tekstylia</w:t>
            </w:r>
          </w:p>
          <w:p w14:paraId="02481DA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13* Rozpuszczalniki</w:t>
            </w:r>
          </w:p>
          <w:p w14:paraId="23A6107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14* Kwasy</w:t>
            </w:r>
          </w:p>
          <w:p w14:paraId="34D38B8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15* Alkalia</w:t>
            </w:r>
          </w:p>
          <w:p w14:paraId="329D0ED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17* Odczynniki fotograficzne</w:t>
            </w:r>
          </w:p>
          <w:p w14:paraId="4E4F228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19* Środki ochrony roślin I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II klasy toksyczności (bardzo toksyczne i toksyczne np. herbicydy, insektycydy)</w:t>
            </w:r>
          </w:p>
          <w:p w14:paraId="4CED49E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21* Lampy fluorescencyjne i inne odpady zawierające rtęć</w:t>
            </w:r>
          </w:p>
          <w:p w14:paraId="4638CBC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23* Urządzenia zawierające freony</w:t>
            </w:r>
          </w:p>
          <w:p w14:paraId="0BED84B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25 Oleje i tłuszcze jadalne</w:t>
            </w:r>
          </w:p>
          <w:p w14:paraId="3209B6B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26* Oleje i tłuszcze inne niż wymienione w 20 01 25</w:t>
            </w:r>
          </w:p>
          <w:p w14:paraId="39B2D6C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27* Farby, tusze, farby drukarskie, kleje, lepiszcze i żywice zawierające substancje niebezpieczne</w:t>
            </w:r>
          </w:p>
          <w:p w14:paraId="1CE683C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20 01 28 Farby, tusze, farby drukarskie, kleje, lepiszcze i żywice inne niż wymienione w 20 01 27</w:t>
            </w:r>
          </w:p>
          <w:p w14:paraId="52597FC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29* Detergenty zawierające substancje niebezpieczne</w:t>
            </w:r>
          </w:p>
          <w:p w14:paraId="4E88722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30 Detergenty inne niż wymienione w 20 01 29</w:t>
            </w:r>
          </w:p>
          <w:p w14:paraId="6391039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31* Leki cytotoksyczne i cytostatyczne</w:t>
            </w:r>
          </w:p>
          <w:p w14:paraId="4D445AA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32 Leki inne niż wymienione w 20 01 31</w:t>
            </w:r>
          </w:p>
          <w:p w14:paraId="5256907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33* Baterie i akumulatory łącznie z bateriami i akumulatorami wymienionymi w 16 06 01, 16 06 02 lub 16 06 03 oraz      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nie sortowane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baterie i akumulatory zawierające te baterie</w:t>
            </w:r>
          </w:p>
          <w:p w14:paraId="5DF1BA6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34 Baterie i akumulatory inne niż wymienione w 20 01 33</w:t>
            </w:r>
          </w:p>
          <w:p w14:paraId="1D8863E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35* Zużyte urządzenia elektryczne i elektroniczne inne niż wymienione w 20 01 21 i 20 01 23 zawierające niebezpieczne składniki</w:t>
            </w:r>
          </w:p>
          <w:p w14:paraId="146D32A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36 Zużyte urządzenia elektryczne i elektroniczne inne niż wymienione w 20 01 21,    </w:t>
            </w:r>
          </w:p>
          <w:p w14:paraId="3C3D81D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200123, 20 01 35 </w:t>
            </w:r>
          </w:p>
          <w:p w14:paraId="1EAC00E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37 Drewno zawierające substancje niebezpieczne</w:t>
            </w:r>
          </w:p>
          <w:p w14:paraId="47AAB2C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38 Drewno inne niż wymienione w 20 01 37</w:t>
            </w:r>
          </w:p>
          <w:p w14:paraId="7A99132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39 Tworzywa sztuczne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( odpady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przeznaczone do segregacji i odzysku)</w:t>
            </w:r>
          </w:p>
          <w:p w14:paraId="5D805BA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40 Metale</w:t>
            </w:r>
          </w:p>
          <w:p w14:paraId="20487D5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41 Odpady zmiotek wentylacyjnych</w:t>
            </w:r>
          </w:p>
          <w:p w14:paraId="17FC64F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80 Środki ochrony roślin inne niż wymienione w 20 01 19</w:t>
            </w:r>
          </w:p>
          <w:p w14:paraId="48BB329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99 Inne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nie wymienione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frakcje zbierane selektywnie</w:t>
            </w:r>
          </w:p>
          <w:p w14:paraId="5090041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20 02 01 Odpady ulegające biodegradacji</w:t>
            </w:r>
          </w:p>
          <w:p w14:paraId="3FFB077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02 Gleba i ziemia, w tym kamienie</w:t>
            </w:r>
          </w:p>
          <w:p w14:paraId="1C5ADAF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03 Inne odpady nieulegające biodegradacji</w:t>
            </w:r>
          </w:p>
          <w:p w14:paraId="648E208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03 01 Niesegregowana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( zmieszane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>) odpady komunalne</w:t>
            </w:r>
          </w:p>
          <w:p w14:paraId="3B83824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02 Odpady z targowisk</w:t>
            </w:r>
          </w:p>
          <w:p w14:paraId="3F29114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03 Odpady z czyszczenia ulic i placów</w:t>
            </w:r>
          </w:p>
          <w:p w14:paraId="258932A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04 Szlamy ze zbiorników bezodpływowych służących do gromadzenia nieczystości</w:t>
            </w:r>
          </w:p>
          <w:p w14:paraId="1B680FC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Odpady ze studzienek kanalizacyjnych</w:t>
            </w:r>
          </w:p>
          <w:p w14:paraId="0232DFA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07 Odpady wielkogabarytowe</w:t>
            </w:r>
          </w:p>
          <w:p w14:paraId="74B9C0C8" w14:textId="77777777" w:rsidR="005018D3" w:rsidRDefault="005018D3">
            <w:pPr>
              <w:autoSpaceDE w:val="0"/>
              <w:snapToGrid w:val="0"/>
              <w:spacing w:after="280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99 Odpady komunalne niewymienione w innych podgrupach</w:t>
            </w:r>
          </w:p>
        </w:tc>
      </w:tr>
      <w:tr w:rsidR="005018D3" w14:paraId="36164436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351573F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8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28D0293" w14:textId="77777777" w:rsidR="005018D3" w:rsidRPr="003A3909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>20.08.2012</w:t>
            </w:r>
          </w:p>
          <w:p w14:paraId="36A89074" w14:textId="77777777" w:rsidR="005018D3" w:rsidRPr="003A3909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7BBA7DD1" w14:textId="77777777" w:rsidR="005018D3" w:rsidRPr="003A3909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14.05.2013 </w:t>
            </w: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br/>
              <w:t xml:space="preserve"> - zmiana</w:t>
            </w:r>
          </w:p>
          <w:p w14:paraId="3C79A64C" w14:textId="77777777" w:rsidR="00390429" w:rsidRPr="003A3909" w:rsidRDefault="00390429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71A3E36F" w14:textId="6CB44A23" w:rsidR="00390429" w:rsidRPr="003A3909" w:rsidRDefault="00390429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22.08.2018 r. </w:t>
            </w:r>
            <w:r w:rsidR="003A3909" w:rsidRPr="003A3909">
              <w:rPr>
                <w:rFonts w:ascii="Tahoma" w:hAnsi="Tahoma" w:cs="Tahoma"/>
                <w:strike/>
                <w:sz w:val="16"/>
                <w:szCs w:val="16"/>
              </w:rPr>
              <w:t>–</w:t>
            </w: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 zmiana</w:t>
            </w:r>
          </w:p>
          <w:p w14:paraId="21ED96B1" w14:textId="3E6A227A" w:rsidR="003A3909" w:rsidRDefault="003A3909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098D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Wykreślono 13.10.2021 r</w:t>
            </w:r>
            <w:r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2BAB90D" w14:textId="77777777" w:rsidR="005018D3" w:rsidRPr="003A3909" w:rsidRDefault="005018D3">
            <w:pPr>
              <w:snapToGrid w:val="0"/>
              <w:spacing w:after="28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>527-20-98-636</w:t>
            </w:r>
          </w:p>
          <w:p w14:paraId="4059FCC4" w14:textId="77777777" w:rsidR="005018D3" w:rsidRPr="003A3909" w:rsidRDefault="005018D3">
            <w:pPr>
              <w:spacing w:before="28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>012914009-00040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742CB43" w14:textId="77777777" w:rsidR="005018D3" w:rsidRPr="003A3909" w:rsidRDefault="00E66DE0">
            <w:pPr>
              <w:jc w:val="center"/>
              <w:rPr>
                <w:rStyle w:val="spelle"/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ENERIS Surowce S.A</w:t>
            </w: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 </w:t>
            </w:r>
            <w:r w:rsidR="005018D3" w:rsidRPr="003A3909">
              <w:rPr>
                <w:rFonts w:ascii="Tahoma" w:hAnsi="Tahoma" w:cs="Tahoma"/>
                <w:strike/>
                <w:sz w:val="16"/>
                <w:szCs w:val="16"/>
              </w:rPr>
              <w:t>Oddział w</w:t>
            </w:r>
            <w:r w:rsidR="00F056D5" w:rsidRPr="003A3909">
              <w:rPr>
                <w:rFonts w:ascii="Tahoma" w:hAnsi="Tahoma" w:cs="Tahoma"/>
                <w:strike/>
                <w:sz w:val="16"/>
                <w:szCs w:val="16"/>
              </w:rPr>
              <w:t>e</w:t>
            </w:r>
            <w:r w:rsidR="005018D3"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 </w:t>
            </w:r>
            <w:r w:rsidR="00F056D5" w:rsidRPr="003A3909">
              <w:rPr>
                <w:rFonts w:ascii="Tahoma" w:hAnsi="Tahoma" w:cs="Tahoma"/>
                <w:strike/>
                <w:sz w:val="16"/>
                <w:szCs w:val="16"/>
              </w:rPr>
              <w:t>Wrocławiu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87C9DEF" w14:textId="77777777" w:rsidR="005018D3" w:rsidRPr="003A3909" w:rsidRDefault="005018D3">
            <w:pPr>
              <w:snapToGrid w:val="0"/>
              <w:jc w:val="center"/>
              <w:rPr>
                <w:rStyle w:val="spelle"/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 xml:space="preserve">ul. </w:t>
            </w:r>
            <w:r w:rsidR="00F056D5"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 xml:space="preserve">Jerzmanowska </w:t>
            </w:r>
            <w:r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>8</w:t>
            </w:r>
          </w:p>
          <w:p w14:paraId="1FC3B670" w14:textId="77777777" w:rsidR="005018D3" w:rsidRPr="003A3909" w:rsidRDefault="00F056D5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>54-519 Wrocław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23AADA5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20 01 01 Papier i tektura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02 Szkło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08 Odpady kuchenne ulegające biodegradacji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10 Odzież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11 Tekstylia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13* Rozpuszczalniki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14* Kwasy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15* Alkalia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17* Odczynniki fotograficzne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19* Środki ochrony roślin I </w:t>
            </w:r>
            <w:proofErr w:type="spellStart"/>
            <w:r w:rsidRPr="003A3909"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 w:rsidRPr="003A3909">
              <w:rPr>
                <w:rFonts w:ascii="Arial" w:hAnsi="Arial" w:cs="Arial"/>
                <w:strike/>
                <w:sz w:val="16"/>
                <w:szCs w:val="16"/>
              </w:rPr>
              <w:t xml:space="preserve"> II </w:t>
            </w:r>
            <w:proofErr w:type="spellStart"/>
            <w:r w:rsidRPr="003A3909">
              <w:rPr>
                <w:rFonts w:ascii="Arial" w:hAnsi="Arial" w:cs="Arial"/>
                <w:strike/>
                <w:sz w:val="16"/>
                <w:szCs w:val="16"/>
              </w:rPr>
              <w:t>klast</w:t>
            </w:r>
            <w:proofErr w:type="spellEnd"/>
            <w:r w:rsidRPr="003A3909">
              <w:rPr>
                <w:rFonts w:ascii="Arial" w:hAnsi="Arial" w:cs="Arial"/>
                <w:strike/>
                <w:sz w:val="16"/>
                <w:szCs w:val="16"/>
              </w:rPr>
              <w:t xml:space="preserve"> toksyczności (bardzo toksyczne i toksyczne np. herbicydy, insektycydy)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21* Lampy fluorescencyjne i inne odpady zawierające rtęć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23* Urządzenia zawierające freony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25 Oleje i tłuszcze jadalne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26* Oleje i tłuszcze inne niż wymienione w 20 01 25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27* Farby, tusze, farby drukarskie, kleje, lepiszcze i żywice zawierające substancje niebezpieczne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28 Farby, tusze, farby drukarskie, kleje, lepiszcze i żywice inne niż wymienione w 20 01 27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29* Detergenty zawierające substancje niebezpieczne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30 Detergenty inne niż wymienione w 20 01 29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31* Leki cytotoksyczne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 xml:space="preserve">i cytostatyczne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32 Leki inne niż wymienione w 20 01 31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33* Baterie i akumulatory łącznie z bateriami i akumulatorami wymienionymi w 16 06 01, 16 06 02 lub  16 06 03 oraz nie sortowane baterie i akumulatory zawierające te baterie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34 Baterie i akumulatory inne niż wymienione w 20 01 33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35* Zużyte urządzenia elektryczne i elektroniczne inne niż wymienione w 20 01 21 i 20 01 23 zawierające niebezpieczne składniki (1)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36 Zużyte urządzenia elektryczne i elektroniczne inne niż wymienione w 20 01 21, 20 01 23 i 20 01 35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37* Drewno zawierające substancje niebezpieczne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38 Drewno inne niż wymienione w 20 01 37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39 Tworzywa sztuczne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40 Metale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41 Odpady zmiotek wentylacyjnych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80 Środki ochrony roślin inne niż wymienione w 20 01 19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99 Inne nie wymienione frakcje zbierane w sposób selektywny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02 01 Odpady ulegające biodegradacji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02 02 Gleba i ziemia, w tym kamienie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02 03 Inne odpady nie ulegające biodegradacji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01 Nie segregowane (zmieszane) odpady komunalne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03 02 Odpady z targowisk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03 Odpady z czyszczenia ulic i placów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04 Szlamy ze zbiorników bezodpływowych służących do gromadzenia nieczystości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06 Odpady ze studzienek kanalizacyjnych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07 Odpady wielkogabarytowe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99 Odpady komunalne nie wymienione w innych podgrupach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01 Opakowania z papieru i tektury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02 Opakowania z tworzyw sztucznych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03 Opakowania z drewna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04 Opakowania z metali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05 Opakowania wielomateriałowe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06 Zmieszane odpady opakowaniowe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07 Opakowania ze szkła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09 Opakowania z tekstyliów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17 01 01 Odpady betonu oraz gruz betonowy z rozbiórek i remontów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02 Gruz ceglany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03 Odpady innych materiałów ceramicznych i elementów wyposażenia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07 Zmieszane odpady z betonu, gruzu ceglanego, odpadowych materiałów ceramicznych i elementów wyposażenia inne niż wymienione w 17 01 06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80 Usunięte tynki, tapety, okleiny itp.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82 Inne niewymienione odpady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05 04 Gleba i ziemia, w tym kamienie, inne niż wymienione                          w 17 05 03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09 04 Zmieszane odpady z budowy, remontów i demontażu inne niż wymienione w 17 09 01, 17 09 02 i 17 09 03</w:t>
            </w:r>
          </w:p>
          <w:p w14:paraId="10246D4F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170201 Drewno</w:t>
            </w:r>
          </w:p>
          <w:p w14:paraId="6082256C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170202 Szkło</w:t>
            </w:r>
          </w:p>
          <w:p w14:paraId="7BE28323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170203 Tworzywa sztuczne</w:t>
            </w:r>
          </w:p>
          <w:p w14:paraId="3BCDCCED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170302 Asfalt inny niż wymieniony w 170301</w:t>
            </w:r>
          </w:p>
          <w:p w14:paraId="613B79A3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170401 Miedź, brąz, mosiądz</w:t>
            </w:r>
          </w:p>
          <w:p w14:paraId="41B63E60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170402 Aluminium</w:t>
            </w:r>
          </w:p>
          <w:p w14:paraId="0783D2C1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170403 Ołów</w:t>
            </w:r>
          </w:p>
          <w:p w14:paraId="6738DC79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170404 Cynk</w:t>
            </w:r>
          </w:p>
          <w:p w14:paraId="0B6F0E2A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170405 Żelazo i stal</w:t>
            </w:r>
          </w:p>
          <w:p w14:paraId="3E7F0C91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170406 Cyna</w:t>
            </w:r>
          </w:p>
          <w:p w14:paraId="2B11F011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170407 Mieszaniny metali</w:t>
            </w:r>
          </w:p>
          <w:p w14:paraId="6A338A66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170411 Kable inne niż wymienione w 170410</w:t>
            </w:r>
          </w:p>
          <w:p w14:paraId="56515D2B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170508 Tłuczeń torowy (kruszywo) inny niż wymieniony w 170507</w:t>
            </w:r>
          </w:p>
          <w:p w14:paraId="0A702CF7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170604 Materiały izolacyjne inne niż wymienione w 170601 i 170603</w:t>
            </w:r>
          </w:p>
          <w:p w14:paraId="0C79BA41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170802 Materiały konstrukcyjne zawierające gips inne niż wymienione w 170801</w:t>
            </w:r>
          </w:p>
          <w:p w14:paraId="34EAFDC5" w14:textId="77777777" w:rsidR="005018D3" w:rsidRPr="003A3909" w:rsidRDefault="005018D3">
            <w:pPr>
              <w:autoSpaceDE w:val="0"/>
              <w:snapToGrid w:val="0"/>
              <w:rPr>
                <w:strike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160103 Zużyte opony</w:t>
            </w:r>
          </w:p>
        </w:tc>
      </w:tr>
      <w:tr w:rsidR="005018D3" w14:paraId="5AB9EE6F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F4396B3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lastRenderedPageBreak/>
              <w:t>9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EF904A8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11.02.2013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2345A4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886-000-61-30</w:t>
            </w:r>
          </w:p>
          <w:p w14:paraId="4D7826F1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890012933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57ABA87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ahoma" w:hAnsi="Tahoma" w:cs="Tahoma"/>
                <w:strike/>
                <w:sz w:val="16"/>
                <w:szCs w:val="16"/>
              </w:rPr>
              <w:t>R.Cembrzyński</w:t>
            </w:r>
            <w:proofErr w:type="spellEnd"/>
            <w:proofErr w:type="gramEnd"/>
            <w:r>
              <w:rPr>
                <w:rFonts w:ascii="Tahoma" w:hAnsi="Tahoma" w:cs="Tahoma"/>
                <w:strike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ahoma" w:hAnsi="Tahoma" w:cs="Tahoma"/>
                <w:strike/>
                <w:sz w:val="16"/>
                <w:szCs w:val="16"/>
              </w:rPr>
              <w:t>A.Rogalski</w:t>
            </w:r>
            <w:proofErr w:type="spellEnd"/>
            <w:r>
              <w:rPr>
                <w:rFonts w:ascii="Tahoma" w:hAnsi="Tahoma" w:cs="Tahoma"/>
                <w:strike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ahoma" w:hAnsi="Tahoma" w:cs="Tahoma"/>
                <w:strike/>
                <w:sz w:val="16"/>
                <w:szCs w:val="16"/>
              </w:rPr>
              <w:t>Z.Majda</w:t>
            </w:r>
            <w:proofErr w:type="spellEnd"/>
            <w:r>
              <w:rPr>
                <w:rFonts w:ascii="Tahoma" w:hAnsi="Tahoma" w:cs="Tahoma"/>
                <w:strike/>
                <w:sz w:val="16"/>
                <w:szCs w:val="16"/>
              </w:rPr>
              <w:t xml:space="preserve"> S.C. ”CEROMA”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05291C1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 xml:space="preserve">ul. Św. Józefa 2 </w:t>
            </w:r>
          </w:p>
          <w:p w14:paraId="1AAE623F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58-305 Wałbrzych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EFBC92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20 02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01  -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odpady ulegające biodegradacji</w:t>
            </w:r>
          </w:p>
          <w:p w14:paraId="0C60B4D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20 02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02  -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gleba i ziemia, w tym kamienie</w:t>
            </w:r>
          </w:p>
          <w:p w14:paraId="75063D2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03   - inne odpady nieulegające biodegradacji (z ogrodów i parków w tym cmentarzy)</w:t>
            </w:r>
          </w:p>
          <w:p w14:paraId="0B64B89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01  -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niesegregowane (zmieszane) odpady komunalne</w:t>
            </w:r>
          </w:p>
          <w:p w14:paraId="320B48C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02  -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odpady z targowisk</w:t>
            </w:r>
          </w:p>
          <w:p w14:paraId="75F31FA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03  -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odpady z czyszczenia ulic i placów</w:t>
            </w:r>
          </w:p>
          <w:p w14:paraId="0B11459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  - odpady ze studzienek kanalizacyjnych</w:t>
            </w:r>
          </w:p>
          <w:p w14:paraId="30A6C30A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07   – odpady wielkogabarytowe</w:t>
            </w:r>
          </w:p>
          <w:p w14:paraId="089517AD" w14:textId="77777777" w:rsidR="005018D3" w:rsidRDefault="005018D3">
            <w:pPr>
              <w:autoSpaceDE w:val="0"/>
              <w:snapToGrid w:val="0"/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99  -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odpady komunalne nie wymienione w innych podgrupach</w:t>
            </w:r>
          </w:p>
        </w:tc>
      </w:tr>
      <w:tr w:rsidR="005018D3" w14:paraId="540D4A2D" w14:textId="77777777" w:rsidTr="009179DB">
        <w:trPr>
          <w:trHeight w:val="1651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9FD0712" w14:textId="77777777" w:rsidR="005018D3" w:rsidRPr="00664DB0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lastRenderedPageBreak/>
              <w:t>10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054BCB7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07.03.2013</w:t>
            </w:r>
          </w:p>
          <w:p w14:paraId="6B0502D8" w14:textId="566549FD" w:rsidR="00664DB0" w:rsidRPr="00664DB0" w:rsidRDefault="00664DB0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Wykreślono 23.08.2021 r.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A4B1959" w14:textId="77777777" w:rsidR="005018D3" w:rsidRPr="00664DB0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885-101-89-84</w:t>
            </w:r>
          </w:p>
          <w:p w14:paraId="6E182EFD" w14:textId="77777777" w:rsidR="005018D3" w:rsidRPr="00664DB0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890337813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0CFA0F0" w14:textId="77777777" w:rsidR="005018D3" w:rsidRPr="00664DB0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PRZEDSIĘBIORSTWO USŁUGOWO-HANDLOWO-PRODUKCYJNE TRANSPORT DROGOWY ROMAN SZEWCZUK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85DE8F0" w14:textId="77777777" w:rsidR="005018D3" w:rsidRPr="00664DB0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664DB0">
              <w:rPr>
                <w:rFonts w:ascii="Arial" w:hAnsi="Arial" w:cs="Arial"/>
                <w:strike/>
                <w:sz w:val="16"/>
                <w:szCs w:val="16"/>
              </w:rPr>
              <w:t>ul. Mazurska 1, 58-340 Głuszyca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5BDF92F" w14:textId="77777777" w:rsidR="005018D3" w:rsidRPr="00664DB0" w:rsidRDefault="005018D3">
            <w:pPr>
              <w:autoSpaceDE w:val="0"/>
              <w:snapToGrid w:val="0"/>
              <w:rPr>
                <w:strike/>
              </w:rPr>
            </w:pPr>
            <w:r w:rsidRPr="00664DB0"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 w:rsidRPr="00664DB0">
              <w:rPr>
                <w:rFonts w:ascii="Arial" w:hAnsi="Arial" w:cs="Arial"/>
                <w:strike/>
                <w:sz w:val="16"/>
                <w:szCs w:val="16"/>
              </w:rPr>
              <w:t>03  -</w:t>
            </w:r>
            <w:proofErr w:type="gramEnd"/>
            <w:r w:rsidRPr="00664DB0">
              <w:rPr>
                <w:rFonts w:ascii="Arial" w:hAnsi="Arial" w:cs="Arial"/>
                <w:strike/>
                <w:sz w:val="16"/>
                <w:szCs w:val="16"/>
              </w:rPr>
              <w:t xml:space="preserve"> odpady z czyszczenia ulic i placów.</w:t>
            </w:r>
          </w:p>
        </w:tc>
      </w:tr>
      <w:tr w:rsidR="005018D3" w14:paraId="29C6ADF2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CE392D7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11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1850A8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25.03.2013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7F30297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885-000-35-35</w:t>
            </w:r>
          </w:p>
          <w:p w14:paraId="50B7313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00804041659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EE9284A" w14:textId="77777777" w:rsidR="005018D3" w:rsidRDefault="005018D3">
            <w:pPr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PPUH MAXER </w:t>
            </w: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SP. Z O.O.</w:t>
            </w:r>
          </w:p>
          <w:p w14:paraId="71BB4FA9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9EBE9C0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Wiejska 14</w:t>
            </w:r>
          </w:p>
          <w:p w14:paraId="2A733F32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58-340 Grzmiąca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24C2FD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FD41A4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99 – odpady komunalne nie wymienione w innych podgrupach</w:t>
            </w:r>
          </w:p>
          <w:p w14:paraId="6701FBF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22B7C6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– odpady ze studzienek kanalizacyjnych</w:t>
            </w:r>
          </w:p>
          <w:p w14:paraId="6950878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16C5FD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01 – niesegregowane /zmieszane/ odpady komunalne</w:t>
            </w:r>
          </w:p>
          <w:p w14:paraId="45A6C45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5018D3" w14:paraId="15092AD7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60BF82D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2766FF">
              <w:rPr>
                <w:rFonts w:ascii="Tahoma" w:hAnsi="Tahoma" w:cs="Tahoma"/>
                <w:strike/>
                <w:sz w:val="16"/>
                <w:szCs w:val="16"/>
              </w:rPr>
              <w:t>12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43CB954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389EA355" w14:textId="77777777" w:rsidR="005018D3" w:rsidRPr="002766FF" w:rsidRDefault="005018D3">
            <w:pPr>
              <w:snapToGrid w:val="0"/>
              <w:rPr>
                <w:rFonts w:ascii="Tahoma" w:hAnsi="Tahoma" w:cs="Tahoma"/>
                <w:strike/>
                <w:sz w:val="16"/>
                <w:szCs w:val="16"/>
              </w:rPr>
            </w:pPr>
            <w:r w:rsidRPr="002766FF">
              <w:rPr>
                <w:rFonts w:ascii="Tahoma" w:hAnsi="Tahoma" w:cs="Tahoma"/>
                <w:strike/>
                <w:sz w:val="16"/>
                <w:szCs w:val="16"/>
              </w:rPr>
              <w:t>06.05.2013</w:t>
            </w:r>
          </w:p>
          <w:p w14:paraId="38ECC939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6EF06546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176A18E8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5C4A341A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5BDAFA6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647-050-91-58</w:t>
            </w:r>
          </w:p>
          <w:p w14:paraId="790843D9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270658240</w:t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D1FE626" w14:textId="77777777" w:rsidR="005018D3" w:rsidRPr="002766FF" w:rsidRDefault="005018D3">
            <w:pPr>
              <w:jc w:val="center"/>
              <w:rPr>
                <w:strike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„NAPRZÓD” Sp. z o.o.</w:t>
            </w:r>
          </w:p>
          <w:p w14:paraId="5BCD25A2" w14:textId="77777777" w:rsidR="005018D3" w:rsidRPr="002766FF" w:rsidRDefault="005018D3">
            <w:pPr>
              <w:jc w:val="center"/>
              <w:rPr>
                <w:strike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8298BEB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Raciborska 144B</w:t>
            </w:r>
          </w:p>
          <w:p w14:paraId="1CE9AEEF" w14:textId="77777777" w:rsidR="005018D3" w:rsidRPr="002766FF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44-280 Rydułtowy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4BE8C444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komunalne łącznie z frakcjami gromadzonymi selektywnie</w:t>
            </w:r>
          </w:p>
          <w:p w14:paraId="3BBE3C72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komunalne segregowane i gromadzone selektywnie (z wyłączeniem 15 01) </w:t>
            </w:r>
          </w:p>
          <w:p w14:paraId="0C21AFCB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Papier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 tektura</w:t>
            </w:r>
          </w:p>
          <w:p w14:paraId="0361B21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Szkło</w:t>
            </w:r>
            <w:proofErr w:type="gramEnd"/>
          </w:p>
          <w:p w14:paraId="55F946A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08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kuchenne ulegające biodegradacji</w:t>
            </w:r>
          </w:p>
          <w:p w14:paraId="5717BCD8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10  Odzież</w:t>
            </w:r>
            <w:proofErr w:type="gramEnd"/>
          </w:p>
          <w:p w14:paraId="44B49E4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11  Tekstylia</w:t>
            </w:r>
            <w:proofErr w:type="gramEnd"/>
          </w:p>
          <w:p w14:paraId="602A0F7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20 01 13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Rozpuszczalniki</w:t>
            </w:r>
            <w:proofErr w:type="gramEnd"/>
          </w:p>
          <w:p w14:paraId="48A149F6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20 01 14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Kwasy</w:t>
            </w:r>
            <w:proofErr w:type="gramEnd"/>
          </w:p>
          <w:p w14:paraId="6E9F3F8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20 01 15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Alkalia</w:t>
            </w:r>
            <w:proofErr w:type="gramEnd"/>
          </w:p>
          <w:p w14:paraId="6E54093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20 01 17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Odczynniki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fotograficzne</w:t>
            </w:r>
          </w:p>
          <w:p w14:paraId="28F326D4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20 01 19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Środki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ochrony roślin I </w:t>
            </w:r>
            <w:proofErr w:type="spell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II klasy toksyczności (bardzo toksyczne i toksyczne np. herbicydy, insektycydy) </w:t>
            </w:r>
          </w:p>
          <w:p w14:paraId="1325596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20 01 21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Lampy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fluorescencyjne i inne odpady zawierające rtęć</w:t>
            </w:r>
          </w:p>
          <w:p w14:paraId="1AE280D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20 01 23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Urządzenia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zawierające freony</w:t>
            </w:r>
          </w:p>
          <w:p w14:paraId="7E76283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25  Oleje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 tłuszcze jadalne</w:t>
            </w:r>
          </w:p>
          <w:p w14:paraId="15F2FF29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20 01 26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Oleje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 tłuszcze inne niż wymienione w 20 01 25</w:t>
            </w:r>
          </w:p>
          <w:p w14:paraId="26338E8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20 01 27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Farby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, tusze, farby drukarskie, kleje, lepiszcze i żywice zawierające substancje niebezpieczne</w:t>
            </w:r>
          </w:p>
          <w:p w14:paraId="22F09C14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28  Farby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, tusze, farby drukarskie, kleje, lepiszcze i żywice inne niż wymienione w 20 01 27</w:t>
            </w:r>
          </w:p>
          <w:p w14:paraId="03A0717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20 01 29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Detergenty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zawierające substancje niebezpieczne</w:t>
            </w:r>
          </w:p>
          <w:p w14:paraId="3D2E105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30  Detergenty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inne niż wymienione w 20 01 29</w:t>
            </w:r>
          </w:p>
          <w:p w14:paraId="2B369EB9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20 01 31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Leki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cytotoksyczne i cytostatyczne</w:t>
            </w:r>
          </w:p>
          <w:p w14:paraId="6973D80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32  Leki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inne niż wymienione w 20 01 31</w:t>
            </w:r>
          </w:p>
          <w:p w14:paraId="1C326C1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20 01 33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Baterie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 akumulatory łącznie z bateriami i akumulatorami wymienionymi w 16 06 01, 16 06 02 lub 16 06 03 oraz niesortowane baterie i </w:t>
            </w:r>
            <w:r w:rsidRPr="002766FF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akumulatory zawierające te baterie</w:t>
            </w:r>
          </w:p>
          <w:p w14:paraId="5568898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34  Baterie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 akumulatory inne niż wymienione w 20 01 33</w:t>
            </w:r>
          </w:p>
          <w:p w14:paraId="26704F6B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20 01 35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Zużyte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urządzenia elektryczne i elektroniczne inne niż wymienione w 20 01 21 i 20 01 23 zawierające niebezpieczne składniki</w:t>
            </w:r>
          </w:p>
          <w:p w14:paraId="3DA373C5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36  Zużyte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urządzenia elektryczne i elektroniczne inne niż wymienione w 20 01 21, 20 01 23 i 20 01 35</w:t>
            </w:r>
          </w:p>
          <w:p w14:paraId="429D136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20 01 37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Drewno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zawierające substancje niebezpieczne</w:t>
            </w:r>
          </w:p>
          <w:p w14:paraId="1EFD164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38  Drewno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inne niż wymienione w 20 01 37</w:t>
            </w:r>
          </w:p>
          <w:p w14:paraId="6E4D6C4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39  Tworzywa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sztuczne</w:t>
            </w:r>
          </w:p>
          <w:p w14:paraId="2B40A82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40  Metale</w:t>
            </w:r>
            <w:proofErr w:type="gramEnd"/>
          </w:p>
          <w:p w14:paraId="6A7ED20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41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zmiotek wentylacyjnych</w:t>
            </w:r>
          </w:p>
          <w:p w14:paraId="1E4C40CB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80  Środki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ochrony roślin inne niż wymienione w 20 01 19</w:t>
            </w:r>
          </w:p>
          <w:p w14:paraId="6E5E74F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99  Inne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niewymienione frakcje zbierane w sposób selektywny</w:t>
            </w:r>
          </w:p>
          <w:p w14:paraId="38B979E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ogrodów i parków (w tym z cmentarzy) </w:t>
            </w:r>
          </w:p>
          <w:p w14:paraId="3E8559E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20 02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ulegające biodegradacji</w:t>
            </w:r>
          </w:p>
          <w:p w14:paraId="1CD77A85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20 02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Gleba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 ziemia, w tym kamienie</w:t>
            </w:r>
          </w:p>
          <w:p w14:paraId="1183F43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20 02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Inne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odpady nieulegające biodegradacji</w:t>
            </w:r>
          </w:p>
          <w:p w14:paraId="0E3DC3A5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Inne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odpady komunalne</w:t>
            </w:r>
          </w:p>
          <w:p w14:paraId="7287519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Niesegregowane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(zmieszane) odpady komunalne</w:t>
            </w:r>
          </w:p>
          <w:p w14:paraId="4C5277C8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targowisk</w:t>
            </w:r>
          </w:p>
          <w:p w14:paraId="12CA10C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czyszczenia ulic i placów</w:t>
            </w:r>
          </w:p>
          <w:p w14:paraId="6CF30D1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04  Szlamy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ze zbiorników bezodpływowych służących do gromadzenia nieczystości</w:t>
            </w:r>
          </w:p>
          <w:p w14:paraId="434B1BC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06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ze studzienek kanalizacyjnych</w:t>
            </w:r>
          </w:p>
          <w:p w14:paraId="33758014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07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wielkogabarytowe</w:t>
            </w:r>
          </w:p>
          <w:p w14:paraId="3DBF507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99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komunalne niewymienione w innych podgrupach</w:t>
            </w:r>
          </w:p>
          <w:p w14:paraId="6F7FA15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opakowaniowe; sorbenty, tkaniny do wycierania, materiały filtracyjne i ubrania ochronne nieujęte w innych grupach</w:t>
            </w:r>
          </w:p>
          <w:p w14:paraId="0E5DE0A6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opakowaniowe (włącznie z selektywnie gromadzonymi komunalnymi odpadami opakowaniowymi) </w:t>
            </w:r>
          </w:p>
          <w:p w14:paraId="428009F6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papieru i tektury</w:t>
            </w:r>
          </w:p>
          <w:p w14:paraId="450AEB0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tworzyw sztucznych</w:t>
            </w:r>
          </w:p>
          <w:p w14:paraId="4EE80C8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drewna</w:t>
            </w:r>
          </w:p>
          <w:p w14:paraId="3735FA8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04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metali</w:t>
            </w:r>
          </w:p>
          <w:p w14:paraId="2CD8D234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05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wielomateriałowe</w:t>
            </w:r>
          </w:p>
          <w:p w14:paraId="1504E178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 xml:space="preserve">15 01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06  Zmieszane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odpady opakowaniowe</w:t>
            </w:r>
          </w:p>
          <w:p w14:paraId="774A847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07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ze szkła</w:t>
            </w:r>
          </w:p>
          <w:p w14:paraId="00C9D60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09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tekstyliów</w:t>
            </w:r>
          </w:p>
          <w:p w14:paraId="5A25895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15 01 10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zawierające pozostałości substancji niebezpiecznych lub nimi zanieczyszczone (np. środkami ochrony roślin I </w:t>
            </w:r>
            <w:proofErr w:type="spell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II klasy toksyczności - bardzo toksyczne i toksyczne) </w:t>
            </w:r>
          </w:p>
          <w:p w14:paraId="6D138A0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15 01 11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metali zawierające niebezpieczne porowate elementy wzmocnienia konstrukcyjnego (np. azbest), włącznie z pustymi pojemnikami ciśnieniowymi</w:t>
            </w:r>
          </w:p>
          <w:p w14:paraId="21A41527" w14:textId="77777777" w:rsidR="005018D3" w:rsidRPr="002766FF" w:rsidRDefault="005018D3">
            <w:pPr>
              <w:autoSpaceDE w:val="0"/>
              <w:snapToGrid w:val="0"/>
              <w:rPr>
                <w:rFonts w:ascii="Arial" w:eastAsia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16</w:t>
            </w:r>
          </w:p>
          <w:p w14:paraId="2ECC3988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eastAsia="Arial" w:hAnsi="Arial" w:cs="Arial"/>
                <w:strike/>
                <w:sz w:val="16"/>
                <w:szCs w:val="16"/>
              </w:rPr>
              <w:t xml:space="preserve">  </w:t>
            </w:r>
            <w:r w:rsidRPr="002766FF">
              <w:rPr>
                <w:rFonts w:ascii="Arial" w:hAnsi="Arial" w:cs="Arial"/>
                <w:strike/>
                <w:sz w:val="16"/>
                <w:szCs w:val="16"/>
              </w:rPr>
              <w:t>Odpady nieujęte w innych grupach</w:t>
            </w:r>
          </w:p>
          <w:p w14:paraId="6BC7F15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16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Zużyte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lub nienadające się do użytkowania pojazdy (włączając maszyny </w:t>
            </w:r>
            <w:proofErr w:type="spell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pozadrogowe</w:t>
            </w:r>
            <w:proofErr w:type="spell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), odpady z demontażu, przeglądu i konserwacji pojazdów (z wyłączeniem grup 13 i 14 oraz podgrup 16 06 i 16 08)</w:t>
            </w:r>
          </w:p>
          <w:p w14:paraId="7083909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16 01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Zużyte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opony </w:t>
            </w:r>
          </w:p>
          <w:p w14:paraId="024FE5C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budowy, remontów i demontażu obiektów budowlanych oraz infrastruktury drogowej (włączając glebę i ziemię z terenów zanieczyszczonych)</w:t>
            </w:r>
          </w:p>
          <w:p w14:paraId="4E2EB7D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01    Odpady materiałów i elementów budowlanych oraz infrastruktury drogowej (np. beton, cegły, płyty, ceramika)</w:t>
            </w:r>
          </w:p>
          <w:p w14:paraId="714EB36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73466005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betonu oraz gruz betonowy z rozbiórek i remontów</w:t>
            </w:r>
          </w:p>
          <w:p w14:paraId="6DDE90BB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Gruz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ceglany</w:t>
            </w:r>
          </w:p>
          <w:p w14:paraId="0E634BF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innych materiałów ceramicznych i elementów wyposażenia</w:t>
            </w:r>
          </w:p>
          <w:p w14:paraId="1265600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07  Zmieszane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odpady z betonu, gruzu ceglanego, odpadowych materiałów ceramicznych i elementów wyposażenia inne niż wymienione w 17 01 06</w:t>
            </w:r>
          </w:p>
          <w:p w14:paraId="5622A418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9FE109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drewna, szkła i tworzyw sztucznych</w:t>
            </w:r>
          </w:p>
          <w:p w14:paraId="72CF9C4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17 02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Drewno</w:t>
            </w:r>
            <w:proofErr w:type="gramEnd"/>
          </w:p>
          <w:p w14:paraId="21ABB38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3120FA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17 02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Szkło</w:t>
            </w:r>
            <w:proofErr w:type="gramEnd"/>
          </w:p>
          <w:p w14:paraId="76EECDC2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42587AB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17 02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Tworzywa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sztuczne</w:t>
            </w:r>
          </w:p>
          <w:p w14:paraId="5769C12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F25131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asfaltów, smół i produktów smołowych</w:t>
            </w:r>
          </w:p>
          <w:p w14:paraId="1C59821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17 03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Asfalt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inny niż wymieniony w 17 03 01</w:t>
            </w:r>
          </w:p>
          <w:p w14:paraId="30DF889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A86D39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04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 złomy metaliczne oraz stopów metali</w:t>
            </w:r>
          </w:p>
          <w:p w14:paraId="7170AC3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17 04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Miedź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, brąz, mosiądz</w:t>
            </w:r>
          </w:p>
          <w:p w14:paraId="0A8C6C3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48203B8B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17 04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Aluminium</w:t>
            </w:r>
            <w:proofErr w:type="gramEnd"/>
          </w:p>
          <w:p w14:paraId="17991AD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 xml:space="preserve">17 04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Ołów</w:t>
            </w:r>
            <w:proofErr w:type="gramEnd"/>
          </w:p>
          <w:p w14:paraId="67A8622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17 04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04  Cynk</w:t>
            </w:r>
            <w:proofErr w:type="gramEnd"/>
          </w:p>
          <w:p w14:paraId="41CB6D0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17 04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05  Żelazo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 stal</w:t>
            </w:r>
          </w:p>
          <w:p w14:paraId="3421A79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17 04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06  Cyna</w:t>
            </w:r>
            <w:proofErr w:type="gramEnd"/>
          </w:p>
          <w:p w14:paraId="0A2718B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17 04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07  Mieszaniny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metali</w:t>
            </w:r>
          </w:p>
          <w:p w14:paraId="18ECA5B6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17 04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11  Kable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inne niż wymienione w 17 04 10</w:t>
            </w:r>
          </w:p>
          <w:p w14:paraId="499E008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05    Gleba i ziemia (włączając glebę i ziemię z terenów zanieczyszczonych oraz urobek z pogłębiania)</w:t>
            </w:r>
          </w:p>
          <w:p w14:paraId="4D87D4F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6F03282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17 05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08  Tłuczeń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torowy (kruszywo) inny niż wymieniony w 17 05 07</w:t>
            </w:r>
          </w:p>
          <w:p w14:paraId="67295BF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06  Materiały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izolacyjne oraz materiały konstrukcyjne zawierające azbest</w:t>
            </w:r>
          </w:p>
          <w:p w14:paraId="38BA7BF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17 06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04  Materiały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izolacyjne inne  niż wymienione w 17 06 01 i 17 06 03</w:t>
            </w:r>
          </w:p>
          <w:p w14:paraId="6533372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08  Materiały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konstrukcyjne zawierające gips</w:t>
            </w:r>
          </w:p>
          <w:p w14:paraId="78D8C83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17 08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Materiały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konstrukcyjne zawierające gips inne niż wymienione w 17 08 01</w:t>
            </w:r>
          </w:p>
          <w:p w14:paraId="2F868E8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09  Inne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odpady z budowy, remontów i demontażu</w:t>
            </w:r>
          </w:p>
          <w:p w14:paraId="5817684D" w14:textId="77777777" w:rsidR="005018D3" w:rsidRPr="002766FF" w:rsidRDefault="005018D3">
            <w:pPr>
              <w:autoSpaceDE w:val="0"/>
              <w:snapToGrid w:val="0"/>
              <w:rPr>
                <w:strike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17 09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04  Zmieszane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odpady z budowy, remontów i demontażu inne niż wymienione w 17 09 01, 17 09 02 i 17 09 03</w:t>
            </w:r>
          </w:p>
        </w:tc>
      </w:tr>
      <w:tr w:rsidR="005018D3" w14:paraId="0D0C8F73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BBD3DEB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  <w:t>13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5FD229C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  <w:t>06.05.2013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B258407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  <w:t>8822105255</w:t>
            </w:r>
          </w:p>
          <w:p w14:paraId="0946D3B8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021438869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D34DEC8" w14:textId="77777777" w:rsidR="005018D3" w:rsidRDefault="005018D3">
            <w:pPr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  <w:t xml:space="preserve">NCS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Sp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z o.o.</w:t>
            </w:r>
          </w:p>
          <w:p w14:paraId="70538D8C" w14:textId="77777777" w:rsidR="005018D3" w:rsidRDefault="005018D3">
            <w:pPr>
              <w:jc w:val="center"/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06A2D78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  <w:t>Jaźwina 131A</w:t>
            </w:r>
          </w:p>
          <w:p w14:paraId="145F26F1" w14:textId="77777777" w:rsidR="005018D3" w:rsidRDefault="00501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58-212 Jaźwina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165B6E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20 Odpady komunalne łącznie z frakcjami gromadzonymi selektywnie</w:t>
            </w:r>
          </w:p>
          <w:p w14:paraId="562797F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Odpady komunalne segregowane i gromadzone selektywnie (z wyłączeniem 15 01) </w:t>
            </w:r>
          </w:p>
          <w:p w14:paraId="47FD877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01 Papier i tektura</w:t>
            </w:r>
          </w:p>
          <w:p w14:paraId="6443BF6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02 Szkło</w:t>
            </w:r>
          </w:p>
          <w:p w14:paraId="1613532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08 Odpady kuchenne ulegające biodegradacji</w:t>
            </w:r>
          </w:p>
          <w:p w14:paraId="7E68B1A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10 Odzież</w:t>
            </w:r>
          </w:p>
          <w:p w14:paraId="1173B13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11 Tekstylia</w:t>
            </w:r>
          </w:p>
          <w:p w14:paraId="1E61DC7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13* Rozpuszczalniki</w:t>
            </w:r>
          </w:p>
          <w:p w14:paraId="2B53095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14* Kwasy</w:t>
            </w:r>
          </w:p>
          <w:p w14:paraId="2B99EEC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15* Alkalia</w:t>
            </w:r>
          </w:p>
          <w:p w14:paraId="4B6912A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17* Odczynniki fotograficzne</w:t>
            </w:r>
          </w:p>
          <w:p w14:paraId="18FDF89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19* Środki ochrony roślin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 klasy toksyczności (bardzo toksyczne i toksyczne np. herbicydy, insektycydy) </w:t>
            </w:r>
          </w:p>
          <w:p w14:paraId="6235D9B2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21* Lampy fluorescencyjne i inne odpady zawierające rtęć</w:t>
            </w:r>
          </w:p>
          <w:p w14:paraId="46ED67A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23* Urządzenia zawierające freony</w:t>
            </w:r>
          </w:p>
          <w:p w14:paraId="1CADE09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25 Oleje i tłuszcze jadalne</w:t>
            </w:r>
          </w:p>
          <w:p w14:paraId="558DA472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26* Oleje i tłuszcze inne niż wymienione w 20 01 25</w:t>
            </w:r>
          </w:p>
          <w:p w14:paraId="35EA8DF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27* Farby, tusze, farby drukarskie, kleje, lepiszcze i żywice zawierające substancje niebezpieczne</w:t>
            </w:r>
          </w:p>
          <w:p w14:paraId="025533CC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28 Farby, tusze, farby drukarskie, kleje, lepiszcze 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żywice inne niż wymienione w 20 01 27</w:t>
            </w:r>
          </w:p>
          <w:p w14:paraId="19B0BE4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29* Detergenty zawierające substancje niebezpieczne</w:t>
            </w:r>
          </w:p>
          <w:p w14:paraId="2C8060D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30 Detergenty inne niż wymienione w 20 01 29</w:t>
            </w:r>
          </w:p>
          <w:p w14:paraId="5411028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31* Leki cytotoksyczne i cytostatyczne</w:t>
            </w:r>
          </w:p>
          <w:p w14:paraId="2B9B0C1A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32 Leki inne niż wymienione w 20 01 31</w:t>
            </w:r>
          </w:p>
          <w:p w14:paraId="762BFC1C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33* Baterie i akumulatory łącznie z bateriami i akumulatorami wymienionymi w 16 06 01, 16 06 02 lub 16 06 03 oraz niesortowane baterie i akumulatory zawierające te baterie</w:t>
            </w:r>
          </w:p>
          <w:p w14:paraId="1073C6F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34 Baterie i akumulatory inne niż wymienione w 20 01 33</w:t>
            </w:r>
          </w:p>
          <w:p w14:paraId="44A5CBD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35* Zużyte urządzenia elektryczne i elektroniczne inne niż wymienione w 20 01 21 i 20 01 23 zawierające niebezpieczne składniki</w:t>
            </w:r>
          </w:p>
          <w:p w14:paraId="2789376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36 Zużyte urządzenia elektryczne i elektroniczne inne niż wymienione w 20 01 21, 20 01 23 i 20 01 35</w:t>
            </w:r>
          </w:p>
          <w:p w14:paraId="561FCE9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37* Drewno zawierające substancje niebezpieczne</w:t>
            </w:r>
          </w:p>
          <w:p w14:paraId="1D44BAEA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38 Drewno inne niż wymienione w 20 01 37</w:t>
            </w:r>
          </w:p>
          <w:p w14:paraId="70C370D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39 Tworzywa sztuczne</w:t>
            </w:r>
          </w:p>
          <w:p w14:paraId="14CD773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40 Metale</w:t>
            </w:r>
          </w:p>
          <w:p w14:paraId="296299E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41 Odpady zmiotek wentylacyjnych</w:t>
            </w:r>
          </w:p>
          <w:p w14:paraId="46B6D32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80 Środki ochrony roślin inne niż wymienione w 20 01 19</w:t>
            </w:r>
          </w:p>
          <w:p w14:paraId="6ECEC399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99 Inne niewymienione frakcje zbierane w sposób selektywny</w:t>
            </w:r>
          </w:p>
          <w:p w14:paraId="0D32B54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Odpady z ogrodów i parków (w tym z cmentarzy) </w:t>
            </w:r>
          </w:p>
          <w:p w14:paraId="6D611F7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01 Odpady ulegające biodegradacji</w:t>
            </w:r>
          </w:p>
          <w:p w14:paraId="4200D45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02 Gleba i ziemia, w tym kamienie</w:t>
            </w:r>
          </w:p>
          <w:p w14:paraId="34DE41B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03 Inne odpady nieulegające biodegradacji</w:t>
            </w:r>
          </w:p>
          <w:p w14:paraId="4D8B702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Inne odpady komunalne</w:t>
            </w:r>
          </w:p>
          <w:p w14:paraId="795A793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01 Niesegregowane (zmieszane) odpady komunalne</w:t>
            </w:r>
          </w:p>
          <w:p w14:paraId="1EE9D04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02 Odpady z targowisk</w:t>
            </w:r>
          </w:p>
          <w:p w14:paraId="0AE9348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03 Odpady z czyszczenia ulic i placów</w:t>
            </w:r>
          </w:p>
          <w:p w14:paraId="2F91D48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04 Szlamy ze zbiorników bezodpływowych służących do gromadzenia nieczystości</w:t>
            </w:r>
          </w:p>
          <w:p w14:paraId="0891ECB9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06 Odpady ze studzienek kanalizacyjnych</w:t>
            </w:r>
          </w:p>
          <w:p w14:paraId="61332DDA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07 Odpady wielkogabarytowe</w:t>
            </w:r>
          </w:p>
          <w:p w14:paraId="0372EA5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99 Odpady komunalne niewymienione w innych podgrupach</w:t>
            </w:r>
          </w:p>
          <w:p w14:paraId="6A943BB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Odpady opakowaniowe; sorbenty, tkaniny do wycierania, materiały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filtracyjne i ubrania ochronne nieujęte w innych grupach</w:t>
            </w:r>
          </w:p>
          <w:p w14:paraId="53C45D02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Odpady opakowaniowe (włącznie z selektywnie gromadzonymi komunalnymi odpadami opakowaniowymi) </w:t>
            </w:r>
          </w:p>
          <w:p w14:paraId="2F30FB0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01 Opakowania z papieru i tektury</w:t>
            </w:r>
          </w:p>
          <w:p w14:paraId="051B2B91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02 Opakowania z tworzyw sztucznych</w:t>
            </w:r>
          </w:p>
          <w:p w14:paraId="7E62FBFD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03 Opakowania z drewna</w:t>
            </w:r>
          </w:p>
          <w:p w14:paraId="366A207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04 Opakowania z metali</w:t>
            </w:r>
          </w:p>
          <w:p w14:paraId="206BF29C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05 Opakowania wielomateriałowe</w:t>
            </w:r>
          </w:p>
          <w:p w14:paraId="684716CC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06 Zmieszane odpady opakowaniowe</w:t>
            </w:r>
          </w:p>
          <w:p w14:paraId="0A427EE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07 Opakowania ze szkła</w:t>
            </w:r>
          </w:p>
          <w:p w14:paraId="340C3CBD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09 Opakowania z tekstyliów</w:t>
            </w:r>
          </w:p>
          <w:p w14:paraId="5482F50D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10* Opakowania zawierające pozostałości substancji niebezpiecznych lub nimi zanieczyszczone (np. środkami ochrony roślin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 klasy toksyczności - bardzo toksyczne i toksyczne) </w:t>
            </w:r>
          </w:p>
          <w:p w14:paraId="3EFFDE1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11* Opakowania z metali zawierające niebezpieczne porowate elementy wzmocnienia konstrukcyjnego (np. azbest), włącznie z pustymi pojemnikami ciśnieniowymi</w:t>
            </w:r>
          </w:p>
          <w:p w14:paraId="78F92266" w14:textId="77777777" w:rsidR="005018D3" w:rsidRDefault="005018D3">
            <w:pPr>
              <w:autoSpaceDE w:val="0"/>
              <w:snapToGrid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  <w:p w14:paraId="08A9ACC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Odpady nieujęte w innych grupach</w:t>
            </w:r>
          </w:p>
          <w:p w14:paraId="7055FC5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 01 Zużyte lub nienadające się do użytkowania pojazdy (włączając maszyny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pozadrogowe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), odpady z demontażu, przeglądu i konserwacji pojazdów (z wyłączeniem grup 13 i 14 oraz podgrup 16 06 i 16 08)</w:t>
            </w:r>
          </w:p>
          <w:p w14:paraId="2DBFBD8D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 01 03 Zużyte opony </w:t>
            </w:r>
          </w:p>
          <w:p w14:paraId="2FD7999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Odpady z budowy, remontów i demontażu obiektów budowlanych oraz infrastruktury drogowej (włączając glebę i ziemię z terenów zanieczyszczonych)</w:t>
            </w:r>
          </w:p>
          <w:p w14:paraId="7D2B5D9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01  Odpady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materiałów i elementów budowlanych oraz infrastruktury drogowej (np. beton, cegły, płyty, ceramika)</w:t>
            </w:r>
          </w:p>
          <w:p w14:paraId="03B244B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69041399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01 Odpady betonu oraz gruz betonowy z rozbiórek i remontów</w:t>
            </w:r>
          </w:p>
          <w:p w14:paraId="5C70C7F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02 Gruz ceglany</w:t>
            </w:r>
          </w:p>
          <w:p w14:paraId="6DB46AC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03 Odpady innych materiałów ceramicznych i elementów wyposażenia</w:t>
            </w:r>
          </w:p>
          <w:p w14:paraId="3D72486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07 Zmieszane odpady z betonu, gruzu ceglanego, odpadowych materiałów ceramicznych i elementów wyposażenia inne niż wymienione w 17 01 06</w:t>
            </w:r>
          </w:p>
          <w:p w14:paraId="644FD90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6644C97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Odpady drewna, szkła i tworzyw sztucznych</w:t>
            </w:r>
          </w:p>
          <w:p w14:paraId="77F0B1DD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 Drewno</w:t>
            </w:r>
          </w:p>
          <w:p w14:paraId="67E465D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4024D5C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17 02 02 Szkło</w:t>
            </w:r>
          </w:p>
          <w:p w14:paraId="602A353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4E487DD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 Tworzywa sztuczne</w:t>
            </w:r>
          </w:p>
          <w:p w14:paraId="4E10421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60C3A9B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Odpady asfaltów, smół i produktów smołowych</w:t>
            </w:r>
          </w:p>
          <w:p w14:paraId="4D53CBD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02 Asfalt inny niż wymieniony w 17 03 01</w:t>
            </w:r>
          </w:p>
          <w:p w14:paraId="22C0E86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5DA1833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Odpady i złomy metaliczne oraz stopów metali</w:t>
            </w:r>
          </w:p>
          <w:p w14:paraId="1833210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01 Miedź, brąz, mosiądz</w:t>
            </w:r>
          </w:p>
          <w:p w14:paraId="7C87F4A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06C140A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02 Aluminium</w:t>
            </w:r>
          </w:p>
          <w:p w14:paraId="3ED8F62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03 Ołów</w:t>
            </w:r>
          </w:p>
          <w:p w14:paraId="2467AFE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04 Cynk</w:t>
            </w:r>
          </w:p>
          <w:p w14:paraId="38D2F45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05 Żelazo i stal</w:t>
            </w:r>
          </w:p>
          <w:p w14:paraId="0FF3E6BA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06 Cyna</w:t>
            </w:r>
          </w:p>
          <w:p w14:paraId="1AE7277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07 Mieszaniny metali</w:t>
            </w:r>
          </w:p>
          <w:p w14:paraId="30E2CFE9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11 Kable inne niż wymienione w 17 04 10</w:t>
            </w:r>
          </w:p>
          <w:p w14:paraId="084EEDE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05  Gleba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i ziemia (włączając glebę i ziemię z terenów zanieczyszczonych oraz urobek z pogłębiania)</w:t>
            </w:r>
          </w:p>
          <w:p w14:paraId="5709324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16DA773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08 Tłuczeń torowy (kruszywo) inny niż wymieniony w 17 05 07</w:t>
            </w:r>
          </w:p>
          <w:p w14:paraId="561CD711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06 Materiały izolacyjne oraz materiały konstrukcyjne zawierające azbest</w:t>
            </w:r>
          </w:p>
          <w:p w14:paraId="2B738FB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06 04 Materiały izolacyjne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inne  niż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wymienione w 17 06 01 i 17 06 03</w:t>
            </w:r>
          </w:p>
          <w:p w14:paraId="0B5CAEC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08 Materiały konstrukcyjne zawierające gips</w:t>
            </w:r>
          </w:p>
          <w:p w14:paraId="7DA9DF9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08 02 Materiały konstrukcyjne zawierające gips inne niż wymienione w 17 08 01</w:t>
            </w:r>
          </w:p>
          <w:p w14:paraId="78F3486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09 Inne odpady z budowy, remontów i demontażu</w:t>
            </w:r>
          </w:p>
          <w:p w14:paraId="282E234A" w14:textId="77777777" w:rsidR="005018D3" w:rsidRDefault="005018D3">
            <w:pPr>
              <w:autoSpaceDE w:val="0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17 09 04 Zmieszane odpady z budowy, remontów i demontażu inne niż wymienione w 17 09 01, 17 09 02 i 17 09 03</w:t>
            </w:r>
          </w:p>
        </w:tc>
      </w:tr>
      <w:tr w:rsidR="005018D3" w14:paraId="34CBBC9A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5E7DFC8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>14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B80CD8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31.12.2013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75A888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7471694922</w:t>
            </w:r>
          </w:p>
          <w:p w14:paraId="2734182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161479621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490699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LUK-TRANS</w:t>
            </w:r>
          </w:p>
          <w:p w14:paraId="032F8746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Łukasz Kozłowski</w:t>
            </w:r>
          </w:p>
          <w:p w14:paraId="51652B7F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142814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Akacjowa 6 D/13</w:t>
            </w:r>
          </w:p>
          <w:p w14:paraId="5F665EF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49-318 Skarbimierz Osiedle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556830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10 Odzież</w:t>
            </w:r>
          </w:p>
          <w:p w14:paraId="12ED4DBB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11 Tekstylia</w:t>
            </w:r>
          </w:p>
        </w:tc>
      </w:tr>
      <w:tr w:rsidR="00FE3C30" w:rsidRPr="00FE3C30" w14:paraId="27036885" w14:textId="77777777" w:rsidTr="009179DB">
        <w:trPr>
          <w:trHeight w:val="67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70F263B" w14:textId="77777777" w:rsidR="00FE3C30" w:rsidRPr="00FE3C30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E3C30">
              <w:rPr>
                <w:rFonts w:ascii="Arial" w:hAnsi="Arial" w:cs="Arial"/>
                <w:sz w:val="16"/>
                <w:szCs w:val="16"/>
                <w:u w:val="single"/>
              </w:rPr>
              <w:t>15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B3A6771" w14:textId="77777777" w:rsidR="00FE3C30" w:rsidRPr="00FE3C30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10.02.2016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A9F5B3A" w14:textId="77777777" w:rsidR="00FE3C30" w:rsidRP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755-184-56-13</w:t>
            </w:r>
          </w:p>
          <w:p w14:paraId="0E7B9F9B" w14:textId="77777777" w:rsidR="00FE3C30" w:rsidRP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532468984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7A6C77D" w14:textId="77777777" w:rsidR="00FE3C30" w:rsidRPr="00FE3C30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P.H.U. </w:t>
            </w:r>
            <w:proofErr w:type="spellStart"/>
            <w:r w:rsidRPr="00FE3C30">
              <w:rPr>
                <w:rFonts w:ascii="Arial" w:hAnsi="Arial" w:cs="Arial"/>
                <w:sz w:val="16"/>
                <w:szCs w:val="16"/>
              </w:rPr>
              <w:t>Komunalnik</w:t>
            </w:r>
            <w:proofErr w:type="spellEnd"/>
            <w:r w:rsidRPr="00FE3C30">
              <w:rPr>
                <w:rFonts w:ascii="Arial" w:hAnsi="Arial" w:cs="Arial"/>
                <w:sz w:val="16"/>
                <w:szCs w:val="16"/>
              </w:rPr>
              <w:t xml:space="preserve">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43FD982" w14:textId="77777777" w:rsidR="00FE3C30" w:rsidRP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50-518 Wrocław, </w:t>
            </w:r>
          </w:p>
          <w:p w14:paraId="7088148F" w14:textId="77777777" w:rsidR="00FE3C30" w:rsidRP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ul. Św. Jerzego 1a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F89A4F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02 01 03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Odpadowa masa roślinna</w:t>
            </w:r>
          </w:p>
          <w:p w14:paraId="4E8A6AA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02 01 04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tworzyw sztucznych (z wyłączeniem opakowań)</w:t>
            </w:r>
          </w:p>
          <w:p w14:paraId="2F2B4B9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02 01 07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z gospodarki leśnej</w:t>
            </w:r>
          </w:p>
          <w:p w14:paraId="2B007491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03 01 01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kory i korka</w:t>
            </w:r>
          </w:p>
          <w:p w14:paraId="4B84B0C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03 01 05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Trociny, wióry, ścinki, drewno, płyta wiórowa i fornir inne niż wymienione w 03 01 04</w:t>
            </w:r>
          </w:p>
          <w:p w14:paraId="3C7F5EF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03 01 Odpady z kory i drewna</w:t>
            </w:r>
          </w:p>
          <w:p w14:paraId="7D6A45C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03 03 07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Mechanicznie wydzielone odrzuty z przeróbki makulatury i tektury</w:t>
            </w:r>
          </w:p>
          <w:p w14:paraId="7103B14A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03 03 08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z sortowania papieru i tektury przeznaczone do recyklingu</w:t>
            </w:r>
          </w:p>
          <w:p w14:paraId="35B5678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03 03 08 Odpady z sortowania papieru i tektury przeznaczone do recyklingu</w:t>
            </w:r>
          </w:p>
          <w:p w14:paraId="0B51ABC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04 02 09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materiałów złożonych (np. tkaniny impregnowane, elastomery, plastomery)</w:t>
            </w:r>
          </w:p>
          <w:p w14:paraId="573846F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15 Odpady z wykańczania inne niż wymienione w 04 02 14</w:t>
            </w:r>
          </w:p>
          <w:p w14:paraId="2508334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04 02 21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nieprzetworzonych włókien tekstylnych</w:t>
            </w:r>
          </w:p>
          <w:p w14:paraId="46A2E1D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04 02 22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przetworzonych włókien tekstylnych</w:t>
            </w:r>
          </w:p>
          <w:p w14:paraId="71BEA26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07 02 13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tworzyw sztucznych</w:t>
            </w:r>
          </w:p>
          <w:p w14:paraId="396A786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07 02 80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przemysłu gumowego i produkcji gumy</w:t>
            </w:r>
          </w:p>
          <w:p w14:paraId="4499FFD4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08 03 18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Odpadowy toner drukarski inny niż wymieniony w 08 03 17</w:t>
            </w:r>
          </w:p>
          <w:p w14:paraId="62F83DE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Żużle, popioły paleniskowe i pyły z kotłów</w:t>
            </w:r>
          </w:p>
          <w:p w14:paraId="686AE71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Stałe odpady z wapniowych metod odsiarczania gazów odlotowych</w:t>
            </w:r>
          </w:p>
          <w:p w14:paraId="6830049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10 0115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Popioły paleniskowe, żużle i pyły z kotłów ze współspalania inne niż wymienione w 100114</w:t>
            </w:r>
          </w:p>
          <w:p w14:paraId="152E022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Mieszanki popiołowo-żużlowe z mokrego odprowadzania odpadów paleniskowych</w:t>
            </w:r>
          </w:p>
          <w:p w14:paraId="211498F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10 09 </w:t>
            </w:r>
            <w:proofErr w:type="gramStart"/>
            <w:r w:rsidRPr="00FE3C30">
              <w:rPr>
                <w:rFonts w:ascii="Arial" w:hAnsi="Arial" w:cs="Arial"/>
                <w:sz w:val="16"/>
                <w:szCs w:val="16"/>
              </w:rPr>
              <w:t>03  Żużle</w:t>
            </w:r>
            <w:proofErr w:type="gramEnd"/>
            <w:r w:rsidRPr="00FE3C30">
              <w:rPr>
                <w:rFonts w:ascii="Arial" w:hAnsi="Arial" w:cs="Arial"/>
                <w:sz w:val="16"/>
                <w:szCs w:val="16"/>
              </w:rPr>
              <w:t xml:space="preserve"> odlewnicze</w:t>
            </w:r>
          </w:p>
          <w:p w14:paraId="2E3BE6B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12 0105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toczenia i wygładzania tworzyw sztucznych</w:t>
            </w:r>
          </w:p>
          <w:p w14:paraId="4B0E9E7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13 02 08* Inne oleje silnikowe, przekładniowe i smarowe</w:t>
            </w:r>
          </w:p>
          <w:p w14:paraId="0AE15C73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tekstyliów</w:t>
            </w:r>
          </w:p>
          <w:p w14:paraId="02A463E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0110* Opakowania zawierające pozostałości substancji niebezpiecznych lub</w:t>
            </w:r>
          </w:p>
          <w:p w14:paraId="77982F6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nimi zanieczyszczone (np. środkami ochrony roślin 1 i II klasy</w:t>
            </w:r>
          </w:p>
          <w:p w14:paraId="245FC15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toksyczności - bardzo toksyczne i toksyczne)</w:t>
            </w:r>
          </w:p>
          <w:p w14:paraId="0888EA4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0111* Opakowania z metali zawierające niebezpieczne porowate elementy</w:t>
            </w:r>
          </w:p>
          <w:p w14:paraId="07900D5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wzmocnienia konstrukcyjnego (np. azbest), włącznie z pustymi</w:t>
            </w:r>
          </w:p>
          <w:p w14:paraId="3C5DA0B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pojemnikami ciśnieniowymi</w:t>
            </w:r>
          </w:p>
          <w:p w14:paraId="6EEC91C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Sorbenty, materiały filtracyjne, tkaniny do wycierania (np. szmaty, ścierki) i ubrania ochronne inne niż wymienione w 15 02 02</w:t>
            </w:r>
          </w:p>
          <w:p w14:paraId="04A2848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16 01 03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opony</w:t>
            </w:r>
          </w:p>
          <w:p w14:paraId="69C3BA4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16 0119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</w:t>
            </w:r>
          </w:p>
          <w:p w14:paraId="14CF658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16 0122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niewymienione elementy</w:t>
            </w:r>
          </w:p>
          <w:p w14:paraId="7376DD6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02 13*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Zużyte urządzenia zawierające niebezpieczne elementy (1) inne niż </w:t>
            </w: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wymienione w 16 02 09 do 16 02 12</w:t>
            </w:r>
          </w:p>
          <w:p w14:paraId="3218D82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16 02 14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urządzenia inne niż wymienione w 16 02 09 do 16 02 13</w:t>
            </w:r>
          </w:p>
          <w:p w14:paraId="7E29A6F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EF808A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16 80 01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Magnetyczne i optyczne nośniki informacji</w:t>
            </w:r>
          </w:p>
          <w:p w14:paraId="2C71F43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innych materiałów ceramicznych i elementów wyposażenia</w:t>
            </w:r>
          </w:p>
          <w:p w14:paraId="2AB2EF9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Zmieszane odpady z betonu, gruzu ceglanego, odpadowych</w:t>
            </w:r>
          </w:p>
          <w:p w14:paraId="2D9E7F9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materiałów ceramicznych i elementów wyposażenia inne niż</w:t>
            </w:r>
          </w:p>
          <w:p w14:paraId="3491E13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wymienione w 17 01 06</w:t>
            </w:r>
          </w:p>
          <w:p w14:paraId="5B7972D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17 01 80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Usunięte tynki, tapety i okleiny</w:t>
            </w:r>
          </w:p>
          <w:p w14:paraId="5D36771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1701 81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remontów i przebudowy dróg</w:t>
            </w:r>
          </w:p>
          <w:p w14:paraId="0D84A6C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17 02 01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</w:t>
            </w:r>
          </w:p>
          <w:p w14:paraId="34FEAA7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17 02 02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Szkło</w:t>
            </w:r>
          </w:p>
          <w:p w14:paraId="28DF258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</w:t>
            </w:r>
          </w:p>
          <w:p w14:paraId="13AE59C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17 03 80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Odpadowa papa</w:t>
            </w:r>
          </w:p>
          <w:p w14:paraId="22B7A6BA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17 05 04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Gleba i ziemia, w tym kamienie, inne niż wymienione w 17 05 03</w:t>
            </w:r>
          </w:p>
          <w:p w14:paraId="7A83E93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17 05 06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Urobek z pogłębiania inny niż wymieniony w 17 05 05</w:t>
            </w:r>
          </w:p>
          <w:p w14:paraId="3196ACF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17 05 08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Tłuczeń torowy (kruszywo) inny niż wymieniony w 17 05 07</w:t>
            </w:r>
          </w:p>
          <w:p w14:paraId="7C753173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17 09 04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Zmieszane odpady z budowy, remontów i demontażu inne niż wymienione w 17 09 01,17 09 02 i 17 09 03</w:t>
            </w:r>
          </w:p>
          <w:p w14:paraId="36F706C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Papier i tektura</w:t>
            </w:r>
          </w:p>
          <w:p w14:paraId="3DCCFAC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Metale żelazne</w:t>
            </w:r>
          </w:p>
          <w:p w14:paraId="7BBCA9D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Metale nieżelazne</w:t>
            </w:r>
          </w:p>
          <w:p w14:paraId="0FCD3E6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 i guma</w:t>
            </w:r>
          </w:p>
          <w:p w14:paraId="4FDFDB6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Szkło</w:t>
            </w:r>
          </w:p>
          <w:p w14:paraId="59F093B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 inne niż wymienione w 19 12 06</w:t>
            </w:r>
          </w:p>
          <w:p w14:paraId="7D5F03FA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Tekstylia</w:t>
            </w:r>
          </w:p>
          <w:p w14:paraId="412898B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Minerały (np. piasek, kamienie)</w:t>
            </w:r>
          </w:p>
          <w:p w14:paraId="4D785B8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19 12 10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palne (paliwo alternatywne)</w:t>
            </w:r>
          </w:p>
          <w:p w14:paraId="1D5B63B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19 12 12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odpady (w tym zmieszane substancje i przedmioty) z mechanicznej obróbki odpadów inne niż wymienione w 19 12 11</w:t>
            </w:r>
          </w:p>
          <w:p w14:paraId="560C527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1C599C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4A8E6E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papieru i tektury</w:t>
            </w:r>
          </w:p>
          <w:p w14:paraId="5EAFA2B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tworzyw sztucznych</w:t>
            </w:r>
          </w:p>
          <w:p w14:paraId="1302C63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drewna</w:t>
            </w:r>
          </w:p>
          <w:p w14:paraId="6C7ADD2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metali</w:t>
            </w:r>
          </w:p>
          <w:p w14:paraId="4082412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wielomateriałowe</w:t>
            </w:r>
          </w:p>
          <w:p w14:paraId="600B8E33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Zmieszane odpady opakowaniowe</w:t>
            </w:r>
          </w:p>
          <w:p w14:paraId="365B2A7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ze szkła</w:t>
            </w:r>
          </w:p>
          <w:p w14:paraId="627925A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betonu oraz gruz betonowy z rozbiórek i remontów</w:t>
            </w:r>
          </w:p>
          <w:p w14:paraId="5CA6F66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17 01 02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Gruz ceglany</w:t>
            </w:r>
          </w:p>
          <w:p w14:paraId="0C487D41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Papier i tektura</w:t>
            </w:r>
          </w:p>
          <w:p w14:paraId="53F9EF4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Szkło</w:t>
            </w:r>
          </w:p>
          <w:p w14:paraId="365DF16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Opady kuchenne ulegające biodegradacji</w:t>
            </w:r>
          </w:p>
          <w:p w14:paraId="4D03D2F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20 01 10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Odzież</w:t>
            </w:r>
          </w:p>
          <w:p w14:paraId="26C21F6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Tekstylia</w:t>
            </w:r>
          </w:p>
          <w:p w14:paraId="003CB1E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13*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Rozpuszczalniki</w:t>
            </w:r>
          </w:p>
          <w:p w14:paraId="3381B6D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0114*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Kwasy</w:t>
            </w:r>
          </w:p>
          <w:p w14:paraId="124F703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0115*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Alkalia</w:t>
            </w:r>
          </w:p>
          <w:p w14:paraId="0C9061E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17*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Odczynnik fotograficzny</w:t>
            </w:r>
          </w:p>
          <w:p w14:paraId="1A0944D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0119*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Środki ochrony roślin 1 i II klasy toksyczności (bardzo toksyczne i toksyczne, np. herbicydy, insektycydy)</w:t>
            </w:r>
          </w:p>
          <w:p w14:paraId="70A2EF74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0121*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Lampy fluorescencyjne i inne odpady zawierające rtęć</w:t>
            </w:r>
          </w:p>
          <w:p w14:paraId="35C91EF1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Urządzenia zawierające freony</w:t>
            </w:r>
          </w:p>
          <w:p w14:paraId="7FB4C94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Oleje i tłuszcze jadalne</w:t>
            </w:r>
          </w:p>
          <w:p w14:paraId="559BB9A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0126*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Oleje i tłuszcze inne niż wymienione w 20 01 25</w:t>
            </w:r>
          </w:p>
          <w:p w14:paraId="522E59D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0127*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Farby, tłuszcze, farby drukarskie, kleje, lepiszcze i </w:t>
            </w:r>
            <w:proofErr w:type="gramStart"/>
            <w:r w:rsidRPr="00FE3C30">
              <w:rPr>
                <w:rFonts w:ascii="Arial" w:hAnsi="Arial" w:cs="Arial"/>
                <w:sz w:val="16"/>
                <w:szCs w:val="16"/>
              </w:rPr>
              <w:t>żywice »</w:t>
            </w:r>
            <w:proofErr w:type="gramEnd"/>
            <w:r w:rsidRPr="00FE3C30">
              <w:rPr>
                <w:rFonts w:ascii="Arial" w:hAnsi="Arial" w:cs="Arial"/>
                <w:sz w:val="16"/>
                <w:szCs w:val="16"/>
              </w:rPr>
              <w:t xml:space="preserve"> zawierające substancje niebezpieczne</w:t>
            </w:r>
          </w:p>
          <w:p w14:paraId="573977F4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20 01 28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Farby, tłuszcze, farby drukarskie, kleje, lepiszcze i żywice inne niż wymienione w 20 01 27</w:t>
            </w:r>
          </w:p>
          <w:p w14:paraId="52BBA63A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0129*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Detergenty zawierające substancje niebezpieczne</w:t>
            </w:r>
          </w:p>
          <w:p w14:paraId="03E4F011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Detergenty inne niż wymienione w 20 0129</w:t>
            </w:r>
          </w:p>
          <w:p w14:paraId="00DA6C5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0131*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Leki cytotoksyczne i cytostatyczne</w:t>
            </w:r>
          </w:p>
          <w:p w14:paraId="567BB10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Leki inne niż wymienione w 20 01 31</w:t>
            </w:r>
          </w:p>
          <w:p w14:paraId="62434EC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Baterie i akumulatory łącznie z bateriami i akumulatorami wymienionymi w 16 06 01,16 06 02 lub 16 06 03 oraz niesortowane baterie i akumulatory zawierające te baterie</w:t>
            </w:r>
          </w:p>
          <w:p w14:paraId="4B33246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Baterie i akumulatory inne niż wymienione w 20 01 33</w:t>
            </w:r>
          </w:p>
          <w:p w14:paraId="04086F0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0135*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urządzenia elektryczne i elektroniczne inne niż wymienione w 20</w:t>
            </w:r>
          </w:p>
          <w:p w14:paraId="5297BFF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0121 i 20 01 23 zawierające niebezpieczne</w:t>
            </w:r>
          </w:p>
          <w:p w14:paraId="22AD87C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składniki</w:t>
            </w:r>
          </w:p>
          <w:p w14:paraId="763EDDF1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urządzenia elektryczne i elektroniczne inne niż wymienione w 20 0121,20 0123,20 0135</w:t>
            </w:r>
          </w:p>
          <w:p w14:paraId="64D5620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0137*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 zawierające substancje niebezpieczne,</w:t>
            </w:r>
          </w:p>
          <w:p w14:paraId="691EB3E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9E9A84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 inne niż wymienione w 20 02 37</w:t>
            </w:r>
          </w:p>
          <w:p w14:paraId="73EA489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</w:t>
            </w:r>
          </w:p>
          <w:p w14:paraId="7DEFD904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20 0140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Metale</w:t>
            </w:r>
          </w:p>
          <w:p w14:paraId="75655A9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20 0141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zmiotek wentylacyjnych</w:t>
            </w:r>
          </w:p>
          <w:p w14:paraId="4C50977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20 0180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Środki ochrony roślin inne niż wymienione w 20 0119</w:t>
            </w:r>
          </w:p>
          <w:p w14:paraId="4ACE7C0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20 0199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niewymienione frakcje zbierane w sposób selektywny</w:t>
            </w:r>
          </w:p>
          <w:p w14:paraId="6E78F84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20 02 01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ulegające biodegradacji</w:t>
            </w:r>
          </w:p>
          <w:p w14:paraId="31DA810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20 02 02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Gleba </w:t>
            </w:r>
            <w:proofErr w:type="spellStart"/>
            <w:r w:rsidRPr="00FE3C30">
              <w:rPr>
                <w:rFonts w:ascii="Arial" w:hAnsi="Arial" w:cs="Arial"/>
                <w:sz w:val="16"/>
                <w:szCs w:val="16"/>
              </w:rPr>
              <w:t>iziemia</w:t>
            </w:r>
            <w:proofErr w:type="spellEnd"/>
            <w:r w:rsidRPr="00FE3C30">
              <w:rPr>
                <w:rFonts w:ascii="Arial" w:hAnsi="Arial" w:cs="Arial"/>
                <w:sz w:val="16"/>
                <w:szCs w:val="16"/>
              </w:rPr>
              <w:t>, w tym kamienie.</w:t>
            </w:r>
          </w:p>
          <w:p w14:paraId="2695E34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odpady nie ulegające biodegradacji</w:t>
            </w:r>
          </w:p>
          <w:p w14:paraId="5F3C276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Niesegregowane (zmieszane) odpady komunalne</w:t>
            </w:r>
          </w:p>
          <w:p w14:paraId="21C07EC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targowisk</w:t>
            </w:r>
          </w:p>
          <w:p w14:paraId="70CB478A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czyszczenia ulic i placów</w:t>
            </w:r>
          </w:p>
          <w:p w14:paraId="41847763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11E4ED5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ze studzienek kanalizacyjnych</w:t>
            </w:r>
          </w:p>
          <w:p w14:paraId="16726E1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wielkogabarytowe</w:t>
            </w:r>
          </w:p>
          <w:p w14:paraId="3EF70EE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20 03 99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komunalne nie wymienione w innych podgrupach</w:t>
            </w:r>
          </w:p>
        </w:tc>
      </w:tr>
      <w:tr w:rsidR="005018D3" w:rsidRPr="007C0AA1" w14:paraId="13388F20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8CD7D6C" w14:textId="77777777" w:rsidR="005018D3" w:rsidRPr="007C0AA1" w:rsidRDefault="007C0AA1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7C0AA1"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16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E668ADB" w14:textId="77777777" w:rsidR="005018D3" w:rsidRPr="009F4E00" w:rsidRDefault="007C0AA1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9F4E00">
              <w:rPr>
                <w:rFonts w:ascii="Tahoma" w:hAnsi="Tahoma" w:cs="Tahoma"/>
                <w:strike/>
                <w:sz w:val="16"/>
                <w:szCs w:val="16"/>
              </w:rPr>
              <w:t>20.04.2016</w:t>
            </w:r>
          </w:p>
          <w:p w14:paraId="0ECF21CF" w14:textId="77777777" w:rsidR="009F4E00" w:rsidRDefault="009F4E00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E51808A" w14:textId="3B50C9C2" w:rsidR="009F4E00" w:rsidRPr="007C0AA1" w:rsidRDefault="009F4E00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4E00">
              <w:rPr>
                <w:b/>
                <w:bCs/>
                <w:sz w:val="16"/>
                <w:szCs w:val="16"/>
              </w:rPr>
              <w:t>18.01.2023 r. wykreślono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7BCDB9D" w14:textId="77777777" w:rsidR="007C0AA1" w:rsidRPr="009F4E00" w:rsidRDefault="007C0AA1" w:rsidP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9F4E00">
              <w:rPr>
                <w:strike/>
                <w:sz w:val="16"/>
                <w:szCs w:val="16"/>
              </w:rPr>
              <w:t>5272676062</w:t>
            </w:r>
          </w:p>
          <w:p w14:paraId="5341F9B0" w14:textId="77777777" w:rsidR="005018D3" w:rsidRPr="007C0AA1" w:rsidRDefault="007C0AA1" w:rsidP="007C0AA1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9F4E00">
              <w:rPr>
                <w:strike/>
                <w:sz w:val="16"/>
                <w:szCs w:val="16"/>
              </w:rPr>
              <w:t>146097236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514C51B" w14:textId="77777777" w:rsidR="007C0AA1" w:rsidRPr="002222EB" w:rsidRDefault="007C0AA1" w:rsidP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FBSERWIS SA.</w:t>
            </w:r>
          </w:p>
          <w:p w14:paraId="28DA736D" w14:textId="77777777" w:rsidR="005018D3" w:rsidRPr="007C0AA1" w:rsidRDefault="005018D3" w:rsidP="007C0AA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F8AF589" w14:textId="77777777" w:rsidR="005018D3" w:rsidRPr="002222EB" w:rsidRDefault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ul. Stawki 40   01-040 Warszawa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0FA79E9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</w:p>
          <w:p w14:paraId="5423C41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15 0101</w:t>
            </w:r>
            <w:r w:rsidRPr="002222EB">
              <w:rPr>
                <w:strike/>
                <w:sz w:val="16"/>
                <w:szCs w:val="16"/>
              </w:rPr>
              <w:tab/>
              <w:t>Opakowania z papieru i tektury</w:t>
            </w:r>
          </w:p>
          <w:p w14:paraId="7B27C96D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15 0102</w:t>
            </w:r>
            <w:r w:rsidRPr="002222EB">
              <w:rPr>
                <w:strike/>
                <w:sz w:val="16"/>
                <w:szCs w:val="16"/>
              </w:rPr>
              <w:tab/>
              <w:t>Opakowania z tworzyw sztucznych</w:t>
            </w:r>
          </w:p>
          <w:p w14:paraId="40675794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15 0103</w:t>
            </w:r>
            <w:r w:rsidRPr="002222EB">
              <w:rPr>
                <w:strike/>
                <w:sz w:val="16"/>
                <w:szCs w:val="16"/>
              </w:rPr>
              <w:tab/>
              <w:t>Opakowania z drewna</w:t>
            </w:r>
          </w:p>
          <w:p w14:paraId="5797A1B4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15 0104</w:t>
            </w:r>
            <w:r w:rsidRPr="002222EB">
              <w:rPr>
                <w:strike/>
                <w:sz w:val="16"/>
                <w:szCs w:val="16"/>
              </w:rPr>
              <w:tab/>
              <w:t>Opakowania z metali</w:t>
            </w:r>
          </w:p>
          <w:p w14:paraId="6F236788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15 01 05</w:t>
            </w:r>
            <w:r w:rsidRPr="002222EB">
              <w:rPr>
                <w:strike/>
                <w:sz w:val="16"/>
                <w:szCs w:val="16"/>
              </w:rPr>
              <w:tab/>
              <w:t>Opakowania wielomateriałowe</w:t>
            </w:r>
          </w:p>
          <w:p w14:paraId="3C47B0E3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15 01 06</w:t>
            </w:r>
            <w:r w:rsidRPr="002222EB">
              <w:rPr>
                <w:strike/>
                <w:sz w:val="16"/>
                <w:szCs w:val="16"/>
              </w:rPr>
              <w:tab/>
              <w:t>Zmieszane odpady opakowaniowe</w:t>
            </w:r>
          </w:p>
          <w:p w14:paraId="2559BE45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15 01 07</w:t>
            </w:r>
            <w:r w:rsidRPr="002222EB">
              <w:rPr>
                <w:strike/>
                <w:sz w:val="16"/>
                <w:szCs w:val="16"/>
              </w:rPr>
              <w:tab/>
              <w:t>Opakowania ze szkła</w:t>
            </w:r>
          </w:p>
          <w:p w14:paraId="7EE533AE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15 0109</w:t>
            </w:r>
            <w:r w:rsidRPr="002222EB">
              <w:rPr>
                <w:strike/>
                <w:sz w:val="16"/>
                <w:szCs w:val="16"/>
              </w:rPr>
              <w:tab/>
              <w:t>Opakowania z tekstyliów</w:t>
            </w:r>
          </w:p>
          <w:p w14:paraId="39FC9984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 10*</w:t>
            </w:r>
            <w:r w:rsidRPr="002222EB">
              <w:rPr>
                <w:strike/>
                <w:sz w:val="16"/>
                <w:szCs w:val="16"/>
              </w:rPr>
              <w:tab/>
              <w:t>Opakowania zawierające pozostałości substancji niebezpiecznych lub nimi zanieczyszczone</w:t>
            </w:r>
          </w:p>
          <w:p w14:paraId="2A9A27C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1501 11*</w:t>
            </w:r>
            <w:r w:rsidRPr="002222EB">
              <w:rPr>
                <w:strike/>
                <w:sz w:val="16"/>
                <w:szCs w:val="16"/>
              </w:rPr>
              <w:tab/>
              <w:t>Opakowania z metali zawierające niebezpieczne porowate elementy wzmocnienia konstrukcyjnego (np. azbest), włącznie z pustymi pojemnikami ciśnieniowymi</w:t>
            </w:r>
          </w:p>
          <w:p w14:paraId="76F5F548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16 0103</w:t>
            </w:r>
            <w:r w:rsidRPr="002222EB">
              <w:rPr>
                <w:strike/>
                <w:sz w:val="16"/>
                <w:szCs w:val="16"/>
              </w:rPr>
              <w:tab/>
              <w:t>Zużyte opony</w:t>
            </w:r>
          </w:p>
          <w:p w14:paraId="54CFB72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170101</w:t>
            </w:r>
            <w:r w:rsidRPr="002222EB">
              <w:rPr>
                <w:strike/>
                <w:sz w:val="16"/>
                <w:szCs w:val="16"/>
              </w:rPr>
              <w:tab/>
              <w:t>Odpady betonu oraz gruz betonowy z rozbiórek i remontów</w:t>
            </w:r>
          </w:p>
          <w:p w14:paraId="3FB13D16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17 01 02</w:t>
            </w:r>
            <w:r w:rsidRPr="002222EB">
              <w:rPr>
                <w:strike/>
                <w:sz w:val="16"/>
                <w:szCs w:val="16"/>
              </w:rPr>
              <w:tab/>
              <w:t>Gruz ceglany</w:t>
            </w:r>
          </w:p>
          <w:p w14:paraId="0D81558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17 01 03</w:t>
            </w:r>
            <w:r w:rsidRPr="002222EB">
              <w:rPr>
                <w:strike/>
                <w:sz w:val="16"/>
                <w:szCs w:val="16"/>
              </w:rPr>
              <w:tab/>
              <w:t>Odpady innych materiałów ceramicznych i elementów wyposażenia</w:t>
            </w:r>
          </w:p>
          <w:p w14:paraId="35B9E78B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06*</w:t>
            </w:r>
            <w:r w:rsidRPr="002222EB">
              <w:rPr>
                <w:strike/>
                <w:sz w:val="16"/>
                <w:szCs w:val="16"/>
              </w:rPr>
              <w:tab/>
              <w:t>Zmieszane lub wysegregowane odpady z betonu, gruzu ceglanego, odpadowych materiałów ceramicznych i elementów wyposażenia zawierające substancje niebezpieczne</w:t>
            </w:r>
          </w:p>
          <w:p w14:paraId="37F48362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17 01 07</w:t>
            </w:r>
            <w:r w:rsidRPr="002222EB">
              <w:rPr>
                <w:strike/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3A610FC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17 01 80</w:t>
            </w:r>
            <w:r w:rsidRPr="002222EB">
              <w:rPr>
                <w:strike/>
                <w:sz w:val="16"/>
                <w:szCs w:val="16"/>
              </w:rPr>
              <w:tab/>
              <w:t>Usunięte tynki, tapety, okleiny itp.</w:t>
            </w:r>
          </w:p>
          <w:p w14:paraId="38A83D6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lastRenderedPageBreak/>
              <w:t>17 01 81</w:t>
            </w:r>
            <w:r w:rsidRPr="002222EB">
              <w:rPr>
                <w:strike/>
                <w:sz w:val="16"/>
                <w:szCs w:val="16"/>
              </w:rPr>
              <w:tab/>
              <w:t>Odpady z remontów i przebudowy dróg</w:t>
            </w:r>
          </w:p>
          <w:p w14:paraId="29499ED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17 01 82</w:t>
            </w:r>
            <w:r w:rsidRPr="002222EB">
              <w:rPr>
                <w:strike/>
                <w:sz w:val="16"/>
                <w:szCs w:val="16"/>
              </w:rPr>
              <w:tab/>
              <w:t>Inne niewymienione odpady</w:t>
            </w:r>
          </w:p>
          <w:p w14:paraId="086098CC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17 02 01</w:t>
            </w:r>
            <w:r w:rsidRPr="002222EB">
              <w:rPr>
                <w:strike/>
                <w:sz w:val="16"/>
                <w:szCs w:val="16"/>
              </w:rPr>
              <w:tab/>
              <w:t>Drewno</w:t>
            </w:r>
          </w:p>
          <w:p w14:paraId="7CD27E08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17 02 02</w:t>
            </w:r>
            <w:r w:rsidRPr="002222EB">
              <w:rPr>
                <w:strike/>
                <w:sz w:val="16"/>
                <w:szCs w:val="16"/>
              </w:rPr>
              <w:tab/>
              <w:t>Szkło</w:t>
            </w:r>
          </w:p>
          <w:p w14:paraId="3239F464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17 02 03</w:t>
            </w:r>
            <w:r w:rsidRPr="002222EB">
              <w:rPr>
                <w:strike/>
                <w:sz w:val="16"/>
                <w:szCs w:val="16"/>
              </w:rPr>
              <w:tab/>
              <w:t>Tworzywa sztuczne</w:t>
            </w:r>
          </w:p>
          <w:p w14:paraId="746160FD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02 04*</w:t>
            </w:r>
            <w:r w:rsidRPr="002222EB">
              <w:rPr>
                <w:strike/>
                <w:sz w:val="16"/>
                <w:szCs w:val="16"/>
              </w:rPr>
              <w:tab/>
              <w:t>Odpady drewna, szkła i tworzyw sztucznych zawierające lub zanieczyszczone substancjami niebezpiecznymi (podkłady kolejowe)</w:t>
            </w:r>
          </w:p>
          <w:p w14:paraId="56D2C0B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03 01*</w:t>
            </w:r>
            <w:r w:rsidRPr="002222EB">
              <w:rPr>
                <w:strike/>
                <w:sz w:val="16"/>
                <w:szCs w:val="16"/>
              </w:rPr>
              <w:tab/>
              <w:t>Mieszanki bitumiczne zawierające smołę</w:t>
            </w:r>
          </w:p>
          <w:p w14:paraId="6E393C85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17 03 02</w:t>
            </w:r>
            <w:r w:rsidRPr="002222EB">
              <w:rPr>
                <w:strike/>
                <w:sz w:val="16"/>
                <w:szCs w:val="16"/>
              </w:rPr>
              <w:tab/>
              <w:t>Mieszanki bitumiczne inne niż wymienione w 17 03 01</w:t>
            </w:r>
          </w:p>
          <w:p w14:paraId="24D3B20E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03 03*</w:t>
            </w:r>
            <w:r w:rsidRPr="002222EB">
              <w:rPr>
                <w:strike/>
                <w:sz w:val="16"/>
                <w:szCs w:val="16"/>
              </w:rPr>
              <w:tab/>
              <w:t>Smoła i produkty smołowe</w:t>
            </w:r>
          </w:p>
          <w:p w14:paraId="686280C0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17 03 80</w:t>
            </w:r>
            <w:r w:rsidRPr="002222EB">
              <w:rPr>
                <w:strike/>
                <w:sz w:val="16"/>
                <w:szCs w:val="16"/>
              </w:rPr>
              <w:tab/>
              <w:t>Odpadowa papa</w:t>
            </w:r>
          </w:p>
          <w:p w14:paraId="25F23266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17 04 01</w:t>
            </w:r>
            <w:r w:rsidRPr="002222EB">
              <w:rPr>
                <w:strike/>
                <w:sz w:val="16"/>
                <w:szCs w:val="16"/>
              </w:rPr>
              <w:tab/>
              <w:t>Miedź, brąz, mosiądz</w:t>
            </w:r>
          </w:p>
          <w:p w14:paraId="5784351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17 04 02</w:t>
            </w:r>
            <w:r w:rsidRPr="002222EB">
              <w:rPr>
                <w:strike/>
                <w:sz w:val="16"/>
                <w:szCs w:val="16"/>
              </w:rPr>
              <w:tab/>
              <w:t>Aluminium</w:t>
            </w:r>
          </w:p>
          <w:p w14:paraId="05F4A7FE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17 04 03</w:t>
            </w:r>
            <w:r w:rsidRPr="002222EB">
              <w:rPr>
                <w:strike/>
                <w:sz w:val="16"/>
                <w:szCs w:val="16"/>
              </w:rPr>
              <w:tab/>
              <w:t>Ołów</w:t>
            </w:r>
          </w:p>
          <w:p w14:paraId="15DD7472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17 04 04</w:t>
            </w:r>
            <w:r w:rsidRPr="002222EB">
              <w:rPr>
                <w:strike/>
                <w:sz w:val="16"/>
                <w:szCs w:val="16"/>
              </w:rPr>
              <w:tab/>
              <w:t>Cynk</w:t>
            </w:r>
          </w:p>
          <w:p w14:paraId="6BC9039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17 04 05</w:t>
            </w:r>
            <w:r w:rsidRPr="002222EB">
              <w:rPr>
                <w:strike/>
                <w:sz w:val="16"/>
                <w:szCs w:val="16"/>
              </w:rPr>
              <w:tab/>
              <w:t>Żelazo i stal</w:t>
            </w:r>
          </w:p>
          <w:p w14:paraId="199BB15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17 04 06</w:t>
            </w:r>
            <w:r w:rsidRPr="002222EB">
              <w:rPr>
                <w:strike/>
                <w:sz w:val="16"/>
                <w:szCs w:val="16"/>
              </w:rPr>
              <w:tab/>
              <w:t>Cyna</w:t>
            </w:r>
          </w:p>
          <w:p w14:paraId="04EE34D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17 04 07</w:t>
            </w:r>
            <w:r w:rsidRPr="002222EB">
              <w:rPr>
                <w:strike/>
                <w:sz w:val="16"/>
                <w:szCs w:val="16"/>
              </w:rPr>
              <w:tab/>
              <w:t>Mieszaniny metali</w:t>
            </w:r>
          </w:p>
          <w:p w14:paraId="416DC95D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09*</w:t>
            </w:r>
            <w:r w:rsidRPr="002222EB">
              <w:rPr>
                <w:strike/>
                <w:sz w:val="16"/>
                <w:szCs w:val="16"/>
              </w:rPr>
              <w:tab/>
              <w:t>Odpady metali zanieczyszczone substancjami niebezpiecznymi</w:t>
            </w:r>
          </w:p>
          <w:p w14:paraId="2BD2C389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10*</w:t>
            </w:r>
            <w:r w:rsidRPr="002222EB">
              <w:rPr>
                <w:strike/>
                <w:sz w:val="16"/>
                <w:szCs w:val="16"/>
              </w:rPr>
              <w:tab/>
              <w:t>Kable zawierające ropę naftową, smołę i inne substancje niebezpieczne</w:t>
            </w:r>
          </w:p>
          <w:p w14:paraId="4FA434F0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17 04 11</w:t>
            </w:r>
            <w:r w:rsidRPr="002222EB">
              <w:rPr>
                <w:strike/>
                <w:sz w:val="16"/>
                <w:szCs w:val="16"/>
              </w:rPr>
              <w:tab/>
              <w:t>Kable niezawierające ropy naftowej, smoły i innych substancji niebezpiecznych</w:t>
            </w:r>
          </w:p>
          <w:p w14:paraId="698FB0AE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03*</w:t>
            </w:r>
            <w:r w:rsidRPr="002222EB">
              <w:rPr>
                <w:strike/>
                <w:sz w:val="16"/>
                <w:szCs w:val="16"/>
              </w:rPr>
              <w:tab/>
              <w:t>Gleba i ziemia, w tym kamienie, zawierające substancje niebezpieczne (np. PCB)</w:t>
            </w:r>
          </w:p>
          <w:p w14:paraId="4879E6B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17 05 04</w:t>
            </w:r>
            <w:r w:rsidRPr="002222EB">
              <w:rPr>
                <w:strike/>
                <w:sz w:val="16"/>
                <w:szCs w:val="16"/>
              </w:rPr>
              <w:tab/>
              <w:t>Gleba i ziemia, w tym kamienie, inne niż wymienione w 17 05 03</w:t>
            </w:r>
          </w:p>
          <w:p w14:paraId="0794DCB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05*</w:t>
            </w:r>
            <w:r w:rsidRPr="002222EB">
              <w:rPr>
                <w:strike/>
                <w:sz w:val="16"/>
                <w:szCs w:val="16"/>
              </w:rPr>
              <w:tab/>
              <w:t>Urobek z pogłębiania zawierający lub zanieczyszczony substancjami niebezpiecznymi</w:t>
            </w:r>
          </w:p>
          <w:p w14:paraId="74E410F9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17 05 06</w:t>
            </w:r>
            <w:r w:rsidRPr="002222EB">
              <w:rPr>
                <w:strike/>
                <w:sz w:val="16"/>
                <w:szCs w:val="16"/>
              </w:rPr>
              <w:tab/>
              <w:t>Urobek z pogłębiania inny niż wymieniony w 17 05 05</w:t>
            </w:r>
          </w:p>
          <w:p w14:paraId="6C6C1F02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07*</w:t>
            </w:r>
            <w:r w:rsidRPr="002222EB">
              <w:rPr>
                <w:strike/>
                <w:sz w:val="16"/>
                <w:szCs w:val="16"/>
              </w:rPr>
              <w:tab/>
              <w:t>Tłuczeń torowy (kruszywo) zawierający substancje niebezpieczne</w:t>
            </w:r>
          </w:p>
          <w:p w14:paraId="0AEE87FD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17 05 08</w:t>
            </w:r>
            <w:r w:rsidRPr="002222EB">
              <w:rPr>
                <w:strike/>
                <w:sz w:val="16"/>
                <w:szCs w:val="16"/>
              </w:rPr>
              <w:tab/>
              <w:t>Tłuczeń torowy (kruszywo) inny niż wymieniony w 17 05 07</w:t>
            </w:r>
          </w:p>
          <w:p w14:paraId="7BE3BCEA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170601*</w:t>
            </w:r>
            <w:r w:rsidRPr="002222EB">
              <w:rPr>
                <w:strike/>
                <w:sz w:val="16"/>
                <w:szCs w:val="16"/>
              </w:rPr>
              <w:tab/>
              <w:t>Materiały izolacyjne zawierające azbest</w:t>
            </w:r>
          </w:p>
          <w:p w14:paraId="6AD34C33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06 03*</w:t>
            </w:r>
            <w:r w:rsidRPr="002222EB">
              <w:rPr>
                <w:strike/>
                <w:sz w:val="16"/>
                <w:szCs w:val="16"/>
              </w:rPr>
              <w:tab/>
              <w:t>Inne materiały izolacyjne zawierające substancje niebezpieczne</w:t>
            </w:r>
          </w:p>
          <w:p w14:paraId="471F2FA5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17 06 04</w:t>
            </w:r>
            <w:r w:rsidRPr="002222EB">
              <w:rPr>
                <w:strike/>
                <w:sz w:val="16"/>
                <w:szCs w:val="16"/>
              </w:rPr>
              <w:tab/>
              <w:t>Materiały izolacyjne inne niż wymienione w 17 0601 i 17 06 03</w:t>
            </w:r>
          </w:p>
          <w:p w14:paraId="1273B52B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06 05*</w:t>
            </w:r>
            <w:r w:rsidRPr="002222EB">
              <w:rPr>
                <w:strike/>
                <w:sz w:val="16"/>
                <w:szCs w:val="16"/>
              </w:rPr>
              <w:tab/>
              <w:t>Materiały konstrukcyjne zawierające azbest</w:t>
            </w:r>
          </w:p>
          <w:p w14:paraId="7BF9FF7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08 01*</w:t>
            </w:r>
            <w:r w:rsidRPr="002222EB">
              <w:rPr>
                <w:strike/>
                <w:sz w:val="16"/>
                <w:szCs w:val="16"/>
              </w:rPr>
              <w:tab/>
              <w:t>Materiały konstrukcyjne zawierające gips zanieczyszczone substancjami niebezpiecznymi</w:t>
            </w:r>
          </w:p>
          <w:p w14:paraId="40CB92EA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17 08 02</w:t>
            </w:r>
            <w:r w:rsidRPr="002222EB">
              <w:rPr>
                <w:strike/>
                <w:sz w:val="16"/>
                <w:szCs w:val="16"/>
              </w:rPr>
              <w:tab/>
              <w:t>Materiały konstrukcyjne zawierające gips niezanieczyszczone substancjami niebezpiecznymi</w:t>
            </w:r>
          </w:p>
          <w:p w14:paraId="5CCFE483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09 01*</w:t>
            </w:r>
            <w:r w:rsidRPr="002222EB">
              <w:rPr>
                <w:strike/>
                <w:sz w:val="16"/>
                <w:szCs w:val="16"/>
              </w:rPr>
              <w:tab/>
              <w:t>Odpady z budowy, remontów i demontażu zawierające rtęć</w:t>
            </w:r>
          </w:p>
          <w:p w14:paraId="2E7E56B3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09 02*</w:t>
            </w:r>
            <w:r w:rsidRPr="002222EB">
              <w:rPr>
                <w:strike/>
                <w:sz w:val="16"/>
                <w:szCs w:val="16"/>
              </w:rPr>
              <w:tab/>
              <w:t xml:space="preserve">Odpady z budowy, remontów i demontażu zawierające PCB (np. substancje </w:t>
            </w:r>
            <w:r w:rsidRPr="002222EB">
              <w:rPr>
                <w:strike/>
                <w:sz w:val="16"/>
                <w:szCs w:val="16"/>
              </w:rPr>
              <w:lastRenderedPageBreak/>
              <w:t>i przedmioty zawierające PCB: szczeliwa, wykładziny podłogowe zawierające żywice, szczelne zespoły okienne, kondensatory)</w:t>
            </w:r>
          </w:p>
          <w:p w14:paraId="3FD0D41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09 03*</w:t>
            </w:r>
            <w:r w:rsidRPr="002222EB">
              <w:rPr>
                <w:strike/>
                <w:sz w:val="16"/>
                <w:szCs w:val="16"/>
              </w:rPr>
              <w:tab/>
              <w:t>Inne odpady z budowy, remontów i demontażu (w tym odpady zmieszane) zawierające substancje niebezpieczne</w:t>
            </w:r>
          </w:p>
          <w:p w14:paraId="49653FA3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17 09 04</w:t>
            </w:r>
            <w:r w:rsidRPr="002222EB">
              <w:rPr>
                <w:strike/>
                <w:sz w:val="16"/>
                <w:szCs w:val="16"/>
              </w:rPr>
              <w:tab/>
              <w:t>Zmieszane odpady z budowy, remontów i demontażu inne niż wymienione w 17 09 01, 17 09 02 i 17 09 03</w:t>
            </w:r>
          </w:p>
          <w:p w14:paraId="4C471C6B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20 01 01</w:t>
            </w:r>
            <w:r w:rsidRPr="002222EB">
              <w:rPr>
                <w:strike/>
                <w:sz w:val="16"/>
                <w:szCs w:val="16"/>
              </w:rPr>
              <w:tab/>
              <w:t>Papier i tektura</w:t>
            </w:r>
          </w:p>
          <w:p w14:paraId="5F1A044B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20 01 02</w:t>
            </w:r>
            <w:r w:rsidRPr="002222EB">
              <w:rPr>
                <w:strike/>
                <w:sz w:val="16"/>
                <w:szCs w:val="16"/>
              </w:rPr>
              <w:tab/>
              <w:t>Szkło</w:t>
            </w:r>
          </w:p>
          <w:p w14:paraId="04239FC5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20 01 08</w:t>
            </w:r>
            <w:r w:rsidRPr="002222EB">
              <w:rPr>
                <w:strike/>
                <w:sz w:val="16"/>
                <w:szCs w:val="16"/>
              </w:rPr>
              <w:tab/>
              <w:t>Odpady kuchenne ulegające biodegradacji</w:t>
            </w:r>
          </w:p>
          <w:p w14:paraId="65B4F8F8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20 01 10</w:t>
            </w:r>
            <w:r w:rsidRPr="002222EB">
              <w:rPr>
                <w:strike/>
                <w:sz w:val="16"/>
                <w:szCs w:val="16"/>
              </w:rPr>
              <w:tab/>
              <w:t>Odzież</w:t>
            </w:r>
          </w:p>
          <w:p w14:paraId="6AC028F8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20 01 11</w:t>
            </w:r>
            <w:r w:rsidRPr="002222EB">
              <w:rPr>
                <w:strike/>
                <w:sz w:val="16"/>
                <w:szCs w:val="16"/>
              </w:rPr>
              <w:tab/>
              <w:t>Tekstylia</w:t>
            </w:r>
          </w:p>
          <w:p w14:paraId="68F09AFE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13*</w:t>
            </w:r>
            <w:r w:rsidRPr="002222EB">
              <w:rPr>
                <w:strike/>
                <w:sz w:val="16"/>
                <w:szCs w:val="16"/>
              </w:rPr>
              <w:tab/>
              <w:t>Rozpuszczalniki</w:t>
            </w:r>
          </w:p>
          <w:p w14:paraId="7176E780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14*</w:t>
            </w:r>
            <w:r w:rsidRPr="002222EB">
              <w:rPr>
                <w:strike/>
                <w:sz w:val="16"/>
                <w:szCs w:val="16"/>
              </w:rPr>
              <w:tab/>
              <w:t>Kwasy</w:t>
            </w:r>
          </w:p>
          <w:p w14:paraId="799C028C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15*</w:t>
            </w:r>
            <w:r w:rsidRPr="002222EB">
              <w:rPr>
                <w:strike/>
                <w:sz w:val="16"/>
                <w:szCs w:val="16"/>
              </w:rPr>
              <w:tab/>
              <w:t>Alkalia</w:t>
            </w:r>
          </w:p>
          <w:p w14:paraId="711AA82C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17*</w:t>
            </w:r>
            <w:r w:rsidRPr="002222EB">
              <w:rPr>
                <w:strike/>
                <w:sz w:val="16"/>
                <w:szCs w:val="16"/>
              </w:rPr>
              <w:tab/>
              <w:t>Odczynniki fotograficzne</w:t>
            </w:r>
          </w:p>
          <w:p w14:paraId="26B28ECE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19*</w:t>
            </w:r>
            <w:r w:rsidRPr="002222EB">
              <w:rPr>
                <w:strike/>
                <w:sz w:val="16"/>
                <w:szCs w:val="16"/>
              </w:rPr>
              <w:tab/>
              <w:t>Środki ochrony roślin</w:t>
            </w:r>
          </w:p>
          <w:p w14:paraId="2B1D413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200121*</w:t>
            </w:r>
            <w:r w:rsidRPr="002222EB">
              <w:rPr>
                <w:strike/>
                <w:sz w:val="16"/>
                <w:szCs w:val="16"/>
              </w:rPr>
              <w:tab/>
              <w:t>Lampy fluorescencyjne i inne odpady zawierające rtęć</w:t>
            </w:r>
          </w:p>
          <w:p w14:paraId="1C5AABCD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23*</w:t>
            </w:r>
            <w:r w:rsidRPr="002222EB">
              <w:rPr>
                <w:strike/>
                <w:sz w:val="16"/>
                <w:szCs w:val="16"/>
              </w:rPr>
              <w:tab/>
              <w:t>Urządzenia zawierające freony</w:t>
            </w:r>
          </w:p>
          <w:p w14:paraId="5D7D9763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20 01 25</w:t>
            </w:r>
            <w:r w:rsidRPr="002222EB">
              <w:rPr>
                <w:strike/>
                <w:sz w:val="16"/>
                <w:szCs w:val="16"/>
              </w:rPr>
              <w:tab/>
              <w:t>Oleje i tłuszcze jadalne</w:t>
            </w:r>
          </w:p>
          <w:p w14:paraId="3625887B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26*</w:t>
            </w:r>
            <w:r w:rsidRPr="002222EB">
              <w:rPr>
                <w:strike/>
                <w:sz w:val="16"/>
                <w:szCs w:val="16"/>
              </w:rPr>
              <w:tab/>
              <w:t>Oleje i tłuszcze inne niż wymienione w 20 01 25</w:t>
            </w:r>
          </w:p>
          <w:p w14:paraId="58F1B684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0127*</w:t>
            </w:r>
            <w:r w:rsidRPr="002222EB">
              <w:rPr>
                <w:strike/>
                <w:sz w:val="16"/>
                <w:szCs w:val="16"/>
              </w:rPr>
              <w:tab/>
              <w:t>Farby, tusze, farby drukarskie, kleje, lepiszcze i żywice zawierające substancje niebezpieczne</w:t>
            </w:r>
          </w:p>
          <w:p w14:paraId="4BF3CC0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20 01 28</w:t>
            </w:r>
            <w:r w:rsidRPr="002222EB">
              <w:rPr>
                <w:strike/>
                <w:sz w:val="16"/>
                <w:szCs w:val="16"/>
              </w:rPr>
              <w:tab/>
              <w:t>Farby, tusze, farby drukarskie, kleje, lepiszcze i żywice inne niż wymienione w 20 01 2</w:t>
            </w:r>
          </w:p>
          <w:p w14:paraId="62E62B56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0129*</w:t>
            </w:r>
            <w:r w:rsidRPr="002222EB">
              <w:rPr>
                <w:strike/>
                <w:sz w:val="16"/>
                <w:szCs w:val="16"/>
              </w:rPr>
              <w:tab/>
              <w:t>Detergenty zawierające substancje niebezpieczne</w:t>
            </w:r>
          </w:p>
          <w:p w14:paraId="33196E7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20 01 30</w:t>
            </w:r>
            <w:r w:rsidRPr="002222EB">
              <w:rPr>
                <w:strike/>
                <w:sz w:val="16"/>
                <w:szCs w:val="16"/>
              </w:rPr>
              <w:tab/>
              <w:t>Detergenty niezawierające substancji niebezpiecznych</w:t>
            </w:r>
          </w:p>
          <w:p w14:paraId="71AEA39D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31*</w:t>
            </w:r>
            <w:r w:rsidRPr="002222EB">
              <w:rPr>
                <w:strike/>
                <w:sz w:val="16"/>
                <w:szCs w:val="16"/>
              </w:rPr>
              <w:tab/>
              <w:t>Leki cytotoksyczne i cytostatyczne</w:t>
            </w:r>
          </w:p>
          <w:p w14:paraId="53C7B193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20 01 32</w:t>
            </w:r>
            <w:r w:rsidRPr="002222EB">
              <w:rPr>
                <w:strike/>
                <w:sz w:val="16"/>
                <w:szCs w:val="16"/>
              </w:rPr>
              <w:tab/>
              <w:t>Leki inne niż cytotoksyczne i cytostatyczne</w:t>
            </w:r>
          </w:p>
          <w:p w14:paraId="2EF431D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33*</w:t>
            </w:r>
            <w:r w:rsidRPr="002222EB">
              <w:rPr>
                <w:strike/>
                <w:sz w:val="16"/>
                <w:szCs w:val="16"/>
              </w:rPr>
              <w:tab/>
              <w:t>Baterie i akumulatory łącznie z bateriami i akumulatorami wymienionymi w 16 06 01, 16 06 02 lub 16 06 03 oraz niesortowane baterie i akumulatory zawierające te baterie</w:t>
            </w:r>
          </w:p>
          <w:p w14:paraId="6928CBFC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20 01 34</w:t>
            </w:r>
            <w:r w:rsidRPr="002222EB">
              <w:rPr>
                <w:strike/>
                <w:sz w:val="16"/>
                <w:szCs w:val="16"/>
              </w:rPr>
              <w:tab/>
              <w:t>Baterie i akumulatory inne niż wymienione w 20 01 33</w:t>
            </w:r>
          </w:p>
          <w:p w14:paraId="5D267C4E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35*</w:t>
            </w:r>
            <w:r w:rsidRPr="002222EB">
              <w:rPr>
                <w:strike/>
                <w:sz w:val="16"/>
                <w:szCs w:val="16"/>
              </w:rPr>
              <w:tab/>
              <w:t>Zużyte urządzenia elektryczne i elektroniczne inne niż wymienione w 20 01 21 i 20 01 23 zawierające niebezpieczne składniki</w:t>
            </w:r>
          </w:p>
          <w:p w14:paraId="287B9C8C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20 01 36</w:t>
            </w:r>
            <w:r w:rsidRPr="002222EB">
              <w:rPr>
                <w:strike/>
                <w:sz w:val="16"/>
                <w:szCs w:val="16"/>
              </w:rPr>
              <w:tab/>
              <w:t>Zużyte urządzenia elektryczne i elektroniczne inne niż wymienione w 20 0121, 20 01 23 i 20 01 35</w:t>
            </w:r>
          </w:p>
          <w:p w14:paraId="2931630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37*</w:t>
            </w:r>
            <w:r w:rsidRPr="002222EB">
              <w:rPr>
                <w:strike/>
                <w:sz w:val="16"/>
                <w:szCs w:val="16"/>
              </w:rPr>
              <w:tab/>
              <w:t>Drewno zawierające substancje niebezpieczne</w:t>
            </w:r>
          </w:p>
          <w:p w14:paraId="66B0D7E9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20 0138</w:t>
            </w:r>
            <w:r w:rsidRPr="002222EB">
              <w:rPr>
                <w:strike/>
                <w:sz w:val="16"/>
                <w:szCs w:val="16"/>
              </w:rPr>
              <w:tab/>
              <w:t>Drewno inne niż wymienione w 20 01 37</w:t>
            </w:r>
          </w:p>
          <w:p w14:paraId="2957F3B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20 01 39</w:t>
            </w:r>
            <w:r w:rsidRPr="002222EB">
              <w:rPr>
                <w:strike/>
                <w:sz w:val="16"/>
                <w:szCs w:val="16"/>
              </w:rPr>
              <w:tab/>
              <w:t>Tworzywa sztuczne</w:t>
            </w:r>
          </w:p>
          <w:p w14:paraId="2E2D86CD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20 0140</w:t>
            </w:r>
            <w:r w:rsidRPr="002222EB">
              <w:rPr>
                <w:strike/>
                <w:sz w:val="16"/>
                <w:szCs w:val="16"/>
              </w:rPr>
              <w:tab/>
              <w:t>Metale</w:t>
            </w:r>
          </w:p>
          <w:p w14:paraId="23993FB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lastRenderedPageBreak/>
              <w:t>20 0141</w:t>
            </w:r>
            <w:r w:rsidRPr="002222EB">
              <w:rPr>
                <w:strike/>
                <w:sz w:val="16"/>
                <w:szCs w:val="16"/>
              </w:rPr>
              <w:tab/>
              <w:t>Odpady z czyszczenia kominów (w tym zmiotki wentylacyjne)</w:t>
            </w:r>
          </w:p>
          <w:p w14:paraId="492E0FC5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20 01 80</w:t>
            </w:r>
            <w:r w:rsidRPr="002222EB">
              <w:rPr>
                <w:strike/>
                <w:sz w:val="16"/>
                <w:szCs w:val="16"/>
              </w:rPr>
              <w:tab/>
              <w:t>Środki ochrony roślin inne niż wymienione w 20 01 19</w:t>
            </w:r>
          </w:p>
          <w:p w14:paraId="071FCC9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20 01 99</w:t>
            </w:r>
            <w:r w:rsidRPr="002222EB">
              <w:rPr>
                <w:strike/>
                <w:sz w:val="16"/>
                <w:szCs w:val="16"/>
              </w:rPr>
              <w:tab/>
              <w:t>Inne niewymienione frakcje zbierane w sposób selektywny</w:t>
            </w:r>
          </w:p>
          <w:p w14:paraId="69F77B8A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20 02 01</w:t>
            </w:r>
            <w:r w:rsidRPr="002222EB">
              <w:rPr>
                <w:strike/>
                <w:sz w:val="16"/>
                <w:szCs w:val="16"/>
              </w:rPr>
              <w:tab/>
              <w:t>Odpady ulegające biodegradacji</w:t>
            </w:r>
          </w:p>
          <w:p w14:paraId="564B450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 xml:space="preserve"> </w:t>
            </w:r>
          </w:p>
          <w:p w14:paraId="20A527D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20 02 02</w:t>
            </w:r>
            <w:r w:rsidRPr="002222EB">
              <w:rPr>
                <w:strike/>
                <w:sz w:val="16"/>
                <w:szCs w:val="16"/>
              </w:rPr>
              <w:tab/>
              <w:t>Gleba i ziemia, w tym kamienie</w:t>
            </w:r>
          </w:p>
          <w:p w14:paraId="7AF54ED2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20 02 03</w:t>
            </w:r>
            <w:r w:rsidRPr="002222EB">
              <w:rPr>
                <w:strike/>
                <w:sz w:val="16"/>
                <w:szCs w:val="16"/>
              </w:rPr>
              <w:tab/>
              <w:t>Inne odpady nieulegające biodegradacji</w:t>
            </w:r>
          </w:p>
          <w:p w14:paraId="2FDDBC96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20 03 01</w:t>
            </w:r>
            <w:r w:rsidRPr="002222EB">
              <w:rPr>
                <w:strike/>
                <w:sz w:val="16"/>
                <w:szCs w:val="16"/>
              </w:rPr>
              <w:tab/>
              <w:t>Niesegregowane (zmieszane) odpady komunalne</w:t>
            </w:r>
          </w:p>
          <w:p w14:paraId="6898885A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20 03 02</w:t>
            </w:r>
            <w:r w:rsidRPr="002222EB">
              <w:rPr>
                <w:strike/>
                <w:sz w:val="16"/>
                <w:szCs w:val="16"/>
              </w:rPr>
              <w:tab/>
              <w:t>Odpady z targowisk</w:t>
            </w:r>
          </w:p>
          <w:p w14:paraId="3EB3D7E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20 03 03</w:t>
            </w:r>
            <w:r w:rsidRPr="002222EB">
              <w:rPr>
                <w:strike/>
                <w:sz w:val="16"/>
                <w:szCs w:val="16"/>
              </w:rPr>
              <w:tab/>
              <w:t>Odpady z czyszczenia ulic i placów</w:t>
            </w:r>
          </w:p>
          <w:p w14:paraId="146FD39A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20 03 04</w:t>
            </w:r>
            <w:r w:rsidRPr="002222EB">
              <w:rPr>
                <w:strike/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2115846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20 03 06</w:t>
            </w:r>
            <w:r w:rsidRPr="002222EB">
              <w:rPr>
                <w:strike/>
                <w:sz w:val="16"/>
                <w:szCs w:val="16"/>
              </w:rPr>
              <w:tab/>
              <w:t>Odpady ze studzienek kanalizacyjnych</w:t>
            </w:r>
          </w:p>
          <w:p w14:paraId="51843103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20 03 07</w:t>
            </w:r>
            <w:r w:rsidRPr="002222EB">
              <w:rPr>
                <w:strike/>
                <w:sz w:val="16"/>
                <w:szCs w:val="16"/>
              </w:rPr>
              <w:tab/>
              <w:t>Odpady wielkogabarytowe</w:t>
            </w:r>
          </w:p>
          <w:p w14:paraId="57592DA2" w14:textId="77777777" w:rsidR="005018D3" w:rsidRPr="002222EB" w:rsidRDefault="007C0AA1" w:rsidP="007C0AA1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20 03 99</w:t>
            </w:r>
            <w:r w:rsidRPr="002222EB">
              <w:rPr>
                <w:strike/>
                <w:sz w:val="16"/>
                <w:szCs w:val="16"/>
              </w:rPr>
              <w:tab/>
              <w:t>Odpady komunalne niewymienione w innych podgrupach</w:t>
            </w:r>
          </w:p>
        </w:tc>
      </w:tr>
      <w:tr w:rsidR="00657015" w:rsidRPr="007C0AA1" w14:paraId="4B9E6C8A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BD767FB" w14:textId="77777777" w:rsidR="00657015" w:rsidRPr="007C0AA1" w:rsidRDefault="00657015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17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1BD1294" w14:textId="77777777" w:rsidR="00657015" w:rsidRPr="007C0AA1" w:rsidRDefault="00657015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16.12.2016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D7E7E20" w14:textId="77777777" w:rsidR="00657015" w:rsidRPr="00657015" w:rsidRDefault="00657015" w:rsidP="00657015">
            <w:pPr>
              <w:tabs>
                <w:tab w:val="left" w:pos="331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614-14-32-0064</w:t>
            </w:r>
          </w:p>
          <w:p w14:paraId="18B95A9C" w14:textId="77777777" w:rsidR="00657015" w:rsidRPr="007C0AA1" w:rsidRDefault="00657015" w:rsidP="00657015">
            <w:pPr>
              <w:snapToGrid w:val="0"/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230443311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9D5C301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Przedsiębiorstwo Gospodarki Komunalnej</w:t>
            </w:r>
          </w:p>
          <w:p w14:paraId="38A6B6E9" w14:textId="77777777" w:rsidR="00657015" w:rsidRPr="007C0AA1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„Sanikom”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EC3CF4D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.</w:t>
            </w:r>
          </w:p>
          <w:p w14:paraId="68F4A1D3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ul. Nadbrzeżna 5a</w:t>
            </w:r>
          </w:p>
          <w:p w14:paraId="0BF10860" w14:textId="77777777" w:rsidR="00657015" w:rsidRPr="007C0AA1" w:rsidRDefault="00657015" w:rsidP="00657015">
            <w:pPr>
              <w:snapToGrid w:val="0"/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58- 420 Lubawka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8DB13D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01 04 08</w:t>
            </w:r>
            <w:r w:rsidRPr="00657015">
              <w:rPr>
                <w:sz w:val="16"/>
                <w:szCs w:val="16"/>
              </w:rPr>
              <w:tab/>
              <w:t>Odpady żwiru lub skruszone skały inne niż wymienione w 01 04 07</w:t>
            </w:r>
          </w:p>
          <w:p w14:paraId="47958F4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01 04 09</w:t>
            </w:r>
            <w:r w:rsidRPr="00657015">
              <w:rPr>
                <w:sz w:val="16"/>
                <w:szCs w:val="16"/>
              </w:rPr>
              <w:tab/>
              <w:t>Odpadowe piaski i iły</w:t>
            </w:r>
          </w:p>
          <w:p w14:paraId="4FA56A2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01 04 13</w:t>
            </w:r>
            <w:r w:rsidRPr="00657015">
              <w:rPr>
                <w:sz w:val="16"/>
                <w:szCs w:val="16"/>
              </w:rPr>
              <w:tab/>
              <w:t xml:space="preserve">Odpady powstające przy cieciu i obróbce postaciowej skał inne niż wymienione w 01 04 07 </w:t>
            </w:r>
          </w:p>
          <w:p w14:paraId="17E66D8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02 01 01</w:t>
            </w:r>
            <w:r w:rsidRPr="00657015">
              <w:rPr>
                <w:sz w:val="16"/>
                <w:szCs w:val="16"/>
              </w:rPr>
              <w:tab/>
              <w:t>Osady z mycia i czyszczenia</w:t>
            </w:r>
          </w:p>
          <w:p w14:paraId="7E059F1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02 01 02</w:t>
            </w:r>
            <w:r w:rsidRPr="00657015">
              <w:rPr>
                <w:sz w:val="16"/>
                <w:szCs w:val="16"/>
              </w:rPr>
              <w:tab/>
              <w:t xml:space="preserve">Odpadowa masa roślinna </w:t>
            </w:r>
          </w:p>
          <w:p w14:paraId="38B4887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02 01 03</w:t>
            </w:r>
            <w:r w:rsidRPr="00657015">
              <w:rPr>
                <w:sz w:val="16"/>
                <w:szCs w:val="16"/>
              </w:rPr>
              <w:tab/>
              <w:t>Odpadowa masa roślinna</w:t>
            </w:r>
          </w:p>
          <w:p w14:paraId="00E46B7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02 01 04</w:t>
            </w:r>
            <w:r w:rsidRPr="00657015">
              <w:rPr>
                <w:sz w:val="16"/>
                <w:szCs w:val="16"/>
              </w:rPr>
              <w:tab/>
              <w:t xml:space="preserve">Odpady tworzyw sztucznych </w:t>
            </w:r>
            <w:proofErr w:type="gramStart"/>
            <w:r w:rsidRPr="00657015">
              <w:rPr>
                <w:sz w:val="16"/>
                <w:szCs w:val="16"/>
              </w:rPr>
              <w:t>( z</w:t>
            </w:r>
            <w:proofErr w:type="gramEnd"/>
            <w:r w:rsidRPr="00657015">
              <w:rPr>
                <w:sz w:val="16"/>
                <w:szCs w:val="16"/>
              </w:rPr>
              <w:t xml:space="preserve"> wyłączeniem opakowań)</w:t>
            </w:r>
          </w:p>
          <w:p w14:paraId="55FA8D9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02 01 06</w:t>
            </w:r>
            <w:r w:rsidRPr="00657015">
              <w:rPr>
                <w:sz w:val="16"/>
                <w:szCs w:val="16"/>
              </w:rPr>
              <w:tab/>
              <w:t>Odchody zwierzęce</w:t>
            </w:r>
          </w:p>
          <w:p w14:paraId="0816B4E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02 01 07</w:t>
            </w:r>
            <w:r w:rsidRPr="00657015">
              <w:rPr>
                <w:sz w:val="16"/>
                <w:szCs w:val="16"/>
              </w:rPr>
              <w:tab/>
              <w:t>Odpady z gospodarki leśnej</w:t>
            </w:r>
          </w:p>
          <w:p w14:paraId="6A268EB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02 01 83</w:t>
            </w:r>
            <w:r w:rsidRPr="00657015">
              <w:rPr>
                <w:sz w:val="16"/>
                <w:szCs w:val="16"/>
              </w:rPr>
              <w:tab/>
              <w:t>Odpady z upraw hydroponicznych</w:t>
            </w:r>
          </w:p>
          <w:p w14:paraId="643E781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4B921A9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02 02 01</w:t>
            </w:r>
            <w:r w:rsidRPr="00657015">
              <w:rPr>
                <w:sz w:val="16"/>
                <w:szCs w:val="16"/>
              </w:rPr>
              <w:tab/>
              <w:t>Odpady z mycia i przygotowania surowców</w:t>
            </w:r>
          </w:p>
          <w:p w14:paraId="3F1305F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02 02 03</w:t>
            </w:r>
            <w:r w:rsidRPr="00657015">
              <w:rPr>
                <w:sz w:val="16"/>
                <w:szCs w:val="16"/>
              </w:rPr>
              <w:tab/>
              <w:t>Surowce i produkty nie nadające się do spożycia i przetwórstwa</w:t>
            </w:r>
          </w:p>
          <w:p w14:paraId="57D7EEC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02 02 04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11EF33C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02 02 82</w:t>
            </w:r>
            <w:r w:rsidRPr="00657015">
              <w:rPr>
                <w:sz w:val="16"/>
                <w:szCs w:val="16"/>
              </w:rPr>
              <w:tab/>
              <w:t>Odpady z produkcji mączki rybnej inne niż wymienione w 02 02 80</w:t>
            </w:r>
          </w:p>
          <w:p w14:paraId="20A27F6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14FEAD5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02 03 01</w:t>
            </w:r>
            <w:r w:rsidRPr="00657015">
              <w:rPr>
                <w:sz w:val="16"/>
                <w:szCs w:val="16"/>
              </w:rPr>
              <w:tab/>
              <w:t>Szlamy z mycia oczyszczania, obierania, odwirowywania i oddzielania surowców</w:t>
            </w:r>
          </w:p>
          <w:p w14:paraId="094DE14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02 03 02</w:t>
            </w:r>
            <w:r w:rsidRPr="00657015">
              <w:rPr>
                <w:sz w:val="16"/>
                <w:szCs w:val="16"/>
              </w:rPr>
              <w:tab/>
              <w:t>Odpady konserwantów</w:t>
            </w:r>
          </w:p>
          <w:p w14:paraId="0BC7B9A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02 03 03</w:t>
            </w:r>
            <w:r w:rsidRPr="00657015">
              <w:rPr>
                <w:sz w:val="16"/>
                <w:szCs w:val="16"/>
              </w:rPr>
              <w:tab/>
              <w:t>Odpady poekstrakcyjne</w:t>
            </w:r>
          </w:p>
          <w:p w14:paraId="082B291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02 03 04</w:t>
            </w:r>
            <w:r w:rsidRPr="00657015">
              <w:rPr>
                <w:sz w:val="16"/>
                <w:szCs w:val="16"/>
              </w:rPr>
              <w:tab/>
              <w:t>Surowce i produkty nie nadające się do spożycia i przetwórstwa</w:t>
            </w:r>
          </w:p>
          <w:p w14:paraId="7AD4523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02 03 05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3E63C3C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02 03 80</w:t>
            </w:r>
            <w:r w:rsidRPr="00657015">
              <w:rPr>
                <w:sz w:val="16"/>
                <w:szCs w:val="16"/>
              </w:rPr>
              <w:tab/>
              <w:t>Wytłoki, osady i inne odpady z przetwórstwa produktów roślinnych</w:t>
            </w:r>
          </w:p>
          <w:p w14:paraId="145B80F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02 03 81</w:t>
            </w:r>
            <w:r w:rsidRPr="00657015">
              <w:rPr>
                <w:sz w:val="16"/>
                <w:szCs w:val="16"/>
              </w:rPr>
              <w:tab/>
              <w:t>Odpady z produkcji pasz roślinnych</w:t>
            </w:r>
          </w:p>
          <w:p w14:paraId="15704AD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02 03 82</w:t>
            </w:r>
            <w:r w:rsidRPr="00657015">
              <w:rPr>
                <w:sz w:val="16"/>
                <w:szCs w:val="16"/>
              </w:rPr>
              <w:tab/>
              <w:t>Odpady z produkcji mączki rybnej</w:t>
            </w:r>
          </w:p>
          <w:p w14:paraId="0FF5022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455FCA3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02 04 01</w:t>
            </w:r>
            <w:r w:rsidRPr="00657015">
              <w:rPr>
                <w:sz w:val="16"/>
                <w:szCs w:val="16"/>
              </w:rPr>
              <w:tab/>
              <w:t>Osady z mycia i czyszczenia buraków</w:t>
            </w:r>
          </w:p>
          <w:p w14:paraId="06DE519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02 04 02</w:t>
            </w:r>
            <w:r w:rsidRPr="00657015">
              <w:rPr>
                <w:sz w:val="16"/>
                <w:szCs w:val="16"/>
              </w:rPr>
              <w:tab/>
            </w:r>
            <w:proofErr w:type="gramStart"/>
            <w:r w:rsidRPr="00657015">
              <w:rPr>
                <w:sz w:val="16"/>
                <w:szCs w:val="16"/>
              </w:rPr>
              <w:t>Nie normatywny</w:t>
            </w:r>
            <w:proofErr w:type="gramEnd"/>
            <w:r w:rsidRPr="00657015">
              <w:rPr>
                <w:sz w:val="16"/>
                <w:szCs w:val="16"/>
              </w:rPr>
              <w:t xml:space="preserve"> węglan wapnia oraz kreda cukrownicza (wapno defekacyjne)</w:t>
            </w:r>
          </w:p>
          <w:p w14:paraId="19EDCA8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02 04 03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527E81D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02 04 80</w:t>
            </w:r>
            <w:r w:rsidRPr="00657015">
              <w:rPr>
                <w:sz w:val="16"/>
                <w:szCs w:val="16"/>
              </w:rPr>
              <w:tab/>
              <w:t xml:space="preserve">Wysłodki </w:t>
            </w:r>
          </w:p>
          <w:p w14:paraId="5A48F4A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02 05 01</w:t>
            </w:r>
            <w:r w:rsidRPr="00657015">
              <w:rPr>
                <w:sz w:val="16"/>
                <w:szCs w:val="16"/>
              </w:rPr>
              <w:tab/>
              <w:t>Surowce i produkty nieprzydatne do spożycia i przetwarzania</w:t>
            </w:r>
          </w:p>
          <w:p w14:paraId="3BDF27D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02 05 02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7B08A6F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02 05 80</w:t>
            </w:r>
            <w:r w:rsidRPr="00657015">
              <w:rPr>
                <w:sz w:val="16"/>
                <w:szCs w:val="16"/>
              </w:rPr>
              <w:tab/>
              <w:t>Odpadowa serwatka</w:t>
            </w:r>
          </w:p>
          <w:p w14:paraId="15FA4A9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02 06 01</w:t>
            </w:r>
            <w:r w:rsidRPr="00657015">
              <w:rPr>
                <w:sz w:val="16"/>
                <w:szCs w:val="16"/>
              </w:rPr>
              <w:tab/>
              <w:t>Surowce i produkty nieprzydatne do spożycia i przetwórstwa</w:t>
            </w:r>
          </w:p>
          <w:p w14:paraId="3E0C5C3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02 06 02</w:t>
            </w:r>
            <w:r w:rsidRPr="00657015">
              <w:rPr>
                <w:sz w:val="16"/>
                <w:szCs w:val="16"/>
              </w:rPr>
              <w:tab/>
              <w:t>Odpady konserwantów</w:t>
            </w:r>
          </w:p>
          <w:p w14:paraId="7B3BAB1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02 06 03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3B20434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02 06 80</w:t>
            </w:r>
            <w:r w:rsidRPr="00657015">
              <w:rPr>
                <w:sz w:val="16"/>
                <w:szCs w:val="16"/>
              </w:rPr>
              <w:tab/>
              <w:t>Nieprzydatne do wykorzystania tłuszcze spożywcze</w:t>
            </w:r>
          </w:p>
          <w:p w14:paraId="5FC239E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02 07 01</w:t>
            </w:r>
            <w:r w:rsidRPr="00657015">
              <w:rPr>
                <w:sz w:val="16"/>
                <w:szCs w:val="16"/>
              </w:rPr>
              <w:tab/>
              <w:t xml:space="preserve">Odpady z </w:t>
            </w:r>
            <w:proofErr w:type="gramStart"/>
            <w:r w:rsidRPr="00657015">
              <w:rPr>
                <w:sz w:val="16"/>
                <w:szCs w:val="16"/>
              </w:rPr>
              <w:t>mycia ,</w:t>
            </w:r>
            <w:proofErr w:type="gramEnd"/>
            <w:r w:rsidRPr="00657015">
              <w:rPr>
                <w:sz w:val="16"/>
                <w:szCs w:val="16"/>
              </w:rPr>
              <w:t xml:space="preserve"> oczyszczania, i mechanicznego rozdrabniania surowców</w:t>
            </w:r>
          </w:p>
          <w:p w14:paraId="39356DA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02 07 02</w:t>
            </w:r>
            <w:r w:rsidRPr="00657015">
              <w:rPr>
                <w:sz w:val="16"/>
                <w:szCs w:val="16"/>
              </w:rPr>
              <w:tab/>
              <w:t>Odpady z destylacji spirytualiów</w:t>
            </w:r>
          </w:p>
          <w:p w14:paraId="51BD563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02 07 03</w:t>
            </w:r>
            <w:r w:rsidRPr="00657015">
              <w:rPr>
                <w:sz w:val="16"/>
                <w:szCs w:val="16"/>
              </w:rPr>
              <w:tab/>
              <w:t>Odpady z procesów chemicznych</w:t>
            </w:r>
          </w:p>
          <w:p w14:paraId="67A284E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02 07 04</w:t>
            </w:r>
            <w:r w:rsidRPr="00657015">
              <w:rPr>
                <w:sz w:val="16"/>
                <w:szCs w:val="16"/>
              </w:rPr>
              <w:tab/>
              <w:t>Surowce i produkty nieprzydatne do spożycia i przetwórstwa</w:t>
            </w:r>
          </w:p>
          <w:p w14:paraId="60D17FD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02 07 05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6022207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02 07 80</w:t>
            </w:r>
            <w:r w:rsidRPr="00657015">
              <w:rPr>
                <w:sz w:val="16"/>
                <w:szCs w:val="16"/>
              </w:rPr>
              <w:tab/>
              <w:t>Wytłoki, osady moszczowi pofermentacyjne, wywary</w:t>
            </w:r>
          </w:p>
          <w:p w14:paraId="18453CE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03 01 01</w:t>
            </w:r>
            <w:r w:rsidRPr="00657015">
              <w:rPr>
                <w:sz w:val="16"/>
                <w:szCs w:val="16"/>
              </w:rPr>
              <w:tab/>
              <w:t>Odpady kory i korka</w:t>
            </w:r>
          </w:p>
          <w:p w14:paraId="333DDCB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03 01 05</w:t>
            </w:r>
            <w:r w:rsidRPr="00657015">
              <w:rPr>
                <w:sz w:val="16"/>
                <w:szCs w:val="16"/>
              </w:rPr>
              <w:tab/>
              <w:t>Trociny, wióry, ścinki, drewno, płyta wiórowa i fornir inne niż wymienione w 03 01 04</w:t>
            </w:r>
          </w:p>
          <w:p w14:paraId="6749CCF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03 01 81</w:t>
            </w:r>
            <w:r w:rsidRPr="00657015">
              <w:rPr>
                <w:sz w:val="16"/>
                <w:szCs w:val="16"/>
              </w:rPr>
              <w:tab/>
              <w:t>Szlamy z innych procesów bielenia</w:t>
            </w:r>
          </w:p>
          <w:p w14:paraId="15493A8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03 01 82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3557579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03 03 01</w:t>
            </w:r>
            <w:r w:rsidRPr="00657015">
              <w:rPr>
                <w:sz w:val="16"/>
                <w:szCs w:val="16"/>
              </w:rPr>
              <w:tab/>
              <w:t>Odpady z kory i drewna</w:t>
            </w:r>
          </w:p>
          <w:p w14:paraId="72C7E9B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03 03 02</w:t>
            </w:r>
            <w:r w:rsidRPr="00657015">
              <w:rPr>
                <w:sz w:val="16"/>
                <w:szCs w:val="16"/>
              </w:rPr>
              <w:tab/>
              <w:t xml:space="preserve">Osady i szlamy z produkcji celulozy metoda siarczynową </w:t>
            </w:r>
            <w:proofErr w:type="gramStart"/>
            <w:r w:rsidRPr="00657015">
              <w:rPr>
                <w:sz w:val="16"/>
                <w:szCs w:val="16"/>
              </w:rPr>
              <w:t>( w</w:t>
            </w:r>
            <w:proofErr w:type="gramEnd"/>
            <w:r w:rsidRPr="00657015">
              <w:rPr>
                <w:sz w:val="16"/>
                <w:szCs w:val="16"/>
              </w:rPr>
              <w:t xml:space="preserve"> tym osady ługu zielonego)</w:t>
            </w:r>
          </w:p>
          <w:p w14:paraId="7A5DCB3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03 03 05</w:t>
            </w:r>
            <w:r w:rsidRPr="00657015">
              <w:rPr>
                <w:sz w:val="16"/>
                <w:szCs w:val="16"/>
              </w:rPr>
              <w:tab/>
              <w:t>Szlamy z odbarwiania makulatury</w:t>
            </w:r>
          </w:p>
          <w:p w14:paraId="7B4B31E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03 03 07</w:t>
            </w:r>
            <w:r w:rsidRPr="00657015">
              <w:rPr>
                <w:sz w:val="16"/>
                <w:szCs w:val="16"/>
              </w:rPr>
              <w:tab/>
              <w:t>Mechanicznie wydzielone odrzuty z przeróbki makulatury i tektury</w:t>
            </w:r>
          </w:p>
          <w:p w14:paraId="0EC5B10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03 03 08</w:t>
            </w:r>
            <w:r w:rsidRPr="00657015">
              <w:rPr>
                <w:sz w:val="16"/>
                <w:szCs w:val="16"/>
              </w:rPr>
              <w:tab/>
              <w:t>Odpady z sortowania papieru i tektury przeznaczone do recyklingu</w:t>
            </w:r>
          </w:p>
          <w:p w14:paraId="5124174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03 03 10</w:t>
            </w:r>
            <w:r w:rsidRPr="00657015">
              <w:rPr>
                <w:sz w:val="16"/>
                <w:szCs w:val="16"/>
              </w:rPr>
              <w:tab/>
              <w:t>Odpady z włókna szlamy z włókien, wypełniaczy i powłok pochodzące z mechanicznej separacji</w:t>
            </w:r>
          </w:p>
          <w:p w14:paraId="709CF2A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03 03 11</w:t>
            </w:r>
            <w:r w:rsidRPr="00657015">
              <w:rPr>
                <w:sz w:val="16"/>
                <w:szCs w:val="16"/>
              </w:rPr>
              <w:tab/>
              <w:t>Osady z zakładowych oczyszczalni ścieków inne niż wymienione w</w:t>
            </w:r>
          </w:p>
          <w:p w14:paraId="5016BD6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03 03 80</w:t>
            </w:r>
            <w:r w:rsidRPr="00657015">
              <w:rPr>
                <w:sz w:val="16"/>
                <w:szCs w:val="16"/>
              </w:rPr>
              <w:tab/>
              <w:t>Szlamy z procesów bielenia podchlorynem lub chlorem</w:t>
            </w:r>
          </w:p>
          <w:p w14:paraId="136DCBB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03 03 81</w:t>
            </w:r>
            <w:r w:rsidRPr="00657015">
              <w:rPr>
                <w:sz w:val="16"/>
                <w:szCs w:val="16"/>
              </w:rPr>
              <w:tab/>
              <w:t>Szlamy z innych procesów bielenia</w:t>
            </w:r>
          </w:p>
          <w:p w14:paraId="762C685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20ABDB6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04 01 01</w:t>
            </w:r>
            <w:r w:rsidRPr="00657015">
              <w:rPr>
                <w:sz w:val="16"/>
                <w:szCs w:val="16"/>
              </w:rPr>
              <w:tab/>
              <w:t xml:space="preserve">Odpady z mizdrowania </w:t>
            </w:r>
            <w:proofErr w:type="gramStart"/>
            <w:r w:rsidRPr="00657015">
              <w:rPr>
                <w:sz w:val="16"/>
                <w:szCs w:val="16"/>
              </w:rPr>
              <w:t>( odzierki</w:t>
            </w:r>
            <w:proofErr w:type="gramEnd"/>
            <w:r w:rsidRPr="00657015">
              <w:rPr>
                <w:sz w:val="16"/>
                <w:szCs w:val="16"/>
              </w:rPr>
              <w:t xml:space="preserve"> i dwoiny wapniowe)</w:t>
            </w:r>
          </w:p>
          <w:p w14:paraId="7C0CB36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04 01 02</w:t>
            </w:r>
            <w:r w:rsidRPr="00657015">
              <w:rPr>
                <w:sz w:val="16"/>
                <w:szCs w:val="16"/>
              </w:rPr>
              <w:tab/>
              <w:t>Odpady z wapnienia</w:t>
            </w:r>
          </w:p>
          <w:p w14:paraId="0E4AED4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04 01 05</w:t>
            </w:r>
            <w:r w:rsidRPr="00657015">
              <w:rPr>
                <w:sz w:val="16"/>
                <w:szCs w:val="16"/>
              </w:rPr>
              <w:tab/>
              <w:t>Brzeczka garbująca nie zawierająca chromu</w:t>
            </w:r>
          </w:p>
          <w:p w14:paraId="6B7D90A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04 01 07</w:t>
            </w:r>
            <w:r w:rsidRPr="00657015">
              <w:rPr>
                <w:sz w:val="16"/>
                <w:szCs w:val="16"/>
              </w:rPr>
              <w:tab/>
              <w:t>Osady nie zawierające chromu, zwłaszcza z zakładowych oczyszczalni ścieków</w:t>
            </w:r>
          </w:p>
          <w:p w14:paraId="4B22A0D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04 01 08</w:t>
            </w:r>
            <w:r w:rsidRPr="00657015">
              <w:rPr>
                <w:sz w:val="16"/>
                <w:szCs w:val="16"/>
              </w:rPr>
              <w:tab/>
              <w:t xml:space="preserve">Odpady skóry wygarbowanej zawierające </w:t>
            </w:r>
            <w:proofErr w:type="gramStart"/>
            <w:r w:rsidRPr="00657015">
              <w:rPr>
                <w:sz w:val="16"/>
                <w:szCs w:val="16"/>
              </w:rPr>
              <w:t>chrom(</w:t>
            </w:r>
            <w:proofErr w:type="gramEnd"/>
            <w:r w:rsidRPr="00657015">
              <w:rPr>
                <w:sz w:val="16"/>
                <w:szCs w:val="16"/>
              </w:rPr>
              <w:t>wióry obcinki pył ze szlifowania skór)</w:t>
            </w:r>
          </w:p>
          <w:p w14:paraId="0A8254F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04 01 09</w:t>
            </w:r>
            <w:r w:rsidRPr="00657015">
              <w:rPr>
                <w:sz w:val="16"/>
                <w:szCs w:val="16"/>
              </w:rPr>
              <w:tab/>
              <w:t>Odpady z polerowania i wykańczania</w:t>
            </w:r>
          </w:p>
          <w:p w14:paraId="45026C4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0900FD3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04 02 09</w:t>
            </w:r>
            <w:r w:rsidRPr="00657015">
              <w:rPr>
                <w:sz w:val="16"/>
                <w:szCs w:val="16"/>
              </w:rPr>
              <w:tab/>
              <w:t xml:space="preserve">Odpady materiałów złożonych </w:t>
            </w:r>
            <w:proofErr w:type="gramStart"/>
            <w:r w:rsidRPr="00657015">
              <w:rPr>
                <w:sz w:val="16"/>
                <w:szCs w:val="16"/>
              </w:rPr>
              <w:t>( np.</w:t>
            </w:r>
            <w:proofErr w:type="gramEnd"/>
            <w:r w:rsidRPr="00657015">
              <w:rPr>
                <w:sz w:val="16"/>
                <w:szCs w:val="16"/>
              </w:rPr>
              <w:t xml:space="preserve"> tkaniny impregnowane, elastomery, plastomery)</w:t>
            </w:r>
          </w:p>
          <w:p w14:paraId="05FF18E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04 02 10</w:t>
            </w:r>
            <w:r w:rsidRPr="00657015">
              <w:rPr>
                <w:sz w:val="16"/>
                <w:szCs w:val="16"/>
              </w:rPr>
              <w:tab/>
              <w:t xml:space="preserve">Substancje organiczne z produktów naturalnych </w:t>
            </w:r>
            <w:proofErr w:type="gramStart"/>
            <w:r w:rsidRPr="00657015">
              <w:rPr>
                <w:sz w:val="16"/>
                <w:szCs w:val="16"/>
              </w:rPr>
              <w:t>( tłuszcze</w:t>
            </w:r>
            <w:proofErr w:type="gramEnd"/>
            <w:r w:rsidRPr="00657015">
              <w:rPr>
                <w:sz w:val="16"/>
                <w:szCs w:val="16"/>
              </w:rPr>
              <w:t xml:space="preserve"> woski)</w:t>
            </w:r>
          </w:p>
          <w:p w14:paraId="266A007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04 02 20</w:t>
            </w:r>
            <w:r w:rsidRPr="00657015">
              <w:rPr>
                <w:sz w:val="16"/>
                <w:szCs w:val="16"/>
              </w:rPr>
              <w:tab/>
              <w:t>Odpady z zakładowych oczyszczalni ścieków inne niż wymienione w 04 02 19</w:t>
            </w:r>
          </w:p>
          <w:p w14:paraId="4BA002A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04 02 21</w:t>
            </w:r>
            <w:r w:rsidRPr="00657015">
              <w:rPr>
                <w:sz w:val="16"/>
                <w:szCs w:val="16"/>
              </w:rPr>
              <w:tab/>
              <w:t>Odpady z nieprzetworzonych włókien tekstylnych</w:t>
            </w:r>
          </w:p>
          <w:p w14:paraId="5492E0C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04 02 22</w:t>
            </w:r>
            <w:r w:rsidRPr="00657015">
              <w:rPr>
                <w:sz w:val="16"/>
                <w:szCs w:val="16"/>
              </w:rPr>
              <w:tab/>
              <w:t>Odpady z przetworzonych włókien tekstylnych</w:t>
            </w:r>
          </w:p>
          <w:p w14:paraId="21C6859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04 02 80</w:t>
            </w:r>
            <w:r w:rsidRPr="00657015">
              <w:rPr>
                <w:sz w:val="16"/>
                <w:szCs w:val="16"/>
              </w:rPr>
              <w:tab/>
              <w:t>Odpady z mokrej obróbki wyrobów tekstylnych</w:t>
            </w:r>
          </w:p>
          <w:p w14:paraId="57FFD46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0C83AE5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07 02 13</w:t>
            </w:r>
            <w:r w:rsidRPr="00657015">
              <w:rPr>
                <w:sz w:val="16"/>
                <w:szCs w:val="16"/>
              </w:rPr>
              <w:tab/>
              <w:t>Odpady z tworzyw sztucznych</w:t>
            </w:r>
          </w:p>
          <w:p w14:paraId="32C3E0F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07 02 80</w:t>
            </w:r>
            <w:r w:rsidRPr="00657015">
              <w:rPr>
                <w:sz w:val="16"/>
                <w:szCs w:val="16"/>
              </w:rPr>
              <w:tab/>
              <w:t>Odpady z przemysłu gumowego i produkcji gumy</w:t>
            </w:r>
          </w:p>
          <w:p w14:paraId="1F999D9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07 02 99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633FCFD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01 11*</w:t>
            </w:r>
            <w:r w:rsidRPr="00657015">
              <w:rPr>
                <w:sz w:val="16"/>
                <w:szCs w:val="16"/>
              </w:rPr>
              <w:tab/>
              <w:t xml:space="preserve">Odpady farb i lakierów zawierające rozpuszczalniki organiczne lub inne substancje niebezpieczne </w:t>
            </w:r>
          </w:p>
          <w:p w14:paraId="221491F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08 01 12</w:t>
            </w:r>
            <w:r w:rsidRPr="00657015">
              <w:rPr>
                <w:sz w:val="16"/>
                <w:szCs w:val="16"/>
              </w:rPr>
              <w:tab/>
              <w:t>Odpady farb i lakierów inne niż wymienione w 08 01 11</w:t>
            </w:r>
          </w:p>
          <w:p w14:paraId="0A2F9E8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01 21*</w:t>
            </w:r>
            <w:r w:rsidRPr="00657015">
              <w:rPr>
                <w:sz w:val="16"/>
                <w:szCs w:val="16"/>
              </w:rPr>
              <w:tab/>
              <w:t>Zmywacz farb lub lakierów</w:t>
            </w:r>
          </w:p>
          <w:p w14:paraId="5FE22C1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03 17*</w:t>
            </w:r>
            <w:r w:rsidRPr="00657015">
              <w:rPr>
                <w:sz w:val="16"/>
                <w:szCs w:val="16"/>
              </w:rPr>
              <w:tab/>
              <w:t>Odpadowy toner drukarski zawierający substancje niebezpieczne</w:t>
            </w:r>
          </w:p>
          <w:p w14:paraId="02C22FE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08 03 18</w:t>
            </w:r>
            <w:r w:rsidRPr="00657015">
              <w:rPr>
                <w:sz w:val="16"/>
                <w:szCs w:val="16"/>
              </w:rPr>
              <w:tab/>
              <w:t>Odpadowy toner drukarski inny niż wymieniony w 08 03 17</w:t>
            </w:r>
          </w:p>
          <w:p w14:paraId="6EB521B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01*</w:t>
            </w:r>
            <w:r w:rsidRPr="00657015">
              <w:rPr>
                <w:sz w:val="16"/>
                <w:szCs w:val="16"/>
              </w:rPr>
              <w:tab/>
              <w:t>Wodne roztwory wywoływaczy i aktywatorów</w:t>
            </w:r>
          </w:p>
          <w:p w14:paraId="35DC218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04*</w:t>
            </w:r>
            <w:r w:rsidRPr="00657015">
              <w:rPr>
                <w:sz w:val="16"/>
                <w:szCs w:val="16"/>
              </w:rPr>
              <w:tab/>
              <w:t xml:space="preserve">Roztwory utrwalaczy </w:t>
            </w:r>
          </w:p>
          <w:p w14:paraId="590049E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09 01 07</w:t>
            </w:r>
            <w:r w:rsidRPr="00657015">
              <w:rPr>
                <w:sz w:val="16"/>
                <w:szCs w:val="16"/>
              </w:rPr>
              <w:tab/>
              <w:t>Błony i papier fotograficzny zawierające srebro lub związki srebra</w:t>
            </w:r>
          </w:p>
          <w:p w14:paraId="7B1F424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19 01 08</w:t>
            </w:r>
            <w:r w:rsidRPr="00657015">
              <w:rPr>
                <w:sz w:val="16"/>
                <w:szCs w:val="16"/>
              </w:rPr>
              <w:tab/>
              <w:t>Błony i papier fotograficzny zawierające srebra</w:t>
            </w:r>
          </w:p>
          <w:p w14:paraId="793DD20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09 01 10</w:t>
            </w:r>
            <w:r w:rsidRPr="00657015">
              <w:rPr>
                <w:sz w:val="16"/>
                <w:szCs w:val="16"/>
              </w:rPr>
              <w:tab/>
              <w:t>Aparaty fotograficzne bez baterii</w:t>
            </w:r>
          </w:p>
          <w:p w14:paraId="53AFB16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11*</w:t>
            </w:r>
            <w:r w:rsidRPr="00657015">
              <w:rPr>
                <w:sz w:val="16"/>
                <w:szCs w:val="16"/>
              </w:rPr>
              <w:tab/>
              <w:t>Aparaty fotograficzne jednorazowego użytku zawierające baterie wymienione w 16 06 01, 16 06 02 lub 16 06 03</w:t>
            </w:r>
          </w:p>
          <w:p w14:paraId="1635D2A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80*</w:t>
            </w:r>
            <w:r w:rsidRPr="00657015">
              <w:rPr>
                <w:sz w:val="16"/>
                <w:szCs w:val="16"/>
              </w:rPr>
              <w:tab/>
              <w:t xml:space="preserve">Przeterminowane odczynniki fotograficzne </w:t>
            </w:r>
          </w:p>
          <w:p w14:paraId="29DF0B6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6CC5A49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10 01 01</w:t>
            </w:r>
            <w:r w:rsidRPr="00657015">
              <w:rPr>
                <w:sz w:val="16"/>
                <w:szCs w:val="16"/>
              </w:rPr>
              <w:tab/>
            </w:r>
            <w:proofErr w:type="gramStart"/>
            <w:r w:rsidRPr="00657015">
              <w:rPr>
                <w:sz w:val="16"/>
                <w:szCs w:val="16"/>
              </w:rPr>
              <w:t>Żużle ,</w:t>
            </w:r>
            <w:proofErr w:type="gramEnd"/>
            <w:r w:rsidRPr="00657015">
              <w:rPr>
                <w:sz w:val="16"/>
                <w:szCs w:val="16"/>
              </w:rPr>
              <w:t xml:space="preserve"> popioły paleniskowe i pyły z kotłów( z wyłączeniem pyłów z kotłów wymienionych w 10 01 04)</w:t>
            </w:r>
          </w:p>
          <w:p w14:paraId="75473E5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10 01 80</w:t>
            </w:r>
            <w:r w:rsidRPr="00657015">
              <w:rPr>
                <w:sz w:val="16"/>
                <w:szCs w:val="16"/>
              </w:rPr>
              <w:tab/>
              <w:t>Mieszanki popiołowo-żużlowe z mokrego odprowadzenia odpadów paleniskowych</w:t>
            </w:r>
          </w:p>
          <w:p w14:paraId="492E9C2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10 12 01</w:t>
            </w:r>
            <w:r w:rsidRPr="00657015">
              <w:rPr>
                <w:sz w:val="16"/>
                <w:szCs w:val="16"/>
              </w:rPr>
              <w:tab/>
              <w:t>Odpady z przygotowania mas wsadowych do obróbki termicznej</w:t>
            </w:r>
          </w:p>
          <w:p w14:paraId="1C28EE8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10 12 08</w:t>
            </w:r>
            <w:r w:rsidRPr="00657015">
              <w:rPr>
                <w:sz w:val="16"/>
                <w:szCs w:val="16"/>
              </w:rPr>
              <w:tab/>
              <w:t xml:space="preserve">Wybrakowane wyroby </w:t>
            </w:r>
            <w:proofErr w:type="gramStart"/>
            <w:r w:rsidRPr="00657015">
              <w:rPr>
                <w:sz w:val="16"/>
                <w:szCs w:val="16"/>
              </w:rPr>
              <w:t>ceramiczne ,</w:t>
            </w:r>
            <w:proofErr w:type="gramEnd"/>
            <w:r w:rsidRPr="00657015">
              <w:rPr>
                <w:sz w:val="16"/>
                <w:szCs w:val="16"/>
              </w:rPr>
              <w:t xml:space="preserve"> cegły, kafle i ceramika budowlana (po obróbce termicznej)</w:t>
            </w:r>
          </w:p>
          <w:p w14:paraId="695304D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10 13 04</w:t>
            </w:r>
            <w:r w:rsidRPr="00657015">
              <w:rPr>
                <w:sz w:val="16"/>
                <w:szCs w:val="16"/>
              </w:rPr>
              <w:tab/>
              <w:t>Odpady z produkcji wapna palonego i hydratyzowanego</w:t>
            </w:r>
          </w:p>
          <w:p w14:paraId="30ED592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10 13 80</w:t>
            </w:r>
            <w:r w:rsidRPr="00657015">
              <w:rPr>
                <w:sz w:val="16"/>
                <w:szCs w:val="16"/>
              </w:rPr>
              <w:tab/>
              <w:t>Odpady z produkcji cementu</w:t>
            </w:r>
          </w:p>
          <w:p w14:paraId="1C8173E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12 01 01</w:t>
            </w:r>
            <w:r w:rsidRPr="00657015">
              <w:rPr>
                <w:sz w:val="16"/>
                <w:szCs w:val="16"/>
              </w:rPr>
              <w:tab/>
              <w:t>Odpady z tłoczenia i piłowania żelaza oraz jego stopów</w:t>
            </w:r>
          </w:p>
          <w:p w14:paraId="2D49074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12 01 03</w:t>
            </w:r>
            <w:r w:rsidRPr="00657015">
              <w:rPr>
                <w:sz w:val="16"/>
                <w:szCs w:val="16"/>
              </w:rPr>
              <w:tab/>
              <w:t xml:space="preserve">Odpady w tłoczenia i piłowania metali nieżelaznych </w:t>
            </w:r>
          </w:p>
          <w:p w14:paraId="65A8901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12 01 05</w:t>
            </w:r>
            <w:r w:rsidRPr="00657015">
              <w:rPr>
                <w:sz w:val="16"/>
                <w:szCs w:val="16"/>
              </w:rPr>
              <w:tab/>
              <w:t>Odpady z tłoczenia i wygładzania tworzyw sztucznych</w:t>
            </w:r>
          </w:p>
          <w:p w14:paraId="0EABF09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12 01 13</w:t>
            </w:r>
            <w:r w:rsidRPr="00657015">
              <w:rPr>
                <w:sz w:val="16"/>
                <w:szCs w:val="16"/>
              </w:rPr>
              <w:tab/>
              <w:t>Odpady spawalnicze</w:t>
            </w:r>
          </w:p>
          <w:p w14:paraId="753A63F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01 01*</w:t>
            </w:r>
            <w:r w:rsidRPr="00657015">
              <w:rPr>
                <w:sz w:val="16"/>
                <w:szCs w:val="16"/>
              </w:rPr>
              <w:tab/>
              <w:t>Oleje hydrauliczne zawierające PCB</w:t>
            </w:r>
          </w:p>
          <w:p w14:paraId="5C1AE08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01 09*</w:t>
            </w:r>
            <w:r w:rsidRPr="00657015">
              <w:rPr>
                <w:sz w:val="16"/>
                <w:szCs w:val="16"/>
              </w:rPr>
              <w:tab/>
              <w:t xml:space="preserve">Mineralne oleje hydrauliczne zawierające związki </w:t>
            </w:r>
            <w:proofErr w:type="spellStart"/>
            <w:r w:rsidRPr="00657015">
              <w:rPr>
                <w:sz w:val="16"/>
                <w:szCs w:val="16"/>
              </w:rPr>
              <w:t>chlorowcoorganiczne</w:t>
            </w:r>
            <w:proofErr w:type="spellEnd"/>
          </w:p>
          <w:p w14:paraId="0E23E85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02 04*</w:t>
            </w:r>
            <w:r w:rsidRPr="00657015">
              <w:rPr>
                <w:sz w:val="16"/>
                <w:szCs w:val="16"/>
              </w:rPr>
              <w:tab/>
              <w:t xml:space="preserve">Mineralne oleje silnikowe, przekładniowe i smarowe zawierające związki </w:t>
            </w:r>
            <w:proofErr w:type="spellStart"/>
            <w:r w:rsidRPr="00657015">
              <w:rPr>
                <w:sz w:val="16"/>
                <w:szCs w:val="16"/>
              </w:rPr>
              <w:t>chlorowcoorganiczne</w:t>
            </w:r>
            <w:proofErr w:type="spellEnd"/>
          </w:p>
          <w:p w14:paraId="1294466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02 06*</w:t>
            </w:r>
            <w:r w:rsidRPr="00657015">
              <w:rPr>
                <w:sz w:val="16"/>
                <w:szCs w:val="16"/>
              </w:rPr>
              <w:tab/>
              <w:t>Syntetyczne oleje silnikowe przekładniowe i smarowe</w:t>
            </w:r>
          </w:p>
          <w:p w14:paraId="5D5D316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02 08*</w:t>
            </w:r>
            <w:r w:rsidRPr="00657015">
              <w:rPr>
                <w:sz w:val="16"/>
                <w:szCs w:val="16"/>
              </w:rPr>
              <w:tab/>
              <w:t xml:space="preserve">Inne oleje </w:t>
            </w:r>
            <w:proofErr w:type="gramStart"/>
            <w:r w:rsidRPr="00657015">
              <w:rPr>
                <w:sz w:val="16"/>
                <w:szCs w:val="16"/>
              </w:rPr>
              <w:t>silnikowe ,</w:t>
            </w:r>
            <w:proofErr w:type="gramEnd"/>
            <w:r w:rsidRPr="00657015">
              <w:rPr>
                <w:sz w:val="16"/>
                <w:szCs w:val="16"/>
              </w:rPr>
              <w:t xml:space="preserve"> przekładniowe i smarowe</w:t>
            </w:r>
          </w:p>
          <w:p w14:paraId="5B3E57A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15 01 01</w:t>
            </w:r>
            <w:r w:rsidRPr="00657015">
              <w:rPr>
                <w:sz w:val="16"/>
                <w:szCs w:val="16"/>
              </w:rPr>
              <w:tab/>
              <w:t>Opakowania z papieru i tektury</w:t>
            </w:r>
          </w:p>
          <w:p w14:paraId="01B468F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15 01 02</w:t>
            </w:r>
            <w:r w:rsidRPr="00657015">
              <w:rPr>
                <w:sz w:val="16"/>
                <w:szCs w:val="16"/>
              </w:rPr>
              <w:tab/>
              <w:t>Opakowania z tworzyw sztucznych</w:t>
            </w:r>
          </w:p>
          <w:p w14:paraId="012BD5C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15 01 03</w:t>
            </w:r>
            <w:r w:rsidRPr="00657015">
              <w:rPr>
                <w:sz w:val="16"/>
                <w:szCs w:val="16"/>
              </w:rPr>
              <w:tab/>
              <w:t>Opakowania z drewna</w:t>
            </w:r>
          </w:p>
          <w:p w14:paraId="09B3F08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15 01 04</w:t>
            </w:r>
            <w:r w:rsidRPr="00657015">
              <w:rPr>
                <w:sz w:val="16"/>
                <w:szCs w:val="16"/>
              </w:rPr>
              <w:tab/>
              <w:t>Opakowania z metali</w:t>
            </w:r>
          </w:p>
          <w:p w14:paraId="5720653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15 01 05</w:t>
            </w:r>
            <w:r w:rsidRPr="00657015">
              <w:rPr>
                <w:sz w:val="16"/>
                <w:szCs w:val="16"/>
              </w:rPr>
              <w:tab/>
              <w:t>Opakowania wielomateriałowe</w:t>
            </w:r>
          </w:p>
          <w:p w14:paraId="10D738A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15 01 06</w:t>
            </w:r>
            <w:r w:rsidRPr="00657015">
              <w:rPr>
                <w:sz w:val="16"/>
                <w:szCs w:val="16"/>
              </w:rPr>
              <w:tab/>
              <w:t>Zmieszane odpady opakowaniowe</w:t>
            </w:r>
          </w:p>
          <w:p w14:paraId="2BA4B2D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15 01 07</w:t>
            </w:r>
            <w:r w:rsidRPr="00657015">
              <w:rPr>
                <w:sz w:val="16"/>
                <w:szCs w:val="16"/>
              </w:rPr>
              <w:tab/>
              <w:t>Opakowania ze szkła</w:t>
            </w:r>
          </w:p>
          <w:p w14:paraId="686D8B9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15 01 09</w:t>
            </w:r>
            <w:r w:rsidRPr="00657015">
              <w:rPr>
                <w:sz w:val="16"/>
                <w:szCs w:val="16"/>
              </w:rPr>
              <w:tab/>
              <w:t>Opakowania z tekstyliów</w:t>
            </w:r>
          </w:p>
          <w:p w14:paraId="4D91F80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10*</w:t>
            </w:r>
            <w:r w:rsidRPr="00657015">
              <w:rPr>
                <w:sz w:val="16"/>
                <w:szCs w:val="16"/>
              </w:rPr>
              <w:tab/>
              <w:t xml:space="preserve">Opakowania zawierające pozostałości substancji niebezpiecznych lub nimi zanieczyszczone (np. środkami ochrony roślin I </w:t>
            </w:r>
            <w:proofErr w:type="spellStart"/>
            <w:r w:rsidRPr="00657015">
              <w:rPr>
                <w:sz w:val="16"/>
                <w:szCs w:val="16"/>
              </w:rPr>
              <w:t>i</w:t>
            </w:r>
            <w:proofErr w:type="spellEnd"/>
            <w:r w:rsidRPr="00657015">
              <w:rPr>
                <w:sz w:val="16"/>
                <w:szCs w:val="16"/>
              </w:rPr>
              <w:t xml:space="preserve"> II klasy toksyczności – bardzo toksyczne i </w:t>
            </w:r>
            <w:proofErr w:type="gramStart"/>
            <w:r w:rsidRPr="00657015">
              <w:rPr>
                <w:sz w:val="16"/>
                <w:szCs w:val="16"/>
              </w:rPr>
              <w:t>toksyczne )</w:t>
            </w:r>
            <w:proofErr w:type="gramEnd"/>
            <w:r w:rsidRPr="00657015">
              <w:rPr>
                <w:sz w:val="16"/>
                <w:szCs w:val="16"/>
              </w:rPr>
              <w:t xml:space="preserve">  </w:t>
            </w:r>
          </w:p>
          <w:p w14:paraId="73E3FC6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11*</w:t>
            </w:r>
            <w:r w:rsidRPr="00657015">
              <w:rPr>
                <w:sz w:val="16"/>
                <w:szCs w:val="16"/>
              </w:rPr>
              <w:tab/>
              <w:t xml:space="preserve">Opakowania z metali zawierające niebezpieczne porowate elementy wzmocnienia </w:t>
            </w:r>
            <w:proofErr w:type="gramStart"/>
            <w:r w:rsidRPr="00657015">
              <w:rPr>
                <w:sz w:val="16"/>
                <w:szCs w:val="16"/>
              </w:rPr>
              <w:t>konstrukcyjnego  (</w:t>
            </w:r>
            <w:proofErr w:type="gramEnd"/>
            <w:r w:rsidRPr="00657015">
              <w:rPr>
                <w:sz w:val="16"/>
                <w:szCs w:val="16"/>
              </w:rPr>
              <w:t>np. azbest), wyłącznie z pustymi pojemnikami ciśnieniowymi</w:t>
            </w:r>
          </w:p>
          <w:p w14:paraId="0C56E48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02 02*</w:t>
            </w:r>
            <w:r w:rsidRPr="00657015">
              <w:rPr>
                <w:sz w:val="16"/>
                <w:szCs w:val="16"/>
              </w:rPr>
              <w:tab/>
            </w:r>
            <w:proofErr w:type="gramStart"/>
            <w:r w:rsidRPr="00657015">
              <w:rPr>
                <w:sz w:val="16"/>
                <w:szCs w:val="16"/>
              </w:rPr>
              <w:t>Sorbenty ,</w:t>
            </w:r>
            <w:proofErr w:type="gramEnd"/>
            <w:r w:rsidRPr="00657015">
              <w:rPr>
                <w:sz w:val="16"/>
                <w:szCs w:val="16"/>
              </w:rPr>
              <w:t xml:space="preserve"> materiały filtracyjne ( w tym filtry olejowe nie ujęte w innych grupach), tkaniny do wycierania ( np. szmaty , ścierki) i ubrania ochronne  zanieczyszczone substancjami niebezpiecznymi ( np. PCB) </w:t>
            </w:r>
          </w:p>
          <w:p w14:paraId="7C8A7C5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15 02 03</w:t>
            </w:r>
            <w:r w:rsidRPr="00657015">
              <w:rPr>
                <w:sz w:val="16"/>
                <w:szCs w:val="16"/>
              </w:rPr>
              <w:tab/>
              <w:t>Sorbenty, materiały filtracyjne, tkaniny do wycierania (np. szmaty, ścierki) i ubrania ochronne inne niż wymienione w 15 02 02</w:t>
            </w:r>
          </w:p>
          <w:p w14:paraId="67D0F94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16 01 03</w:t>
            </w:r>
            <w:r w:rsidRPr="00657015">
              <w:rPr>
                <w:sz w:val="16"/>
                <w:szCs w:val="16"/>
              </w:rPr>
              <w:tab/>
              <w:t>Zużyte opony</w:t>
            </w:r>
          </w:p>
          <w:p w14:paraId="56F7494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07*</w:t>
            </w:r>
            <w:r w:rsidRPr="00657015">
              <w:rPr>
                <w:sz w:val="16"/>
                <w:szCs w:val="16"/>
              </w:rPr>
              <w:tab/>
              <w:t xml:space="preserve">Filtry olejowe </w:t>
            </w:r>
          </w:p>
          <w:p w14:paraId="67C3A6C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13*</w:t>
            </w:r>
            <w:r w:rsidRPr="00657015">
              <w:rPr>
                <w:sz w:val="16"/>
                <w:szCs w:val="16"/>
              </w:rPr>
              <w:tab/>
              <w:t>Płyny hamulcowe</w:t>
            </w:r>
          </w:p>
          <w:p w14:paraId="57E2D72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16 01 17</w:t>
            </w:r>
            <w:r w:rsidRPr="00657015">
              <w:rPr>
                <w:sz w:val="16"/>
                <w:szCs w:val="16"/>
              </w:rPr>
              <w:tab/>
              <w:t>Metale żelazne</w:t>
            </w:r>
          </w:p>
          <w:p w14:paraId="34657E8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16 01 18</w:t>
            </w:r>
            <w:r w:rsidRPr="00657015">
              <w:rPr>
                <w:sz w:val="16"/>
                <w:szCs w:val="16"/>
              </w:rPr>
              <w:tab/>
              <w:t>Metale nieżelazne</w:t>
            </w:r>
          </w:p>
          <w:p w14:paraId="34B3450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16 01 19</w:t>
            </w:r>
            <w:r w:rsidRPr="00657015">
              <w:rPr>
                <w:sz w:val="16"/>
                <w:szCs w:val="16"/>
              </w:rPr>
              <w:tab/>
              <w:t>Tworzywa sztuczne</w:t>
            </w:r>
          </w:p>
          <w:p w14:paraId="5C6BE46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16 01 20</w:t>
            </w:r>
            <w:r w:rsidRPr="00657015">
              <w:rPr>
                <w:sz w:val="16"/>
                <w:szCs w:val="16"/>
              </w:rPr>
              <w:tab/>
              <w:t xml:space="preserve">Szkło </w:t>
            </w:r>
          </w:p>
          <w:p w14:paraId="3226FCF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11*</w:t>
            </w:r>
            <w:r w:rsidRPr="00657015">
              <w:rPr>
                <w:sz w:val="16"/>
                <w:szCs w:val="16"/>
              </w:rPr>
              <w:tab/>
              <w:t>Okładziny hamulcowe zawierające azbest</w:t>
            </w:r>
          </w:p>
          <w:p w14:paraId="1CC47C7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16 01 12</w:t>
            </w:r>
            <w:r w:rsidRPr="00657015">
              <w:rPr>
                <w:sz w:val="16"/>
                <w:szCs w:val="16"/>
              </w:rPr>
              <w:tab/>
              <w:t>Okładziny hamulcowe inne niż wymienione w 16 01 11</w:t>
            </w:r>
          </w:p>
          <w:p w14:paraId="38E85D3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16 02 16</w:t>
            </w:r>
            <w:r w:rsidRPr="00657015">
              <w:rPr>
                <w:sz w:val="16"/>
                <w:szCs w:val="16"/>
              </w:rPr>
              <w:tab/>
              <w:t>Elementy usunięte z zużytych urządzeń inne niż wymienione w 16 02 15</w:t>
            </w:r>
          </w:p>
          <w:p w14:paraId="454CDB5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16 03 04</w:t>
            </w:r>
            <w:r w:rsidRPr="00657015">
              <w:rPr>
                <w:sz w:val="16"/>
                <w:szCs w:val="16"/>
              </w:rPr>
              <w:tab/>
              <w:t>Nieorganiczne odpady inne niż wymienione w 16 03 03, 16 03 80</w:t>
            </w:r>
          </w:p>
          <w:p w14:paraId="3087D36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16 03 06</w:t>
            </w:r>
            <w:r w:rsidRPr="00657015">
              <w:rPr>
                <w:sz w:val="16"/>
                <w:szCs w:val="16"/>
              </w:rPr>
              <w:tab/>
              <w:t>Organiczne odpady inne niż wymienione w 16 03 05, 16 03 80</w:t>
            </w:r>
          </w:p>
          <w:p w14:paraId="65C5E9B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16 03 80</w:t>
            </w:r>
            <w:r w:rsidRPr="00657015">
              <w:rPr>
                <w:sz w:val="16"/>
                <w:szCs w:val="16"/>
              </w:rPr>
              <w:tab/>
              <w:t>Produkty spożywcze przeterminowane lub nie przydatne do spożycia</w:t>
            </w:r>
          </w:p>
          <w:p w14:paraId="74A4D0E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16 01 22</w:t>
            </w:r>
            <w:r w:rsidRPr="00657015">
              <w:rPr>
                <w:sz w:val="16"/>
                <w:szCs w:val="16"/>
              </w:rPr>
              <w:tab/>
              <w:t>Inne niewymienione elementy</w:t>
            </w:r>
          </w:p>
          <w:p w14:paraId="71EEEE3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16 01 99</w:t>
            </w:r>
            <w:r w:rsidRPr="00657015">
              <w:rPr>
                <w:sz w:val="16"/>
                <w:szCs w:val="16"/>
              </w:rPr>
              <w:tab/>
              <w:t>Inne niewymienione odpady</w:t>
            </w:r>
          </w:p>
          <w:p w14:paraId="76353B6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01*</w:t>
            </w:r>
            <w:r w:rsidRPr="00657015">
              <w:rPr>
                <w:sz w:val="16"/>
                <w:szCs w:val="16"/>
              </w:rPr>
              <w:tab/>
              <w:t>Baterie i akumulatory ołowiowe</w:t>
            </w:r>
          </w:p>
          <w:p w14:paraId="7334914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02*</w:t>
            </w:r>
            <w:r w:rsidRPr="00657015">
              <w:rPr>
                <w:sz w:val="16"/>
                <w:szCs w:val="16"/>
              </w:rPr>
              <w:tab/>
              <w:t xml:space="preserve">Baterie i </w:t>
            </w:r>
            <w:proofErr w:type="gramStart"/>
            <w:r w:rsidRPr="00657015">
              <w:rPr>
                <w:sz w:val="16"/>
                <w:szCs w:val="16"/>
              </w:rPr>
              <w:t>akumulatory  niklowo</w:t>
            </w:r>
            <w:proofErr w:type="gramEnd"/>
            <w:r w:rsidRPr="00657015">
              <w:rPr>
                <w:sz w:val="16"/>
                <w:szCs w:val="16"/>
              </w:rPr>
              <w:t>-kadmowe</w:t>
            </w:r>
          </w:p>
          <w:p w14:paraId="42B6D0F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16 06 04</w:t>
            </w:r>
            <w:r w:rsidRPr="00657015">
              <w:rPr>
                <w:sz w:val="16"/>
                <w:szCs w:val="16"/>
              </w:rPr>
              <w:tab/>
              <w:t xml:space="preserve">Baterie alkaliczne </w:t>
            </w:r>
            <w:proofErr w:type="gramStart"/>
            <w:r w:rsidRPr="00657015">
              <w:rPr>
                <w:sz w:val="16"/>
                <w:szCs w:val="16"/>
              </w:rPr>
              <w:t>( z</w:t>
            </w:r>
            <w:proofErr w:type="gramEnd"/>
            <w:r w:rsidRPr="00657015">
              <w:rPr>
                <w:sz w:val="16"/>
                <w:szCs w:val="16"/>
              </w:rPr>
              <w:t xml:space="preserve"> wyłączeniem 16 06 03)</w:t>
            </w:r>
          </w:p>
          <w:p w14:paraId="7A7BBB7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16 06 05</w:t>
            </w:r>
            <w:r w:rsidRPr="00657015">
              <w:rPr>
                <w:sz w:val="16"/>
                <w:szCs w:val="16"/>
              </w:rPr>
              <w:tab/>
              <w:t>Inne baterie i akumulatory</w:t>
            </w:r>
          </w:p>
          <w:p w14:paraId="77D4C53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16 11 02</w:t>
            </w:r>
            <w:r w:rsidRPr="00657015">
              <w:rPr>
                <w:sz w:val="16"/>
                <w:szCs w:val="16"/>
              </w:rPr>
              <w:tab/>
              <w:t>Węglopochodne okładziny piecowe i materiały ogniotrwałe z procesów metalurgicznych inne niż wymienione w 16 11 01</w:t>
            </w:r>
          </w:p>
          <w:p w14:paraId="389E8CF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16 11 04</w:t>
            </w:r>
            <w:r w:rsidRPr="00657015">
              <w:rPr>
                <w:sz w:val="16"/>
                <w:szCs w:val="16"/>
              </w:rPr>
              <w:tab/>
              <w:t xml:space="preserve">Okładziny piecowe i materiały ogniotrwałe z procesów metalurgicznych inne niż wymienione w 16 11 03 </w:t>
            </w:r>
          </w:p>
          <w:p w14:paraId="3592022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16 11 06</w:t>
            </w:r>
            <w:r w:rsidRPr="00657015">
              <w:rPr>
                <w:sz w:val="16"/>
                <w:szCs w:val="16"/>
              </w:rPr>
              <w:tab/>
              <w:t>Okładziny piecowe i materiały ogniotrwałe z procesów niemetalurgicznych inne niż wymienione w n16 11 05</w:t>
            </w:r>
          </w:p>
          <w:p w14:paraId="3D69244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16 80 01</w:t>
            </w:r>
            <w:r w:rsidRPr="00657015">
              <w:rPr>
                <w:sz w:val="16"/>
                <w:szCs w:val="16"/>
              </w:rPr>
              <w:tab/>
              <w:t>Magnetyczne i optyczne nośniki informacji</w:t>
            </w:r>
          </w:p>
          <w:p w14:paraId="05A2762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16 81 02</w:t>
            </w:r>
            <w:r w:rsidRPr="00657015">
              <w:rPr>
                <w:sz w:val="16"/>
                <w:szCs w:val="16"/>
              </w:rPr>
              <w:tab/>
              <w:t>Odpady inne niż wymienione w 16 81 01</w:t>
            </w:r>
          </w:p>
          <w:p w14:paraId="449BFB1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16 82 02</w:t>
            </w:r>
            <w:r w:rsidRPr="00657015">
              <w:rPr>
                <w:sz w:val="16"/>
                <w:szCs w:val="16"/>
              </w:rPr>
              <w:tab/>
              <w:t>Odpady inne niż wymienione w 16 82 01</w:t>
            </w:r>
          </w:p>
          <w:p w14:paraId="2EFC159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17 01 01</w:t>
            </w:r>
            <w:r w:rsidRPr="00657015">
              <w:rPr>
                <w:sz w:val="16"/>
                <w:szCs w:val="16"/>
              </w:rPr>
              <w:tab/>
              <w:t>Odpady betonu oraz gruz betonowy z rozbiórek i remontów</w:t>
            </w:r>
          </w:p>
          <w:p w14:paraId="17D52E3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17 01 02</w:t>
            </w:r>
            <w:r w:rsidRPr="00657015">
              <w:rPr>
                <w:sz w:val="16"/>
                <w:szCs w:val="16"/>
              </w:rPr>
              <w:tab/>
              <w:t>Gruz ceglany</w:t>
            </w:r>
          </w:p>
          <w:p w14:paraId="685A4D6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17 01 03</w:t>
            </w:r>
            <w:r w:rsidRPr="00657015">
              <w:rPr>
                <w:sz w:val="16"/>
                <w:szCs w:val="16"/>
              </w:rPr>
              <w:tab/>
              <w:t>Odpady innych materiałów ceramicznych i elementów wyposażenia</w:t>
            </w:r>
          </w:p>
          <w:p w14:paraId="6B57E0A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17 01 07</w:t>
            </w:r>
            <w:r w:rsidRPr="00657015">
              <w:rPr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2551382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17 01 80</w:t>
            </w:r>
            <w:r w:rsidRPr="00657015">
              <w:rPr>
                <w:sz w:val="16"/>
                <w:szCs w:val="16"/>
              </w:rPr>
              <w:tab/>
              <w:t>Usunięte tynki, tapety, okleiny itp.</w:t>
            </w:r>
          </w:p>
          <w:p w14:paraId="37E4553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17 01 81</w:t>
            </w:r>
            <w:r w:rsidRPr="00657015">
              <w:rPr>
                <w:sz w:val="16"/>
                <w:szCs w:val="16"/>
              </w:rPr>
              <w:tab/>
              <w:t>Odpady z remontów i przebudowy dróg</w:t>
            </w:r>
          </w:p>
          <w:p w14:paraId="4DA6BE8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17 01 82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10E92CA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17 02 01</w:t>
            </w:r>
            <w:r w:rsidRPr="00657015">
              <w:rPr>
                <w:sz w:val="16"/>
                <w:szCs w:val="16"/>
              </w:rPr>
              <w:tab/>
              <w:t>Drewno</w:t>
            </w:r>
          </w:p>
          <w:p w14:paraId="5C63893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17 02 02</w:t>
            </w:r>
            <w:r w:rsidRPr="00657015">
              <w:rPr>
                <w:sz w:val="16"/>
                <w:szCs w:val="16"/>
              </w:rPr>
              <w:tab/>
              <w:t>Szkło</w:t>
            </w:r>
          </w:p>
          <w:p w14:paraId="7193EEC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17 02 03</w:t>
            </w:r>
            <w:r w:rsidRPr="00657015">
              <w:rPr>
                <w:sz w:val="16"/>
                <w:szCs w:val="16"/>
              </w:rPr>
              <w:tab/>
              <w:t>Tworzywa sztuczne</w:t>
            </w:r>
          </w:p>
          <w:p w14:paraId="533D16E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17 03 80</w:t>
            </w:r>
            <w:r w:rsidRPr="00657015">
              <w:rPr>
                <w:sz w:val="16"/>
                <w:szCs w:val="16"/>
              </w:rPr>
              <w:tab/>
              <w:t>Odpadowa papa</w:t>
            </w:r>
          </w:p>
          <w:p w14:paraId="69A53DA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17 04 01</w:t>
            </w:r>
            <w:r w:rsidRPr="00657015">
              <w:rPr>
                <w:sz w:val="16"/>
                <w:szCs w:val="16"/>
              </w:rPr>
              <w:tab/>
              <w:t>Miedź, brąz, mosiądz</w:t>
            </w:r>
          </w:p>
          <w:p w14:paraId="033B8C1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17 04 02</w:t>
            </w:r>
            <w:r w:rsidRPr="00657015">
              <w:rPr>
                <w:sz w:val="16"/>
                <w:szCs w:val="16"/>
              </w:rPr>
              <w:tab/>
              <w:t xml:space="preserve">Aluminium </w:t>
            </w:r>
          </w:p>
          <w:p w14:paraId="1E7AD07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17 04 05</w:t>
            </w:r>
            <w:r w:rsidRPr="00657015">
              <w:rPr>
                <w:sz w:val="16"/>
                <w:szCs w:val="16"/>
              </w:rPr>
              <w:tab/>
              <w:t>Żelazo i stal</w:t>
            </w:r>
          </w:p>
          <w:p w14:paraId="689CF55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17 04 11</w:t>
            </w:r>
            <w:r w:rsidRPr="00657015">
              <w:rPr>
                <w:sz w:val="16"/>
                <w:szCs w:val="16"/>
              </w:rPr>
              <w:tab/>
              <w:t>Kable inne niż wymienione w 17 04 10</w:t>
            </w:r>
          </w:p>
          <w:p w14:paraId="687E239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17 05 04</w:t>
            </w:r>
            <w:r w:rsidRPr="00657015">
              <w:rPr>
                <w:sz w:val="16"/>
                <w:szCs w:val="16"/>
              </w:rPr>
              <w:tab/>
              <w:t>Gleba i ziemia, w tym kamienie, inne niż wymienione w 17 05 03</w:t>
            </w:r>
          </w:p>
          <w:p w14:paraId="4A27344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17 05 06</w:t>
            </w:r>
            <w:r w:rsidRPr="00657015">
              <w:rPr>
                <w:sz w:val="16"/>
                <w:szCs w:val="16"/>
              </w:rPr>
              <w:tab/>
              <w:t>Urobek z pogłębiania inny niż wymienione w 17 05 05</w:t>
            </w:r>
          </w:p>
          <w:p w14:paraId="5D0DC0B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17 05 08</w:t>
            </w:r>
            <w:r w:rsidRPr="00657015">
              <w:rPr>
                <w:sz w:val="16"/>
                <w:szCs w:val="16"/>
              </w:rPr>
              <w:tab/>
              <w:t>Tłuczeń torowy (kruszywo)inny niż wymieniony w 17 05 07</w:t>
            </w:r>
          </w:p>
          <w:p w14:paraId="73A7116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17 06 04</w:t>
            </w:r>
            <w:r w:rsidRPr="00657015">
              <w:rPr>
                <w:sz w:val="16"/>
                <w:szCs w:val="16"/>
              </w:rPr>
              <w:tab/>
              <w:t>Materiały izolacyjne inne niż wymienione w 17 06 01 i 17 06 03</w:t>
            </w:r>
          </w:p>
          <w:p w14:paraId="6B53B65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17 08 02</w:t>
            </w:r>
            <w:r w:rsidRPr="00657015">
              <w:rPr>
                <w:sz w:val="16"/>
                <w:szCs w:val="16"/>
              </w:rPr>
              <w:tab/>
              <w:t>Materiały konstrukcyjne zawierające gips inne niż wymienione</w:t>
            </w:r>
          </w:p>
          <w:p w14:paraId="0586453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17 09 04</w:t>
            </w:r>
            <w:r w:rsidRPr="00657015">
              <w:rPr>
                <w:sz w:val="16"/>
                <w:szCs w:val="16"/>
              </w:rPr>
              <w:tab/>
              <w:t xml:space="preserve">Zmieszane odpady z budowy, remontów i demontażu inne niż wymienione w 17 09 01, 17 09 </w:t>
            </w:r>
            <w:proofErr w:type="gramStart"/>
            <w:r w:rsidRPr="00657015">
              <w:rPr>
                <w:sz w:val="16"/>
                <w:szCs w:val="16"/>
              </w:rPr>
              <w:t>02  i</w:t>
            </w:r>
            <w:proofErr w:type="gramEnd"/>
            <w:r w:rsidRPr="00657015">
              <w:rPr>
                <w:sz w:val="16"/>
                <w:szCs w:val="16"/>
              </w:rPr>
              <w:t xml:space="preserve"> 17 09 03</w:t>
            </w:r>
          </w:p>
          <w:p w14:paraId="0B1A890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18 01 04</w:t>
            </w:r>
            <w:r w:rsidRPr="00657015">
              <w:rPr>
                <w:sz w:val="16"/>
                <w:szCs w:val="16"/>
              </w:rPr>
              <w:tab/>
              <w:t>Inne odpady niż wymienione w 18 01 03 (np. opatrunki z materiału lub gips, pościel, ubrania jednorazowe, pieluchy)</w:t>
            </w:r>
          </w:p>
          <w:p w14:paraId="1407ABE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01 08*</w:t>
            </w:r>
            <w:r w:rsidRPr="00657015">
              <w:rPr>
                <w:sz w:val="16"/>
                <w:szCs w:val="16"/>
              </w:rPr>
              <w:tab/>
              <w:t>Leki cytotoksyczne i cytostatyczne</w:t>
            </w:r>
          </w:p>
          <w:p w14:paraId="055ABF5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18 01 09</w:t>
            </w:r>
            <w:r w:rsidRPr="00657015">
              <w:rPr>
                <w:sz w:val="16"/>
                <w:szCs w:val="16"/>
              </w:rPr>
              <w:tab/>
              <w:t>Leki inne niż wymienione w 18 01 08</w:t>
            </w:r>
          </w:p>
          <w:p w14:paraId="056C5C0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02 07*</w:t>
            </w:r>
            <w:r w:rsidRPr="00657015">
              <w:rPr>
                <w:sz w:val="16"/>
                <w:szCs w:val="16"/>
              </w:rPr>
              <w:tab/>
              <w:t>Leki cytotoksyczne i cytostatyczne</w:t>
            </w:r>
          </w:p>
          <w:p w14:paraId="291455E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02 02*</w:t>
            </w:r>
            <w:r w:rsidRPr="00657015">
              <w:rPr>
                <w:sz w:val="16"/>
                <w:szCs w:val="16"/>
              </w:rPr>
              <w:tab/>
              <w:t>Leki inne niż wymienione w 18 02 07</w:t>
            </w:r>
          </w:p>
          <w:p w14:paraId="0C318B4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19 05 01</w:t>
            </w:r>
            <w:r w:rsidRPr="00657015">
              <w:rPr>
                <w:sz w:val="16"/>
                <w:szCs w:val="16"/>
              </w:rPr>
              <w:tab/>
              <w:t>Nieprzekompostowane frakcje odpadów komunalnych i podobnych</w:t>
            </w:r>
          </w:p>
          <w:p w14:paraId="63B96B1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19 05 03</w:t>
            </w:r>
            <w:r w:rsidRPr="00657015">
              <w:rPr>
                <w:sz w:val="16"/>
                <w:szCs w:val="16"/>
              </w:rPr>
              <w:tab/>
              <w:t>Kompost nie odpowiadający wymaganiom (nienadający się do wykorzystywania)</w:t>
            </w:r>
          </w:p>
          <w:p w14:paraId="5B4DA5E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19 05 99</w:t>
            </w:r>
            <w:r w:rsidRPr="00657015">
              <w:rPr>
                <w:sz w:val="16"/>
                <w:szCs w:val="16"/>
              </w:rPr>
              <w:tab/>
              <w:t>Inne niewymienione odpady</w:t>
            </w:r>
          </w:p>
          <w:p w14:paraId="4CE234E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19 06 03</w:t>
            </w:r>
            <w:r w:rsidRPr="00657015">
              <w:rPr>
                <w:sz w:val="16"/>
                <w:szCs w:val="16"/>
              </w:rPr>
              <w:tab/>
              <w:t xml:space="preserve">Ciecz z beztlenowego rozkładu odpadów komunalnych </w:t>
            </w:r>
          </w:p>
          <w:p w14:paraId="1D1485A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19 06 04</w:t>
            </w:r>
            <w:r w:rsidRPr="00657015">
              <w:rPr>
                <w:sz w:val="16"/>
                <w:szCs w:val="16"/>
              </w:rPr>
              <w:tab/>
              <w:t xml:space="preserve">Przefermentowane odpady z beztlenowego rozkładu odpadów komunalnych </w:t>
            </w:r>
          </w:p>
          <w:p w14:paraId="3757CAD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19 06 99</w:t>
            </w:r>
            <w:r w:rsidRPr="00657015">
              <w:rPr>
                <w:sz w:val="16"/>
                <w:szCs w:val="16"/>
              </w:rPr>
              <w:tab/>
              <w:t>Inne niż wymienione odpady</w:t>
            </w:r>
          </w:p>
          <w:p w14:paraId="3E0E0B1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19 08 01</w:t>
            </w:r>
            <w:r w:rsidRPr="00657015">
              <w:rPr>
                <w:sz w:val="16"/>
                <w:szCs w:val="16"/>
              </w:rPr>
              <w:tab/>
            </w:r>
            <w:proofErr w:type="spellStart"/>
            <w:r w:rsidRPr="00657015">
              <w:rPr>
                <w:sz w:val="16"/>
                <w:szCs w:val="16"/>
              </w:rPr>
              <w:t>Skratki</w:t>
            </w:r>
            <w:proofErr w:type="spellEnd"/>
          </w:p>
          <w:p w14:paraId="3BCBB7B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19 08 02</w:t>
            </w:r>
            <w:r w:rsidRPr="00657015">
              <w:rPr>
                <w:sz w:val="16"/>
                <w:szCs w:val="16"/>
              </w:rPr>
              <w:tab/>
              <w:t xml:space="preserve">Zawartość piaskowników </w:t>
            </w:r>
          </w:p>
          <w:p w14:paraId="11548D5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19 08 05</w:t>
            </w:r>
            <w:r w:rsidRPr="00657015">
              <w:rPr>
                <w:sz w:val="16"/>
                <w:szCs w:val="16"/>
              </w:rPr>
              <w:tab/>
              <w:t>Ustabilizowane komunalne osady ściekowe</w:t>
            </w:r>
          </w:p>
          <w:p w14:paraId="73BF784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19 08 09</w:t>
            </w:r>
            <w:r w:rsidRPr="00657015">
              <w:rPr>
                <w:sz w:val="16"/>
                <w:szCs w:val="16"/>
              </w:rPr>
              <w:tab/>
              <w:t xml:space="preserve">Tłuszcze i mieszaniny olejów z separacji olej/woda zawierające wyłącznie oleje jadalne i tłuszcze </w:t>
            </w:r>
          </w:p>
          <w:p w14:paraId="1377348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19 08 12</w:t>
            </w:r>
            <w:r w:rsidRPr="00657015">
              <w:rPr>
                <w:sz w:val="16"/>
                <w:szCs w:val="16"/>
              </w:rPr>
              <w:tab/>
              <w:t>Szlamy z biologicznego oczyszczania ścieków przemysłowych inne niż wymienione w 19 08 11</w:t>
            </w:r>
          </w:p>
          <w:p w14:paraId="5F272A5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7C8FF26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19 09 01</w:t>
            </w:r>
            <w:r w:rsidRPr="00657015">
              <w:rPr>
                <w:sz w:val="16"/>
                <w:szCs w:val="16"/>
              </w:rPr>
              <w:tab/>
              <w:t xml:space="preserve">Odpady stałe ze wstępnej filtracji i </w:t>
            </w:r>
            <w:proofErr w:type="spellStart"/>
            <w:r w:rsidRPr="00657015">
              <w:rPr>
                <w:sz w:val="16"/>
                <w:szCs w:val="16"/>
              </w:rPr>
              <w:t>skratki</w:t>
            </w:r>
            <w:proofErr w:type="spellEnd"/>
            <w:r w:rsidRPr="00657015">
              <w:rPr>
                <w:sz w:val="16"/>
                <w:szCs w:val="16"/>
              </w:rPr>
              <w:t xml:space="preserve"> </w:t>
            </w:r>
          </w:p>
          <w:p w14:paraId="3953D02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19 09 02</w:t>
            </w:r>
            <w:r w:rsidRPr="00657015">
              <w:rPr>
                <w:sz w:val="16"/>
                <w:szCs w:val="16"/>
              </w:rPr>
              <w:tab/>
              <w:t>Osady z klarowania wody</w:t>
            </w:r>
          </w:p>
          <w:p w14:paraId="5F656DE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19 09 03</w:t>
            </w:r>
            <w:r w:rsidRPr="00657015">
              <w:rPr>
                <w:sz w:val="16"/>
                <w:szCs w:val="16"/>
              </w:rPr>
              <w:tab/>
              <w:t>Osady z dekarbonizacji wody</w:t>
            </w:r>
          </w:p>
          <w:p w14:paraId="51368C9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 xml:space="preserve">19 09 06 </w:t>
            </w:r>
            <w:r w:rsidRPr="00657015">
              <w:rPr>
                <w:sz w:val="16"/>
                <w:szCs w:val="16"/>
              </w:rPr>
              <w:tab/>
              <w:t xml:space="preserve">Roztwory i szlamy z regeneracji wymienników jonitowych </w:t>
            </w:r>
          </w:p>
          <w:p w14:paraId="34BD3E6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5B0EAC7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19 12 01</w:t>
            </w:r>
            <w:r w:rsidRPr="00657015">
              <w:rPr>
                <w:sz w:val="16"/>
                <w:szCs w:val="16"/>
              </w:rPr>
              <w:tab/>
              <w:t>Papier i tektura</w:t>
            </w:r>
          </w:p>
          <w:p w14:paraId="5CFAFE9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 xml:space="preserve">19 12 02 </w:t>
            </w:r>
            <w:r w:rsidRPr="00657015">
              <w:rPr>
                <w:sz w:val="16"/>
                <w:szCs w:val="16"/>
              </w:rPr>
              <w:tab/>
              <w:t xml:space="preserve">Metale żelazne </w:t>
            </w:r>
          </w:p>
          <w:p w14:paraId="2404B00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19 12 03</w:t>
            </w:r>
            <w:r w:rsidRPr="00657015">
              <w:rPr>
                <w:sz w:val="16"/>
                <w:szCs w:val="16"/>
              </w:rPr>
              <w:tab/>
              <w:t>Metale nieżelazne</w:t>
            </w:r>
          </w:p>
          <w:p w14:paraId="62E1F4F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19 12 04</w:t>
            </w:r>
            <w:r w:rsidRPr="00657015">
              <w:rPr>
                <w:sz w:val="16"/>
                <w:szCs w:val="16"/>
              </w:rPr>
              <w:tab/>
              <w:t>Tworzywa sztuczne i guma</w:t>
            </w:r>
          </w:p>
          <w:p w14:paraId="117F0A8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19 12 05</w:t>
            </w:r>
            <w:r w:rsidRPr="00657015">
              <w:rPr>
                <w:sz w:val="16"/>
                <w:szCs w:val="16"/>
              </w:rPr>
              <w:tab/>
              <w:t>szkło</w:t>
            </w:r>
          </w:p>
          <w:p w14:paraId="51C2FD3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19 12 07</w:t>
            </w:r>
            <w:r w:rsidRPr="00657015">
              <w:rPr>
                <w:sz w:val="16"/>
                <w:szCs w:val="16"/>
              </w:rPr>
              <w:tab/>
              <w:t>Drewno inne niż wymienione w 19 12 06</w:t>
            </w:r>
          </w:p>
          <w:p w14:paraId="4078CE3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19 12 08</w:t>
            </w:r>
            <w:r w:rsidRPr="00657015">
              <w:rPr>
                <w:sz w:val="16"/>
                <w:szCs w:val="16"/>
              </w:rPr>
              <w:tab/>
              <w:t xml:space="preserve">Tekstylia </w:t>
            </w:r>
          </w:p>
          <w:p w14:paraId="758D014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19 12 09</w:t>
            </w:r>
            <w:r w:rsidRPr="00657015">
              <w:rPr>
                <w:sz w:val="16"/>
                <w:szCs w:val="16"/>
              </w:rPr>
              <w:tab/>
              <w:t>Minerały (np. piasek, kamienie)</w:t>
            </w:r>
          </w:p>
          <w:p w14:paraId="3D76078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19 12 10</w:t>
            </w:r>
            <w:r w:rsidRPr="00657015">
              <w:rPr>
                <w:sz w:val="16"/>
                <w:szCs w:val="16"/>
              </w:rPr>
              <w:tab/>
              <w:t>Odpady palne (paliwo alternatywne)</w:t>
            </w:r>
          </w:p>
          <w:p w14:paraId="740CD6F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11*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odpady )</w:t>
            </w:r>
            <w:proofErr w:type="gramEnd"/>
            <w:r w:rsidRPr="00657015">
              <w:rPr>
                <w:sz w:val="16"/>
                <w:szCs w:val="16"/>
              </w:rPr>
              <w:t xml:space="preserve"> w tym zmieszane substancje i przedmioty z mechanicznej obróbki zawierające substancje niebezpieczne</w:t>
            </w:r>
          </w:p>
          <w:p w14:paraId="2BA059D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19 12 12</w:t>
            </w:r>
            <w:r w:rsidRPr="00657015">
              <w:rPr>
                <w:sz w:val="16"/>
                <w:szCs w:val="16"/>
              </w:rPr>
              <w:tab/>
              <w:t xml:space="preserve">Inne odpady </w:t>
            </w:r>
            <w:proofErr w:type="gramStart"/>
            <w:r w:rsidRPr="00657015">
              <w:rPr>
                <w:sz w:val="16"/>
                <w:szCs w:val="16"/>
              </w:rPr>
              <w:t>( w</w:t>
            </w:r>
            <w:proofErr w:type="gramEnd"/>
            <w:r w:rsidRPr="00657015">
              <w:rPr>
                <w:sz w:val="16"/>
                <w:szCs w:val="16"/>
              </w:rPr>
              <w:t xml:space="preserve"> tym zmieszane substancje i przedmioty) z mechanicznej obróbki odpadów inne niż wymienione w 19 12 11</w:t>
            </w:r>
          </w:p>
          <w:p w14:paraId="41A2598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20 01 01</w:t>
            </w:r>
            <w:r w:rsidRPr="00657015">
              <w:rPr>
                <w:sz w:val="16"/>
                <w:szCs w:val="16"/>
              </w:rPr>
              <w:tab/>
              <w:t>Papier i tektura</w:t>
            </w:r>
          </w:p>
          <w:p w14:paraId="0C5074A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20 01 02</w:t>
            </w:r>
            <w:r w:rsidRPr="00657015">
              <w:rPr>
                <w:sz w:val="16"/>
                <w:szCs w:val="16"/>
              </w:rPr>
              <w:tab/>
              <w:t>Szkło</w:t>
            </w:r>
          </w:p>
          <w:p w14:paraId="05979C1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20 01 08</w:t>
            </w:r>
            <w:r w:rsidRPr="00657015">
              <w:rPr>
                <w:sz w:val="16"/>
                <w:szCs w:val="16"/>
              </w:rPr>
              <w:tab/>
              <w:t>Odpady kuchenne ulegające biodegradacji</w:t>
            </w:r>
          </w:p>
          <w:p w14:paraId="244AB52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20 01 10</w:t>
            </w:r>
            <w:r w:rsidRPr="00657015">
              <w:rPr>
                <w:sz w:val="16"/>
                <w:szCs w:val="16"/>
              </w:rPr>
              <w:tab/>
              <w:t>Odzież</w:t>
            </w:r>
          </w:p>
          <w:p w14:paraId="6115755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20 01 11</w:t>
            </w:r>
            <w:r w:rsidRPr="00657015">
              <w:rPr>
                <w:sz w:val="16"/>
                <w:szCs w:val="16"/>
              </w:rPr>
              <w:tab/>
              <w:t>Tekstylia</w:t>
            </w:r>
          </w:p>
          <w:p w14:paraId="0F44277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13*</w:t>
            </w:r>
            <w:r w:rsidRPr="00657015">
              <w:rPr>
                <w:sz w:val="16"/>
                <w:szCs w:val="16"/>
              </w:rPr>
              <w:tab/>
              <w:t>Rozpuszczalniki</w:t>
            </w:r>
          </w:p>
          <w:p w14:paraId="44AB8A7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14*</w:t>
            </w:r>
            <w:r w:rsidRPr="00657015">
              <w:rPr>
                <w:sz w:val="16"/>
                <w:szCs w:val="16"/>
              </w:rPr>
              <w:tab/>
              <w:t xml:space="preserve">Kwasy </w:t>
            </w:r>
          </w:p>
          <w:p w14:paraId="03EB45C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15*</w:t>
            </w:r>
            <w:r w:rsidRPr="00657015">
              <w:rPr>
                <w:sz w:val="16"/>
                <w:szCs w:val="16"/>
              </w:rPr>
              <w:tab/>
              <w:t>Alkalia</w:t>
            </w:r>
          </w:p>
          <w:p w14:paraId="73E0C1A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17*</w:t>
            </w:r>
            <w:r w:rsidRPr="00657015">
              <w:rPr>
                <w:sz w:val="16"/>
                <w:szCs w:val="16"/>
              </w:rPr>
              <w:tab/>
              <w:t>Odczynniki fotograficzne</w:t>
            </w:r>
          </w:p>
          <w:p w14:paraId="10710B4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19*</w:t>
            </w:r>
            <w:r w:rsidRPr="00657015">
              <w:rPr>
                <w:sz w:val="16"/>
                <w:szCs w:val="16"/>
              </w:rPr>
              <w:tab/>
              <w:t xml:space="preserve">Środki ochrony roślin </w:t>
            </w:r>
          </w:p>
          <w:p w14:paraId="5BC9F82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20 01 21*</w:t>
            </w:r>
            <w:r w:rsidRPr="00657015">
              <w:rPr>
                <w:sz w:val="16"/>
                <w:szCs w:val="16"/>
              </w:rPr>
              <w:tab/>
              <w:t>Lampy fluorescencyjne i inne odpady zawierające rtęć</w:t>
            </w:r>
          </w:p>
          <w:p w14:paraId="6E42092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23*</w:t>
            </w:r>
            <w:r w:rsidRPr="00657015">
              <w:rPr>
                <w:sz w:val="16"/>
                <w:szCs w:val="16"/>
              </w:rPr>
              <w:tab/>
              <w:t>Urządzenia zawierające freony</w:t>
            </w:r>
          </w:p>
          <w:p w14:paraId="7666B36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20 01 25</w:t>
            </w:r>
            <w:r w:rsidRPr="00657015">
              <w:rPr>
                <w:sz w:val="16"/>
                <w:szCs w:val="16"/>
              </w:rPr>
              <w:tab/>
              <w:t>Oleje i tłuszcze jadalne</w:t>
            </w:r>
          </w:p>
          <w:p w14:paraId="5CFC545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26*</w:t>
            </w:r>
            <w:r w:rsidRPr="00657015">
              <w:rPr>
                <w:sz w:val="16"/>
                <w:szCs w:val="16"/>
              </w:rPr>
              <w:tab/>
            </w:r>
            <w:proofErr w:type="gramStart"/>
            <w:r w:rsidRPr="00657015">
              <w:rPr>
                <w:sz w:val="16"/>
                <w:szCs w:val="16"/>
              </w:rPr>
              <w:t>Oleje  i</w:t>
            </w:r>
            <w:proofErr w:type="gramEnd"/>
            <w:r w:rsidRPr="00657015">
              <w:rPr>
                <w:sz w:val="16"/>
                <w:szCs w:val="16"/>
              </w:rPr>
              <w:t xml:space="preserve"> tłuszcze inne niż wymienione w 20 01 25</w:t>
            </w:r>
          </w:p>
          <w:p w14:paraId="573CB88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27*</w:t>
            </w:r>
            <w:r w:rsidRPr="00657015">
              <w:rPr>
                <w:sz w:val="16"/>
                <w:szCs w:val="16"/>
              </w:rPr>
              <w:tab/>
              <w:t xml:space="preserve">Farby </w:t>
            </w:r>
            <w:proofErr w:type="gramStart"/>
            <w:r w:rsidRPr="00657015">
              <w:rPr>
                <w:sz w:val="16"/>
                <w:szCs w:val="16"/>
              </w:rPr>
              <w:t>tusze ,</w:t>
            </w:r>
            <w:proofErr w:type="gramEnd"/>
            <w:r w:rsidRPr="00657015">
              <w:rPr>
                <w:sz w:val="16"/>
                <w:szCs w:val="16"/>
              </w:rPr>
              <w:t xml:space="preserve"> farby drukarskie , kleje lepiszcze i żywice zawierające substancje niebezpieczne </w:t>
            </w:r>
          </w:p>
          <w:p w14:paraId="4F7F862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20 01 28</w:t>
            </w:r>
            <w:r w:rsidRPr="00657015">
              <w:rPr>
                <w:sz w:val="16"/>
                <w:szCs w:val="16"/>
              </w:rPr>
              <w:tab/>
              <w:t xml:space="preserve">Farby </w:t>
            </w:r>
            <w:proofErr w:type="gramStart"/>
            <w:r w:rsidRPr="00657015">
              <w:rPr>
                <w:sz w:val="16"/>
                <w:szCs w:val="16"/>
              </w:rPr>
              <w:t>tusze ,</w:t>
            </w:r>
            <w:proofErr w:type="gramEnd"/>
            <w:r w:rsidRPr="00657015">
              <w:rPr>
                <w:sz w:val="16"/>
                <w:szCs w:val="16"/>
              </w:rPr>
              <w:t xml:space="preserve"> farby drukarskie , kleje lepiszcze i żywice inne niż wymienione w 20 01 27</w:t>
            </w:r>
          </w:p>
          <w:p w14:paraId="6A4A7D1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29*</w:t>
            </w:r>
            <w:r w:rsidRPr="00657015">
              <w:rPr>
                <w:sz w:val="16"/>
                <w:szCs w:val="16"/>
              </w:rPr>
              <w:tab/>
              <w:t xml:space="preserve">Detergenty zawierające substancje niebezpieczne </w:t>
            </w:r>
          </w:p>
          <w:p w14:paraId="46AD4C3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20 01 30</w:t>
            </w:r>
            <w:r w:rsidRPr="00657015">
              <w:rPr>
                <w:sz w:val="16"/>
                <w:szCs w:val="16"/>
              </w:rPr>
              <w:tab/>
              <w:t>Detergenty inne niż wymienione w 20 01 29</w:t>
            </w:r>
          </w:p>
          <w:p w14:paraId="0151E60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31*</w:t>
            </w:r>
            <w:r w:rsidRPr="00657015">
              <w:rPr>
                <w:sz w:val="16"/>
                <w:szCs w:val="16"/>
              </w:rPr>
              <w:tab/>
            </w:r>
            <w:proofErr w:type="gramStart"/>
            <w:r w:rsidRPr="00657015">
              <w:rPr>
                <w:sz w:val="16"/>
                <w:szCs w:val="16"/>
              </w:rPr>
              <w:t>Leki  cytotoksyczne</w:t>
            </w:r>
            <w:proofErr w:type="gramEnd"/>
            <w:r w:rsidRPr="00657015">
              <w:rPr>
                <w:sz w:val="16"/>
                <w:szCs w:val="16"/>
              </w:rPr>
              <w:t xml:space="preserve"> i cytostatyczne</w:t>
            </w:r>
          </w:p>
          <w:p w14:paraId="3DF23A5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20 01 32</w:t>
            </w:r>
            <w:r w:rsidRPr="00657015">
              <w:rPr>
                <w:sz w:val="16"/>
                <w:szCs w:val="16"/>
              </w:rPr>
              <w:tab/>
              <w:t>Leki inne niż wymienione w 20 01 29</w:t>
            </w:r>
          </w:p>
          <w:p w14:paraId="10B3E98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33*</w:t>
            </w:r>
            <w:r w:rsidRPr="00657015">
              <w:rPr>
                <w:sz w:val="16"/>
                <w:szCs w:val="16"/>
              </w:rPr>
              <w:tab/>
              <w:t>Baterie i akumulatory łącznie z bateriami i akumulatorami wymienionymi w 16 06 01, 16 06 02, lub 16 06 03 oraz niesortowane baterie i akumulatory zawierające baterie</w:t>
            </w:r>
          </w:p>
          <w:p w14:paraId="6111C20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20 01 34</w:t>
            </w:r>
            <w:r w:rsidRPr="00657015">
              <w:rPr>
                <w:sz w:val="16"/>
                <w:szCs w:val="16"/>
              </w:rPr>
              <w:tab/>
              <w:t>Baterie i akumulatory inne niż wymienione w 20 01 33</w:t>
            </w:r>
          </w:p>
          <w:p w14:paraId="014D109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35*</w:t>
            </w:r>
            <w:r w:rsidRPr="00657015">
              <w:rPr>
                <w:sz w:val="16"/>
                <w:szCs w:val="16"/>
              </w:rPr>
              <w:tab/>
              <w:t>Zużyte urządzenia elektryczne i elektroniczne inne niż wymienione w 20 01 21 i 20 01 23 zawierające niebezpieczne składniki</w:t>
            </w:r>
          </w:p>
          <w:p w14:paraId="04820B0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20 01 36</w:t>
            </w:r>
            <w:r w:rsidRPr="00657015">
              <w:rPr>
                <w:sz w:val="16"/>
                <w:szCs w:val="16"/>
              </w:rPr>
              <w:tab/>
              <w:t>Zużyte urządzenia elektryczne i elektroniczne inne niż wymienione w 20 01 21, 20 01 23 i 20 01 35</w:t>
            </w:r>
          </w:p>
          <w:p w14:paraId="0BED0E4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37*</w:t>
            </w:r>
            <w:r w:rsidRPr="00657015">
              <w:rPr>
                <w:sz w:val="16"/>
                <w:szCs w:val="16"/>
              </w:rPr>
              <w:tab/>
              <w:t>Drewno zawierające substancje niebezpieczne</w:t>
            </w:r>
          </w:p>
          <w:p w14:paraId="2049111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20 01 38</w:t>
            </w:r>
            <w:r w:rsidRPr="00657015">
              <w:rPr>
                <w:sz w:val="16"/>
                <w:szCs w:val="16"/>
              </w:rPr>
              <w:tab/>
              <w:t>Drewno inne niż wymienione w 20 01 37</w:t>
            </w:r>
          </w:p>
          <w:p w14:paraId="2E2082E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20 01 39</w:t>
            </w:r>
            <w:r w:rsidRPr="00657015">
              <w:rPr>
                <w:sz w:val="16"/>
                <w:szCs w:val="16"/>
              </w:rPr>
              <w:tab/>
              <w:t>Tworzywa sztuczne</w:t>
            </w:r>
          </w:p>
          <w:p w14:paraId="304A15F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20 01 40</w:t>
            </w:r>
            <w:r w:rsidRPr="00657015">
              <w:rPr>
                <w:sz w:val="16"/>
                <w:szCs w:val="16"/>
              </w:rPr>
              <w:tab/>
              <w:t>Metale</w:t>
            </w:r>
          </w:p>
          <w:p w14:paraId="253A1E0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20 01 41</w:t>
            </w:r>
            <w:r w:rsidRPr="00657015">
              <w:rPr>
                <w:sz w:val="16"/>
                <w:szCs w:val="16"/>
              </w:rPr>
              <w:tab/>
              <w:t xml:space="preserve">Odpady z czyszczenia kominów </w:t>
            </w:r>
            <w:proofErr w:type="gramStart"/>
            <w:r w:rsidRPr="00657015">
              <w:rPr>
                <w:sz w:val="16"/>
                <w:szCs w:val="16"/>
              </w:rPr>
              <w:t>( w</w:t>
            </w:r>
            <w:proofErr w:type="gramEnd"/>
            <w:r w:rsidRPr="00657015">
              <w:rPr>
                <w:sz w:val="16"/>
                <w:szCs w:val="16"/>
              </w:rPr>
              <w:t xml:space="preserve"> tym zmiotki wentylacyjne)</w:t>
            </w:r>
          </w:p>
          <w:p w14:paraId="419E658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20 01 80</w:t>
            </w:r>
            <w:r w:rsidRPr="00657015">
              <w:rPr>
                <w:sz w:val="16"/>
                <w:szCs w:val="16"/>
              </w:rPr>
              <w:tab/>
              <w:t>Środki ochrony roślin inne niż wymienione w 20 01 19</w:t>
            </w:r>
          </w:p>
          <w:p w14:paraId="74A8EED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frakcje zbierane w sposób selektywny</w:t>
            </w:r>
          </w:p>
          <w:p w14:paraId="0FDF73F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20 02 01</w:t>
            </w:r>
            <w:r w:rsidRPr="00657015">
              <w:rPr>
                <w:sz w:val="16"/>
                <w:szCs w:val="16"/>
              </w:rPr>
              <w:tab/>
              <w:t>Odpady ulegające biodegradacji</w:t>
            </w:r>
          </w:p>
          <w:p w14:paraId="0A6FA31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20 02 02</w:t>
            </w:r>
            <w:r w:rsidRPr="00657015">
              <w:rPr>
                <w:sz w:val="16"/>
                <w:szCs w:val="16"/>
              </w:rPr>
              <w:tab/>
              <w:t>Gleba i ziemia, w tym kamienie</w:t>
            </w:r>
          </w:p>
          <w:p w14:paraId="77D1831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20 02 03</w:t>
            </w:r>
            <w:r w:rsidRPr="00657015">
              <w:rPr>
                <w:sz w:val="16"/>
                <w:szCs w:val="16"/>
              </w:rPr>
              <w:tab/>
              <w:t>Inne odpady nieulegające biodegradacji</w:t>
            </w:r>
          </w:p>
          <w:p w14:paraId="3B9E4D3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20 03 01</w:t>
            </w:r>
            <w:r w:rsidRPr="00657015">
              <w:rPr>
                <w:sz w:val="16"/>
                <w:szCs w:val="16"/>
              </w:rPr>
              <w:tab/>
              <w:t>Nie segregowane (zmieszane) odpady komunalne</w:t>
            </w:r>
          </w:p>
          <w:p w14:paraId="430409D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20 03 02</w:t>
            </w:r>
            <w:r w:rsidRPr="00657015">
              <w:rPr>
                <w:sz w:val="16"/>
                <w:szCs w:val="16"/>
              </w:rPr>
              <w:tab/>
              <w:t>Odpady z targowisk</w:t>
            </w:r>
          </w:p>
          <w:p w14:paraId="0CF99FE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20 03 03</w:t>
            </w:r>
            <w:r w:rsidRPr="00657015">
              <w:rPr>
                <w:sz w:val="16"/>
                <w:szCs w:val="16"/>
              </w:rPr>
              <w:tab/>
              <w:t>Odpady z czyszczenia ulic i placów</w:t>
            </w:r>
          </w:p>
          <w:p w14:paraId="5F77EF8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20 03 04</w:t>
            </w:r>
            <w:r w:rsidRPr="00657015">
              <w:rPr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172CF7F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20 03 06</w:t>
            </w:r>
            <w:r w:rsidRPr="00657015">
              <w:rPr>
                <w:sz w:val="16"/>
                <w:szCs w:val="16"/>
              </w:rPr>
              <w:tab/>
              <w:t>Odpady ze studzienek kanalizacyjnych</w:t>
            </w:r>
          </w:p>
          <w:p w14:paraId="33329EF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20 03 07</w:t>
            </w:r>
            <w:r w:rsidRPr="00657015">
              <w:rPr>
                <w:sz w:val="16"/>
                <w:szCs w:val="16"/>
              </w:rPr>
              <w:tab/>
              <w:t>Odpady wielkogabarytowe</w:t>
            </w:r>
          </w:p>
          <w:p w14:paraId="380965D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20 03 99</w:t>
            </w:r>
            <w:r w:rsidRPr="00657015">
              <w:rPr>
                <w:sz w:val="16"/>
                <w:szCs w:val="16"/>
              </w:rPr>
              <w:tab/>
              <w:t>Odpady komunalne nie wymienione w innych podgrupach</w:t>
            </w:r>
          </w:p>
          <w:p w14:paraId="5B93AE9C" w14:textId="77777777" w:rsidR="00657015" w:rsidRDefault="00657015" w:rsidP="007C0AA1">
            <w:pPr>
              <w:rPr>
                <w:sz w:val="16"/>
                <w:szCs w:val="16"/>
              </w:rPr>
            </w:pPr>
          </w:p>
        </w:tc>
      </w:tr>
      <w:tr w:rsidR="009179DB" w:rsidRPr="007C0AA1" w14:paraId="2E0D14F1" w14:textId="77777777" w:rsidTr="009179DB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7B6CA1E" w14:textId="77777777" w:rsidR="009179DB" w:rsidRPr="007C0AA1" w:rsidRDefault="009179DB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18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A74AE86" w14:textId="77777777" w:rsidR="009179DB" w:rsidRDefault="009179DB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30.03.2017</w:t>
            </w:r>
          </w:p>
          <w:p w14:paraId="49582B69" w14:textId="77777777" w:rsidR="009179DB" w:rsidRDefault="009179DB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6864817" w14:textId="77777777" w:rsidR="009179DB" w:rsidRPr="007C0AA1" w:rsidRDefault="009179DB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Zmiana-31.03.2017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888783D" w14:textId="77777777" w:rsidR="009179DB" w:rsidRPr="009179DB" w:rsidRDefault="009179DB" w:rsidP="00EB6ECA">
            <w:pPr>
              <w:snapToGrid w:val="0"/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sz w:val="16"/>
                <w:szCs w:val="16"/>
              </w:rPr>
              <w:t>NIP 8862981721 Regon: 022281418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679ACDB" w14:textId="77777777" w:rsidR="009179DB" w:rsidRPr="009179DB" w:rsidRDefault="009179DB" w:rsidP="009179DB">
            <w:pPr>
              <w:rPr>
                <w:sz w:val="16"/>
                <w:szCs w:val="16"/>
              </w:rPr>
            </w:pPr>
            <w:bookmarkStart w:id="0" w:name="bookmark2"/>
            <w:r w:rsidRPr="009179DB">
              <w:rPr>
                <w:sz w:val="16"/>
                <w:szCs w:val="16"/>
              </w:rPr>
              <w:t>SMART GROUP SP. Z 0.0.</w:t>
            </w:r>
            <w:bookmarkEnd w:id="0"/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4E9083B" w14:textId="77777777" w:rsidR="00635FE7" w:rsidRDefault="009179DB" w:rsidP="00EB6ECA">
            <w:pPr>
              <w:snapToGrid w:val="0"/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58-300 Wałbrzych, </w:t>
            </w:r>
          </w:p>
          <w:p w14:paraId="1AED7B87" w14:textId="77777777" w:rsidR="009179DB" w:rsidRPr="009179DB" w:rsidRDefault="00635FE7" w:rsidP="00EB6ECA">
            <w:pPr>
              <w:snapToGrid w:val="0"/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ul. Słowackiego</w:t>
            </w:r>
            <w:r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5FE7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6/4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3A8B772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20 01 01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papier i tektura</w:t>
            </w:r>
          </w:p>
          <w:p w14:paraId="1A925C3E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20 01 02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szkło</w:t>
            </w:r>
          </w:p>
          <w:p w14:paraId="7BE98977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20 01 08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kuchenne ulegające biodegradacji</w:t>
            </w:r>
          </w:p>
          <w:p w14:paraId="494B9D5B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20 01 10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odzież</w:t>
            </w:r>
          </w:p>
          <w:p w14:paraId="74E08119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20 01 11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tekstylia</w:t>
            </w:r>
          </w:p>
          <w:p w14:paraId="63C5A280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20 01 25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oleje i tłuszcze jadalne</w:t>
            </w:r>
          </w:p>
          <w:p w14:paraId="2FF8039C" w14:textId="77777777" w:rsidR="009179DB" w:rsidRPr="009179DB" w:rsidRDefault="009179DB" w:rsidP="009179DB">
            <w:pPr>
              <w:tabs>
                <w:tab w:val="left" w:pos="1565"/>
              </w:tabs>
              <w:spacing w:line="226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20 01 28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farby, tusze, farby drukarskie, </w:t>
            </w:r>
            <w:proofErr w:type="gramStart"/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kleje ,</w:t>
            </w:r>
            <w:proofErr w:type="gramEnd"/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lepiszcze i żywice inne niż wymienione w 20 01 27,</w:t>
            </w:r>
          </w:p>
          <w:p w14:paraId="58AF3BDB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detergenty inne niż wymienione w 20 01 29</w:t>
            </w:r>
          </w:p>
          <w:p w14:paraId="559825A3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leki inne niż wymienione w 20 01 31</w:t>
            </w:r>
          </w:p>
          <w:p w14:paraId="48E8B954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20 01 34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baterie i akumulatory inne niż wymienione w 20 01 33</w:t>
            </w:r>
          </w:p>
          <w:p w14:paraId="231AA090" w14:textId="77777777" w:rsidR="009179DB" w:rsidRPr="009179DB" w:rsidRDefault="009179DB" w:rsidP="009179DB">
            <w:pPr>
              <w:tabs>
                <w:tab w:val="left" w:pos="1565"/>
              </w:tabs>
              <w:spacing w:line="226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20 01 36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zużyte urządzenia elektryczne i elektroniczne inne niż wymienione w 20 01 21</w:t>
            </w:r>
          </w:p>
          <w:p w14:paraId="4F8E6E02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20 01 38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drewno inne niż wymienione w 20 01 37</w:t>
            </w:r>
          </w:p>
          <w:p w14:paraId="261F1753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20 01 39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tworzywa sztuczne</w:t>
            </w:r>
          </w:p>
          <w:p w14:paraId="11CE8167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20 01 40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metale</w:t>
            </w:r>
          </w:p>
          <w:p w14:paraId="3A471360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20 01 41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zmiotek wentylacyjnych</w:t>
            </w:r>
          </w:p>
          <w:p w14:paraId="53BF243D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20 01 80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środki ochronne roślin inne niż wymienione w 20 01 19</w:t>
            </w:r>
          </w:p>
          <w:p w14:paraId="66DE143F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20 01 99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inne niewymienione frakcje zbierane w sposób selektywny</w:t>
            </w:r>
          </w:p>
          <w:p w14:paraId="70BB97CA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20 02 01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ulegające biodegradacji</w:t>
            </w:r>
          </w:p>
          <w:p w14:paraId="67BB1797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20 02 02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gleba i ziemia, w tym kamienie</w:t>
            </w:r>
          </w:p>
          <w:p w14:paraId="0F84FBC3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20 02 03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inne odpady nieulegające biodegradacji</w:t>
            </w:r>
          </w:p>
          <w:p w14:paraId="7BBB1DA3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niesegregowane (zmieszane) odpady komunalne</w:t>
            </w:r>
          </w:p>
          <w:p w14:paraId="546CE016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 targowisk</w:t>
            </w:r>
          </w:p>
          <w:p w14:paraId="6FDD9F28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20 03 03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 czyszczenia ulic i placów</w:t>
            </w:r>
          </w:p>
          <w:p w14:paraId="242FA257" w14:textId="77777777" w:rsidR="009179DB" w:rsidRPr="009179DB" w:rsidRDefault="009179DB" w:rsidP="009179DB">
            <w:pPr>
              <w:tabs>
                <w:tab w:val="left" w:pos="1565"/>
              </w:tabs>
              <w:spacing w:line="226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20 03 04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szlamy ze zbiorników bezodpływowych służących do gromadzenia nieczystości</w:t>
            </w:r>
          </w:p>
          <w:p w14:paraId="5273B128" w14:textId="77777777" w:rsidR="009179DB" w:rsidRDefault="009179DB" w:rsidP="009179DB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20 03 06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ze studzienek kanalizacyjnych</w:t>
            </w:r>
          </w:p>
          <w:p w14:paraId="3B60254C" w14:textId="77777777" w:rsidR="008C05C3" w:rsidRDefault="008C05C3" w:rsidP="009179DB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72839F4F" w14:textId="77777777" w:rsidR="008C05C3" w:rsidRDefault="008C05C3" w:rsidP="009179DB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Zmiana 31.03.2017</w:t>
            </w:r>
          </w:p>
          <w:p w14:paraId="3E839D93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01 Opakowania z papieru i tektury </w:t>
            </w:r>
          </w:p>
          <w:p w14:paraId="5A40DE40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02 Opakowania z tworzyw sztucznych </w:t>
            </w:r>
          </w:p>
          <w:p w14:paraId="059B32E4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03 Opakowania z drewna </w:t>
            </w:r>
          </w:p>
          <w:p w14:paraId="2DFC0F0D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04 Opakowania z metali </w:t>
            </w:r>
          </w:p>
          <w:p w14:paraId="39DA1E5F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05 Opakowania wielomateriałowe </w:t>
            </w:r>
          </w:p>
          <w:p w14:paraId="7FCBE246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06 Zmieszane odpady opakowaniowe </w:t>
            </w:r>
          </w:p>
          <w:p w14:paraId="4BB4875F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07 Opakowania ze szkła </w:t>
            </w:r>
          </w:p>
          <w:p w14:paraId="67BA2FBC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lastRenderedPageBreak/>
              <w:t>15 01 09 Opakowania z tekstyliów</w:t>
            </w:r>
          </w:p>
          <w:p w14:paraId="6CC63289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10* Opakowania zawierające pozostałości substancji niebezpiecznych lub nimi zanieczyszczone (np. środkami ochrony roślin I </w:t>
            </w:r>
            <w:proofErr w:type="spellStart"/>
            <w:r w:rsidRPr="008C05C3">
              <w:rPr>
                <w:sz w:val="16"/>
                <w:szCs w:val="16"/>
              </w:rPr>
              <w:t>i</w:t>
            </w:r>
            <w:proofErr w:type="spellEnd"/>
            <w:r w:rsidRPr="008C05C3">
              <w:rPr>
                <w:sz w:val="16"/>
                <w:szCs w:val="16"/>
              </w:rPr>
              <w:t xml:space="preserve"> II klasy toksyczności - bardzo toksyczne i toksyczne)</w:t>
            </w:r>
          </w:p>
          <w:p w14:paraId="0A8D998C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15 01 11* Opakowania z metali zawierające niebezpieczne porowate elementy wzmocnienia konstrukcyjnego (np. azbest), włącznie z pustymi pojemnikami ciśnieniowymi 15 02 Sorbenty, materiały filtracyjne, tkaniny do wycierania i ubrania ochronne</w:t>
            </w:r>
          </w:p>
          <w:p w14:paraId="7548595C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 15 02 02* Sorbenty, materiały filtracyjne (w tym filtry olejowe nie ujęte w innych grupach), tkaniny do wycierania (np. szmaty, ścierki) i ubrania ochronne zanieczyszczone substancjami niebezpiecznymi (np. PCB)</w:t>
            </w:r>
          </w:p>
          <w:p w14:paraId="739925E4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15 02 03 Sorbenty, materiały filtracyjne, tkaniny do wycierania (np. szmaty, ścierki) i ubrania ochronne inne niż wymienione w 15 02 02</w:t>
            </w:r>
          </w:p>
          <w:p w14:paraId="554F8540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16 01 03 Zużyte opony</w:t>
            </w:r>
          </w:p>
          <w:p w14:paraId="66B7D7F7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17 01 01 Odpady betonu oraz gruz betonowy z rozbiórek i remontów </w:t>
            </w:r>
          </w:p>
          <w:p w14:paraId="35E51844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01 02 Gruz ceglany</w:t>
            </w:r>
          </w:p>
          <w:p w14:paraId="30E0B402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01 03 Odpady innych materiałów ceramicznych i elementów wyposażenia</w:t>
            </w:r>
          </w:p>
          <w:p w14:paraId="37667942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01 07 Zmieszane odpady z betonu, gruzu ceglanego, odpadowych materiałów</w:t>
            </w:r>
          </w:p>
          <w:p w14:paraId="7146AC38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ceramicznych i elementów wyposażenia inne niż wymienione w 17 01 06</w:t>
            </w:r>
          </w:p>
          <w:p w14:paraId="3F49D8FB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02 01 Drewno</w:t>
            </w:r>
          </w:p>
          <w:p w14:paraId="0F15D9BF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02 02 Szkło</w:t>
            </w:r>
          </w:p>
          <w:p w14:paraId="544F2F94" w14:textId="77777777" w:rsid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02 03 Tworzywa sztuczne</w:t>
            </w:r>
          </w:p>
          <w:p w14:paraId="7CE12DA2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03 02 Asfalt inny niż wymieniony w 17 03 01</w:t>
            </w:r>
          </w:p>
          <w:p w14:paraId="65A09D21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01 Miedź, brąz, mosiądz</w:t>
            </w:r>
          </w:p>
          <w:p w14:paraId="5DB8EFCD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02 Aluminium</w:t>
            </w:r>
          </w:p>
          <w:p w14:paraId="1AD46C22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03 Ołów</w:t>
            </w:r>
          </w:p>
          <w:p w14:paraId="624513F7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04 Cynk</w:t>
            </w:r>
          </w:p>
          <w:p w14:paraId="0F1BCCBD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05 Żelazo i stal</w:t>
            </w:r>
          </w:p>
          <w:p w14:paraId="388A389D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06 Cyna</w:t>
            </w:r>
          </w:p>
          <w:p w14:paraId="29AAC397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07 Mieszaniny metali</w:t>
            </w:r>
          </w:p>
          <w:p w14:paraId="171E488E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11 Kable inne niż wymienione w 17 04 10</w:t>
            </w:r>
          </w:p>
          <w:p w14:paraId="7FD23B1C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05 08 Tłuczeń torowy (kruszywo) inny niż wymieniony w 17 05 07</w:t>
            </w:r>
          </w:p>
          <w:p w14:paraId="3F32A4F9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06 04 Materiały izolacyjne inne niż wymienione w 17 06 01 i 17 06 03</w:t>
            </w:r>
          </w:p>
          <w:p w14:paraId="14EFAB6B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08 02 Materiały konstrukcyjne zawierające gips inne niż wymienione w 17 08 01</w:t>
            </w:r>
          </w:p>
          <w:p w14:paraId="498FDBDF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09 04 Zmieszane odpady z budowy, remontów i demontażu inne niż wymienione w 17 09</w:t>
            </w:r>
          </w:p>
          <w:p w14:paraId="2EF2D61A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01, 17 09 02 i 17 09 03</w:t>
            </w:r>
          </w:p>
          <w:p w14:paraId="350C5FFD" w14:textId="77777777" w:rsidR="007E3A98" w:rsidRPr="008C05C3" w:rsidRDefault="007E3A98" w:rsidP="008C05C3">
            <w:pPr>
              <w:rPr>
                <w:sz w:val="16"/>
                <w:szCs w:val="16"/>
              </w:rPr>
            </w:pPr>
          </w:p>
          <w:p w14:paraId="36CB3DC2" w14:textId="77777777" w:rsidR="009179DB" w:rsidRPr="00657015" w:rsidRDefault="009179DB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</w:p>
        </w:tc>
      </w:tr>
      <w:tr w:rsidR="00EB6ECA" w:rsidRPr="007C0AA1" w14:paraId="63675DA5" w14:textId="77777777" w:rsidTr="009179DB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787669A" w14:textId="4BE425C6" w:rsidR="00EB6ECA" w:rsidRDefault="00EB6ECA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19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0781543" w14:textId="5B4DA040" w:rsidR="00EB6ECA" w:rsidRDefault="00EB6ECA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10.02.2021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9D473CC" w14:textId="236FF4D7" w:rsidR="00EB6ECA" w:rsidRPr="009179DB" w:rsidRDefault="00EB6ECA" w:rsidP="00EB6ECA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 xml:space="preserve">NIP 7532456193 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66B2563" w14:textId="712E2FF6" w:rsidR="00EB6ECA" w:rsidRPr="009179DB" w:rsidRDefault="00EB6ECA" w:rsidP="00917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KOMUNAL RECYCLE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7861D5B" w14:textId="04179523" w:rsidR="00EB6ECA" w:rsidRPr="009179DB" w:rsidRDefault="00EB6ECA" w:rsidP="00EB6ECA">
            <w:pPr>
              <w:snapToGrid w:val="0"/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48-303 Nysa, ul. Morcinka 66E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6299B807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01 Opakowania z papieru i tektury </w:t>
            </w:r>
          </w:p>
          <w:p w14:paraId="3E35C979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lastRenderedPageBreak/>
              <w:t xml:space="preserve">15 01 02 Opakowania z tworzyw sztucznych </w:t>
            </w:r>
          </w:p>
          <w:p w14:paraId="307EF422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03 Opakowania z drewna </w:t>
            </w:r>
          </w:p>
          <w:p w14:paraId="116899A4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04 Opakowania z metali </w:t>
            </w:r>
          </w:p>
          <w:p w14:paraId="74DAE185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05 Opakowania wielomateriałowe </w:t>
            </w:r>
          </w:p>
          <w:p w14:paraId="7D0C961E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06 Zmieszane odpady opakowaniowe </w:t>
            </w:r>
          </w:p>
          <w:p w14:paraId="66E80471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07 Opakowania ze szkła </w:t>
            </w:r>
          </w:p>
          <w:p w14:paraId="6DFF5384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15 01 09 Opakowania z tekstyliów</w:t>
            </w:r>
          </w:p>
          <w:p w14:paraId="451267BB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15 01 10* Opakowania zawierające pozostałości substancji niebezpiecznych lub nimi zanieczyszczone</w:t>
            </w:r>
          </w:p>
          <w:p w14:paraId="760CD063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B6ECA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15 01 11* Opakowania z metali zawierające niebezpieczne porowate elementy wzmocnienia konstrukcyjnego (np. azbest), włącznie z pustymi pojemnikami ciśnieniowymi</w:t>
            </w:r>
          </w:p>
          <w:p w14:paraId="076466B7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150203 Sorbenty, materiały filtracyjne, tkaniny do wycierania (np. szmaty, ścierki) i ubrania ochronne inne niż wymienione w 150202</w:t>
            </w:r>
          </w:p>
          <w:p w14:paraId="52557F69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160103 Zużyte opony</w:t>
            </w:r>
          </w:p>
          <w:p w14:paraId="1B5D4740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17 01 01 Odpady betonu oraz gruz betonowy z rozbiórek i remontów </w:t>
            </w:r>
          </w:p>
          <w:p w14:paraId="64832858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01 02 Gruz ceglany</w:t>
            </w:r>
          </w:p>
          <w:p w14:paraId="16AFA21C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01 03 Odpady innych materiałów ceramicznych i elementów wyposażenia</w:t>
            </w:r>
          </w:p>
          <w:p w14:paraId="6AEAB7C7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01 07 Zmieszane odpady z betonu, gruzu ceglanego, odpadowych materiałów</w:t>
            </w:r>
          </w:p>
          <w:p w14:paraId="4999428E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ceramicznych i elementów wyposażenia inne niż wymienione w 17 01 06</w:t>
            </w:r>
          </w:p>
          <w:p w14:paraId="0C795890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170180 Usunięte tynki, tapety, okleiny itp.</w:t>
            </w:r>
          </w:p>
          <w:p w14:paraId="279407E5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170181 Odpady z remontów i przebudowy dróg</w:t>
            </w:r>
          </w:p>
          <w:p w14:paraId="1897AE7A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02 01 Drewno</w:t>
            </w:r>
          </w:p>
          <w:p w14:paraId="0E0D47D4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02 02 Szkło</w:t>
            </w:r>
          </w:p>
          <w:p w14:paraId="2E894AC3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02 03 Tworzywa sztuczne</w:t>
            </w:r>
          </w:p>
          <w:p w14:paraId="05A3EC3A" w14:textId="77777777" w:rsidR="00EB6ECA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170380 odpadowa papa</w:t>
            </w:r>
          </w:p>
          <w:p w14:paraId="4F583028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01 Miedź, brąz, mosiądz</w:t>
            </w:r>
          </w:p>
          <w:p w14:paraId="053C557D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02 Aluminium</w:t>
            </w:r>
          </w:p>
          <w:p w14:paraId="76A83F8C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03 Ołów</w:t>
            </w:r>
          </w:p>
          <w:p w14:paraId="2F9AE555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04 Cynk</w:t>
            </w:r>
          </w:p>
          <w:p w14:paraId="645CB0F0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05 Żelazo i stal</w:t>
            </w:r>
          </w:p>
          <w:p w14:paraId="52FCD6D4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06 Cyna</w:t>
            </w:r>
          </w:p>
          <w:p w14:paraId="48CA7595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07 Mieszaniny metali</w:t>
            </w:r>
          </w:p>
          <w:p w14:paraId="1A0DA48E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11 Kable inne niż wymienione w 17 04 10</w:t>
            </w:r>
          </w:p>
          <w:p w14:paraId="529BC54F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170504 Gleba i ziemia, w tym kamienie, inne niż wymienione w 170503</w:t>
            </w:r>
          </w:p>
          <w:p w14:paraId="74070E2A" w14:textId="52CE4D7F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170506 Urobek z pogłębiania inny niż wymieniony w 170505</w:t>
            </w:r>
          </w:p>
          <w:p w14:paraId="76D27C8F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05 08 Tłuczeń torowy (kruszywo) inny niż wymieniony w 17 05 07</w:t>
            </w:r>
          </w:p>
          <w:p w14:paraId="24E11827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lastRenderedPageBreak/>
              <w:t>17 08 02 Materiały konstrukcyjne zawierające gips inne niż wymienione w 17 08 01</w:t>
            </w:r>
          </w:p>
          <w:p w14:paraId="6A685925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09 04 Zmieszane odpady z budowy, remontów i demontażu inne niż wymienione w 17 09</w:t>
            </w:r>
          </w:p>
          <w:p w14:paraId="4030DD7F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01, 17 09 02 i 17 09 03</w:t>
            </w:r>
          </w:p>
          <w:p w14:paraId="1E479090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01 papier i tektura</w:t>
            </w:r>
          </w:p>
          <w:p w14:paraId="3A819A43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02 szkło</w:t>
            </w:r>
          </w:p>
          <w:p w14:paraId="1907CDCA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08 odpady kuchenne ulegające biodegradacji</w:t>
            </w:r>
          </w:p>
          <w:p w14:paraId="5B6E82DE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10 odzież</w:t>
            </w:r>
          </w:p>
          <w:p w14:paraId="399F593D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11 tekstylia</w:t>
            </w:r>
          </w:p>
          <w:p w14:paraId="5E94124C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200113* Rozpuszczalniki</w:t>
            </w:r>
          </w:p>
          <w:p w14:paraId="65238D65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200114* kwasy</w:t>
            </w:r>
          </w:p>
          <w:p w14:paraId="6685EDA9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200115* Alkalia</w:t>
            </w:r>
          </w:p>
          <w:p w14:paraId="465478DC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200117* odczynniki fotograficzne</w:t>
            </w:r>
          </w:p>
          <w:p w14:paraId="657D2FC8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200119* Środki ochrony roślin </w:t>
            </w:r>
          </w:p>
          <w:p w14:paraId="211F126E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200121* Lampy fluorescencyjne i inne odpady zawierające rtęć</w:t>
            </w:r>
          </w:p>
          <w:p w14:paraId="41379048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200123* Urządzenia zawierające freony</w:t>
            </w:r>
          </w:p>
          <w:p w14:paraId="0B6D3BEB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200125 Oleje i tłuszcze jadalne</w:t>
            </w:r>
          </w:p>
          <w:p w14:paraId="58D7FB81" w14:textId="4C78149B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200126* Oleje i tłuszcze inne niż wy</w:t>
            </w:r>
            <w:r w:rsidR="00F27390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mienione w 200125</w:t>
            </w:r>
          </w:p>
          <w:p w14:paraId="35BB6988" w14:textId="2A343FCF" w:rsidR="00F27390" w:rsidRDefault="00F27390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200127* Farby, tusze, farby drukarskie, kleje, lepiszcze i żywice zawierające substancje niebezpieczne</w:t>
            </w:r>
          </w:p>
          <w:p w14:paraId="61EB3725" w14:textId="03E58976" w:rsidR="00F27390" w:rsidRDefault="00F27390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200128 </w:t>
            </w:r>
            <w:r w:rsidRPr="00F27390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Farby, tusze, farby drukarskie, kleje, lepiszcze i żywice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 inne niż wymienione w 200127</w:t>
            </w:r>
          </w:p>
          <w:p w14:paraId="17D72A91" w14:textId="0B7A536B" w:rsidR="00F27390" w:rsidRDefault="00F27390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F27390">
              <w:rPr>
                <w:rFonts w:eastAsia="Calibri"/>
                <w:sz w:val="16"/>
                <w:szCs w:val="16"/>
              </w:rPr>
              <w:t>2001</w:t>
            </w:r>
            <w:r>
              <w:rPr>
                <w:rFonts w:eastAsia="Calibri"/>
                <w:sz w:val="16"/>
                <w:szCs w:val="16"/>
              </w:rPr>
              <w:t>29* Detergenty zawierające substancje niebezpieczne</w:t>
            </w:r>
          </w:p>
          <w:p w14:paraId="6EDED688" w14:textId="56CCF814" w:rsidR="00F27390" w:rsidRDefault="00F27390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F27390">
              <w:rPr>
                <w:rFonts w:eastAsia="Calibri"/>
                <w:sz w:val="16"/>
                <w:szCs w:val="16"/>
              </w:rPr>
              <w:t>200130 Detergenty inne niż wymienione w 200129</w:t>
            </w:r>
          </w:p>
          <w:p w14:paraId="1055FA8D" w14:textId="735820C6" w:rsidR="00F27390" w:rsidRDefault="00F27390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F27390">
              <w:rPr>
                <w:rFonts w:eastAsia="Calibri"/>
                <w:sz w:val="16"/>
                <w:szCs w:val="16"/>
              </w:rPr>
              <w:t>200131* Leki cytotoksyczne i cytostatyczne</w:t>
            </w:r>
          </w:p>
          <w:p w14:paraId="16EE4B63" w14:textId="1D4346BC" w:rsidR="00623E6F" w:rsidRPr="00623E6F" w:rsidRDefault="00623E6F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623E6F">
              <w:rPr>
                <w:rFonts w:eastAsia="Calibri"/>
                <w:sz w:val="16"/>
                <w:szCs w:val="16"/>
              </w:rPr>
              <w:t>200132 Leki inne niż wymienione w 200131</w:t>
            </w:r>
          </w:p>
          <w:p w14:paraId="38FD5EC8" w14:textId="0830922D" w:rsidR="00623E6F" w:rsidRDefault="00623E6F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623E6F">
              <w:rPr>
                <w:rFonts w:eastAsia="Calibri"/>
                <w:sz w:val="16"/>
                <w:szCs w:val="16"/>
              </w:rPr>
              <w:t xml:space="preserve">200133* </w:t>
            </w:r>
            <w:proofErr w:type="gramStart"/>
            <w:r w:rsidRPr="00623E6F">
              <w:rPr>
                <w:rFonts w:eastAsia="Calibri"/>
                <w:sz w:val="16"/>
                <w:szCs w:val="16"/>
              </w:rPr>
              <w:t>Baterie  i</w:t>
            </w:r>
            <w:proofErr w:type="gramEnd"/>
            <w:r w:rsidRPr="00623E6F">
              <w:rPr>
                <w:rFonts w:eastAsia="Calibri"/>
                <w:sz w:val="16"/>
                <w:szCs w:val="16"/>
              </w:rPr>
              <w:t xml:space="preserve"> akumulatory łącznie z bateriami i akumulatorami wymienionymi w 160601, 160602 lub 160603 oraz niesortowane baterie i akumulatory zawierające te baterie</w:t>
            </w:r>
          </w:p>
          <w:p w14:paraId="01003299" w14:textId="77777777" w:rsidR="00623E6F" w:rsidRP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34 baterie i akumulatory inne niż wymienione w 20 01 33</w:t>
            </w:r>
          </w:p>
          <w:p w14:paraId="4A64832B" w14:textId="3248DBC3" w:rsidR="00623E6F" w:rsidRDefault="00623E6F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200135* Zużyte urządzenia elektryczne i </w:t>
            </w:r>
            <w:proofErr w:type="gramStart"/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elektroniczne  inne</w:t>
            </w:r>
            <w:proofErr w:type="gramEnd"/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niż wymienione w 200121 i 200123 zawierające niebezpieczne składniki</w:t>
            </w:r>
          </w:p>
          <w:p w14:paraId="1BA1C6C9" w14:textId="0EFE37C9" w:rsid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36 zużyte urządzenia elektryczne i elektroniczne inne niż wymienione w 20 01 21</w:t>
            </w:r>
          </w:p>
          <w:p w14:paraId="49AED92F" w14:textId="7A204CA0" w:rsidR="00623E6F" w:rsidRP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200137* Drewno zawierające </w:t>
            </w:r>
            <w:r w:rsid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substancje niebezpieczne</w:t>
            </w:r>
          </w:p>
          <w:p w14:paraId="2853C1B2" w14:textId="77777777" w:rsidR="00623E6F" w:rsidRP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38 drewno inne niż wymienione w 20 01 37</w:t>
            </w:r>
          </w:p>
          <w:p w14:paraId="303A97BE" w14:textId="77777777" w:rsidR="00623E6F" w:rsidRP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39 tworzywa sztuczne</w:t>
            </w:r>
          </w:p>
          <w:p w14:paraId="52DC11D7" w14:textId="77777777" w:rsidR="00623E6F" w:rsidRP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40 metale</w:t>
            </w:r>
          </w:p>
          <w:p w14:paraId="3023A38E" w14:textId="223E67BA" w:rsid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lastRenderedPageBreak/>
              <w:t>20 01 41</w:t>
            </w:r>
            <w:r w:rsid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 Odpady z czyszczenia kominów (w tym zmiotki wentylacyjne)</w:t>
            </w:r>
          </w:p>
          <w:p w14:paraId="0FD4D931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80 środki ochronne roślin inne niż wymienione w 20 01 19</w:t>
            </w:r>
          </w:p>
          <w:p w14:paraId="739CDEB3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99 inne niewymienione frakcje zbierane w sposób selektywny</w:t>
            </w:r>
          </w:p>
          <w:p w14:paraId="6418782E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02 01 odpady ulegające biodegradacji</w:t>
            </w:r>
          </w:p>
          <w:p w14:paraId="19C75FFE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02 02 gleba i ziemia, w tym kamienie</w:t>
            </w:r>
          </w:p>
          <w:p w14:paraId="10BA609A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02 03 inne odpady nieulegające biodegradacji</w:t>
            </w:r>
          </w:p>
          <w:p w14:paraId="5918B8CE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01 niesegregowane (zmieszane) odpady komunalne</w:t>
            </w:r>
          </w:p>
          <w:p w14:paraId="24768DE8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02 odpady z targowisk</w:t>
            </w:r>
          </w:p>
          <w:p w14:paraId="732EB34D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03 odpady z czyszczenia ulic i placów</w:t>
            </w:r>
          </w:p>
          <w:p w14:paraId="61A18FC0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04 szlamy ze zbiorników bezodpływowych służących do gromadzenia nieczystości</w:t>
            </w:r>
          </w:p>
          <w:p w14:paraId="0E149F7B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06 odpady ze studzienek kanalizacyjnych</w:t>
            </w:r>
          </w:p>
          <w:p w14:paraId="4F1E11FA" w14:textId="20D1499E" w:rsidR="007D6FB4" w:rsidRDefault="007D6FB4" w:rsidP="00623E6F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200307 Odpady wielkogabarytowe</w:t>
            </w:r>
          </w:p>
          <w:p w14:paraId="54ED5589" w14:textId="37C161D9" w:rsidR="007D6FB4" w:rsidRPr="00623E6F" w:rsidRDefault="007D6FB4" w:rsidP="00623E6F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200399 Odpady komunalne niewymienione w innych podgrupach</w:t>
            </w:r>
          </w:p>
          <w:p w14:paraId="6F211674" w14:textId="0524337D" w:rsidR="00853FE5" w:rsidRPr="009179DB" w:rsidRDefault="00853FE5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252536" w:rsidRPr="007C0AA1" w14:paraId="4049E62A" w14:textId="77777777" w:rsidTr="009179DB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7E510A5" w14:textId="7131E0DF" w:rsidR="00252536" w:rsidRDefault="00252536" w:rsidP="0025253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20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B982F3C" w14:textId="3256DECA" w:rsidR="00943CD3" w:rsidRPr="00943CD3" w:rsidRDefault="00943CD3" w:rsidP="00943CD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3CD3">
              <w:rPr>
                <w:rFonts w:ascii="Tahoma" w:hAnsi="Tahoma" w:cs="Tahoma"/>
                <w:sz w:val="16"/>
                <w:szCs w:val="16"/>
              </w:rPr>
              <w:t xml:space="preserve">22.03.2022 </w:t>
            </w:r>
          </w:p>
          <w:p w14:paraId="59BC7098" w14:textId="0997CD35" w:rsidR="00252536" w:rsidRDefault="00252536" w:rsidP="00943CD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D384B37" w14:textId="7E0E7C60" w:rsidR="00252536" w:rsidRDefault="00943CD3" w:rsidP="00252536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 w:rsidRPr="00943CD3">
              <w:rPr>
                <w:rFonts w:ascii="Tahoma" w:hAnsi="Tahoma" w:cs="Tahoma"/>
                <w:sz w:val="16"/>
                <w:szCs w:val="16"/>
              </w:rPr>
              <w:t>898-10-05-431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3AA4835" w14:textId="2D5BD595" w:rsidR="00252536" w:rsidRDefault="00943CD3" w:rsidP="00252536">
            <w:pPr>
              <w:rPr>
                <w:sz w:val="16"/>
                <w:szCs w:val="16"/>
              </w:rPr>
            </w:pPr>
            <w:proofErr w:type="spellStart"/>
            <w:r w:rsidRPr="00943CD3">
              <w:rPr>
                <w:rFonts w:ascii="Tahoma" w:hAnsi="Tahoma" w:cs="Tahoma"/>
                <w:sz w:val="16"/>
                <w:szCs w:val="16"/>
              </w:rPr>
              <w:t>FBSerwis</w:t>
            </w:r>
            <w:proofErr w:type="spellEnd"/>
            <w:r w:rsidRPr="00943CD3">
              <w:rPr>
                <w:rFonts w:ascii="Tahoma" w:hAnsi="Tahoma" w:cs="Tahoma"/>
                <w:sz w:val="16"/>
                <w:szCs w:val="16"/>
              </w:rPr>
              <w:t xml:space="preserve"> Wrocław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6A1012F" w14:textId="56AE671E" w:rsidR="00252536" w:rsidRDefault="00943CD3" w:rsidP="00252536">
            <w:pPr>
              <w:snapToGrid w:val="0"/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 w:rsidRPr="00943CD3">
              <w:rPr>
                <w:rFonts w:ascii="Tahoma" w:hAnsi="Tahoma" w:cs="Tahoma"/>
                <w:sz w:val="16"/>
                <w:szCs w:val="16"/>
              </w:rPr>
              <w:t>Ul. Atramentowa 10,</w:t>
            </w:r>
            <w:r w:rsidR="00F308C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43CD3">
              <w:rPr>
                <w:rFonts w:ascii="Tahoma" w:hAnsi="Tahoma" w:cs="Tahoma"/>
                <w:sz w:val="16"/>
                <w:szCs w:val="16"/>
              </w:rPr>
              <w:t>Bielany Wrocławskie 55-040 Kobierzyce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BC75F74" w14:textId="77777777" w:rsidR="00252536" w:rsidRDefault="00252536" w:rsidP="00252536">
            <w:pPr>
              <w:rPr>
                <w:sz w:val="16"/>
                <w:szCs w:val="16"/>
              </w:rPr>
            </w:pPr>
          </w:p>
          <w:p w14:paraId="2AA5F06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15 0101</w:t>
            </w:r>
            <w:r w:rsidRPr="007C0AA1">
              <w:rPr>
                <w:sz w:val="16"/>
                <w:szCs w:val="16"/>
              </w:rPr>
              <w:tab/>
              <w:t>Opakowania z papieru i tektury</w:t>
            </w:r>
          </w:p>
          <w:p w14:paraId="3B059F9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15 0102</w:t>
            </w:r>
            <w:r w:rsidRPr="007C0AA1">
              <w:rPr>
                <w:sz w:val="16"/>
                <w:szCs w:val="16"/>
              </w:rPr>
              <w:tab/>
              <w:t>Opakowania z tworzyw sztucznych</w:t>
            </w:r>
          </w:p>
          <w:p w14:paraId="61C7AEA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15 0103</w:t>
            </w:r>
            <w:r w:rsidRPr="007C0AA1">
              <w:rPr>
                <w:sz w:val="16"/>
                <w:szCs w:val="16"/>
              </w:rPr>
              <w:tab/>
              <w:t>Opakowania z drewna</w:t>
            </w:r>
          </w:p>
          <w:p w14:paraId="44843E3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15 0104</w:t>
            </w:r>
            <w:r w:rsidRPr="007C0AA1">
              <w:rPr>
                <w:sz w:val="16"/>
                <w:szCs w:val="16"/>
              </w:rPr>
              <w:tab/>
              <w:t>Opakowania z metali</w:t>
            </w:r>
          </w:p>
          <w:p w14:paraId="2053C65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15 01 05</w:t>
            </w:r>
            <w:r w:rsidRPr="007C0AA1">
              <w:rPr>
                <w:sz w:val="16"/>
                <w:szCs w:val="16"/>
              </w:rPr>
              <w:tab/>
              <w:t>Opakowania wielomateriałowe</w:t>
            </w:r>
          </w:p>
          <w:p w14:paraId="48ED6CF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15 01 06</w:t>
            </w:r>
            <w:r w:rsidRPr="007C0AA1">
              <w:rPr>
                <w:sz w:val="16"/>
                <w:szCs w:val="16"/>
              </w:rPr>
              <w:tab/>
              <w:t>Zmieszane odpady opakowaniowe</w:t>
            </w:r>
          </w:p>
          <w:p w14:paraId="577B479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15 01 07</w:t>
            </w:r>
            <w:r w:rsidRPr="007C0AA1">
              <w:rPr>
                <w:sz w:val="16"/>
                <w:szCs w:val="16"/>
              </w:rPr>
              <w:tab/>
              <w:t>Opakowania ze szkła</w:t>
            </w:r>
          </w:p>
          <w:p w14:paraId="2F76DE6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15 0109</w:t>
            </w:r>
            <w:r w:rsidRPr="007C0AA1">
              <w:rPr>
                <w:sz w:val="16"/>
                <w:szCs w:val="16"/>
              </w:rPr>
              <w:tab/>
              <w:t>Opakowania z tekstyliów</w:t>
            </w:r>
          </w:p>
          <w:p w14:paraId="7E3EC7C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10*</w:t>
            </w:r>
            <w:r w:rsidRPr="007C0AA1">
              <w:rPr>
                <w:sz w:val="16"/>
                <w:szCs w:val="16"/>
              </w:rPr>
              <w:tab/>
              <w:t>Opakowania zawierające pozostałości substancji niebezpiecznych lub nimi zanieczyszczone</w:t>
            </w:r>
          </w:p>
          <w:p w14:paraId="4982ACCE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1501 11*</w:t>
            </w:r>
            <w:r w:rsidRPr="007C0AA1">
              <w:rPr>
                <w:sz w:val="16"/>
                <w:szCs w:val="16"/>
              </w:rPr>
              <w:tab/>
              <w:t>Opakowania z metali zawierające niebezpieczne porowate elementy wzmocnienia konstrukcyjnego (np. azbest), włącznie z pustymi pojemnikami ciśnieniowymi</w:t>
            </w:r>
          </w:p>
          <w:p w14:paraId="352C256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16 0103</w:t>
            </w:r>
            <w:r w:rsidRPr="007C0AA1">
              <w:rPr>
                <w:sz w:val="16"/>
                <w:szCs w:val="16"/>
              </w:rPr>
              <w:tab/>
              <w:t>Zużyte opony</w:t>
            </w:r>
          </w:p>
          <w:p w14:paraId="79A33CE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170101</w:t>
            </w:r>
            <w:r w:rsidRPr="007C0AA1">
              <w:rPr>
                <w:sz w:val="16"/>
                <w:szCs w:val="16"/>
              </w:rPr>
              <w:tab/>
              <w:t>Odpady betonu oraz gruz betonowy z rozbiórek i remontów</w:t>
            </w:r>
          </w:p>
          <w:p w14:paraId="0664400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17 01 02</w:t>
            </w:r>
            <w:r w:rsidRPr="007C0AA1">
              <w:rPr>
                <w:sz w:val="16"/>
                <w:szCs w:val="16"/>
              </w:rPr>
              <w:tab/>
              <w:t>Gruz ceglany</w:t>
            </w:r>
          </w:p>
          <w:p w14:paraId="4EF881B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17 01 03</w:t>
            </w:r>
            <w:r w:rsidRPr="007C0AA1">
              <w:rPr>
                <w:sz w:val="16"/>
                <w:szCs w:val="16"/>
              </w:rPr>
              <w:tab/>
              <w:t>Odpady innych materiałów ceramicznych i elementów wyposażenia</w:t>
            </w:r>
          </w:p>
          <w:p w14:paraId="2E942B8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06*</w:t>
            </w:r>
            <w:r w:rsidRPr="007C0AA1">
              <w:rPr>
                <w:sz w:val="16"/>
                <w:szCs w:val="16"/>
              </w:rPr>
              <w:tab/>
              <w:t>Zmieszane lub wysegregowane odpady z betonu, gruzu ceglanego, odpadowych materiałów ceramicznych i elementów wyposażenia zawierające substancje niebezpieczne</w:t>
            </w:r>
          </w:p>
          <w:p w14:paraId="0556DE2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lastRenderedPageBreak/>
              <w:t>17 01 07</w:t>
            </w:r>
            <w:r w:rsidRPr="007C0AA1">
              <w:rPr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7094EDD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17 01 80</w:t>
            </w:r>
            <w:r w:rsidRPr="007C0AA1">
              <w:rPr>
                <w:sz w:val="16"/>
                <w:szCs w:val="16"/>
              </w:rPr>
              <w:tab/>
              <w:t>Usunięte tynki, tapety, okleiny itp.</w:t>
            </w:r>
          </w:p>
          <w:p w14:paraId="1C74EDA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17 01 81</w:t>
            </w:r>
            <w:r w:rsidRPr="007C0AA1">
              <w:rPr>
                <w:sz w:val="16"/>
                <w:szCs w:val="16"/>
              </w:rPr>
              <w:tab/>
              <w:t>Odpady z remontów i przebudowy dróg</w:t>
            </w:r>
          </w:p>
          <w:p w14:paraId="4CCE017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17 01 82</w:t>
            </w:r>
            <w:r w:rsidRPr="007C0AA1">
              <w:rPr>
                <w:sz w:val="16"/>
                <w:szCs w:val="16"/>
              </w:rPr>
              <w:tab/>
              <w:t>Inne niewymienione odpady</w:t>
            </w:r>
          </w:p>
          <w:p w14:paraId="161A7431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17 02 01</w:t>
            </w:r>
            <w:r w:rsidRPr="007C0AA1">
              <w:rPr>
                <w:sz w:val="16"/>
                <w:szCs w:val="16"/>
              </w:rPr>
              <w:tab/>
              <w:t>Drewno</w:t>
            </w:r>
          </w:p>
          <w:p w14:paraId="0FE8465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5CDFE0A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17 02 03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13B97CF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04*</w:t>
            </w:r>
            <w:r w:rsidRPr="007C0AA1">
              <w:rPr>
                <w:sz w:val="16"/>
                <w:szCs w:val="16"/>
              </w:rPr>
              <w:tab/>
              <w:t>Odpady drewna, szkła i tworzyw sztucznych zawierające lub zanieczyszczone substancjami niebezpiecznymi (podkłady kolejowe)</w:t>
            </w:r>
          </w:p>
          <w:p w14:paraId="4DFB1E7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01*</w:t>
            </w:r>
            <w:r w:rsidRPr="007C0AA1">
              <w:rPr>
                <w:sz w:val="16"/>
                <w:szCs w:val="16"/>
              </w:rPr>
              <w:tab/>
              <w:t>Mieszanki bitumiczne zawierające smołę</w:t>
            </w:r>
          </w:p>
          <w:p w14:paraId="35CB965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17 03 02</w:t>
            </w:r>
            <w:r w:rsidRPr="007C0AA1">
              <w:rPr>
                <w:sz w:val="16"/>
                <w:szCs w:val="16"/>
              </w:rPr>
              <w:tab/>
              <w:t>Mieszanki bitumiczne inne niż wymienione w 17 03 01</w:t>
            </w:r>
          </w:p>
          <w:p w14:paraId="5E525CE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03*</w:t>
            </w:r>
            <w:r w:rsidRPr="007C0AA1">
              <w:rPr>
                <w:sz w:val="16"/>
                <w:szCs w:val="16"/>
              </w:rPr>
              <w:tab/>
              <w:t>Smoła i produkty smołowe</w:t>
            </w:r>
          </w:p>
          <w:p w14:paraId="18C385C1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17 03 80</w:t>
            </w:r>
            <w:r w:rsidRPr="007C0AA1">
              <w:rPr>
                <w:sz w:val="16"/>
                <w:szCs w:val="16"/>
              </w:rPr>
              <w:tab/>
              <w:t>Odpadowa papa</w:t>
            </w:r>
          </w:p>
          <w:p w14:paraId="1FEF038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17 04 01</w:t>
            </w:r>
            <w:r w:rsidRPr="007C0AA1">
              <w:rPr>
                <w:sz w:val="16"/>
                <w:szCs w:val="16"/>
              </w:rPr>
              <w:tab/>
              <w:t>Miedź, brąz, mosiądz</w:t>
            </w:r>
          </w:p>
          <w:p w14:paraId="2F67E1C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17 04 02</w:t>
            </w:r>
            <w:r w:rsidRPr="007C0AA1">
              <w:rPr>
                <w:sz w:val="16"/>
                <w:szCs w:val="16"/>
              </w:rPr>
              <w:tab/>
              <w:t>Aluminium</w:t>
            </w:r>
          </w:p>
          <w:p w14:paraId="3F4E94C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17 04 03</w:t>
            </w:r>
            <w:r w:rsidRPr="007C0AA1">
              <w:rPr>
                <w:sz w:val="16"/>
                <w:szCs w:val="16"/>
              </w:rPr>
              <w:tab/>
              <w:t>Ołów</w:t>
            </w:r>
          </w:p>
          <w:p w14:paraId="44AE29D9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17 04 04</w:t>
            </w:r>
            <w:r w:rsidRPr="007C0AA1">
              <w:rPr>
                <w:sz w:val="16"/>
                <w:szCs w:val="16"/>
              </w:rPr>
              <w:tab/>
              <w:t>Cynk</w:t>
            </w:r>
          </w:p>
          <w:p w14:paraId="6888535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17 04 05</w:t>
            </w:r>
            <w:r w:rsidRPr="007C0AA1">
              <w:rPr>
                <w:sz w:val="16"/>
                <w:szCs w:val="16"/>
              </w:rPr>
              <w:tab/>
              <w:t>Żelazo i stal</w:t>
            </w:r>
          </w:p>
          <w:p w14:paraId="50F1B42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17 04 06</w:t>
            </w:r>
            <w:r w:rsidRPr="007C0AA1">
              <w:rPr>
                <w:sz w:val="16"/>
                <w:szCs w:val="16"/>
              </w:rPr>
              <w:tab/>
              <w:t>Cyna</w:t>
            </w:r>
          </w:p>
          <w:p w14:paraId="63981E11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17 04 07</w:t>
            </w:r>
            <w:r w:rsidRPr="007C0AA1">
              <w:rPr>
                <w:sz w:val="16"/>
                <w:szCs w:val="16"/>
              </w:rPr>
              <w:tab/>
              <w:t>Mieszaniny metali</w:t>
            </w:r>
          </w:p>
          <w:p w14:paraId="5DC6685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09*</w:t>
            </w:r>
            <w:r w:rsidRPr="007C0AA1">
              <w:rPr>
                <w:sz w:val="16"/>
                <w:szCs w:val="16"/>
              </w:rPr>
              <w:tab/>
              <w:t>Odpady metali zanieczyszczone substancjami niebezpiecznymi</w:t>
            </w:r>
          </w:p>
          <w:p w14:paraId="1F9D963E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10*</w:t>
            </w:r>
            <w:r w:rsidRPr="007C0AA1">
              <w:rPr>
                <w:sz w:val="16"/>
                <w:szCs w:val="16"/>
              </w:rPr>
              <w:tab/>
              <w:t>Kable zawierające ropę naftową, smołę i inne substancje niebezpieczne</w:t>
            </w:r>
          </w:p>
          <w:p w14:paraId="7B998AA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17 04 11</w:t>
            </w:r>
            <w:r w:rsidRPr="007C0AA1">
              <w:rPr>
                <w:sz w:val="16"/>
                <w:szCs w:val="16"/>
              </w:rPr>
              <w:tab/>
              <w:t>Kable niezawierające ropy naftowej, smoły i innych substancji niebezpiecznych</w:t>
            </w:r>
          </w:p>
          <w:p w14:paraId="4C6A445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03*</w:t>
            </w:r>
            <w:r w:rsidRPr="007C0AA1">
              <w:rPr>
                <w:sz w:val="16"/>
                <w:szCs w:val="16"/>
              </w:rPr>
              <w:tab/>
              <w:t>Gleba i ziemia, w tym kamienie, zawierające substancje niebezpieczne (np. PCB)</w:t>
            </w:r>
          </w:p>
          <w:p w14:paraId="23CBFB99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17 05 04</w:t>
            </w:r>
            <w:r w:rsidRPr="007C0AA1">
              <w:rPr>
                <w:sz w:val="16"/>
                <w:szCs w:val="16"/>
              </w:rPr>
              <w:tab/>
              <w:t>Gleba i ziemia, w tym kamienie, inne niż wymienione w 17 05 03</w:t>
            </w:r>
          </w:p>
          <w:p w14:paraId="637FCF1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05*</w:t>
            </w:r>
            <w:r w:rsidRPr="007C0AA1">
              <w:rPr>
                <w:sz w:val="16"/>
                <w:szCs w:val="16"/>
              </w:rPr>
              <w:tab/>
              <w:t>Urobek z pogłębiania zawierający lub zanieczyszczony substancjami niebezpiecznymi</w:t>
            </w:r>
          </w:p>
          <w:p w14:paraId="393842CE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17 05 06</w:t>
            </w:r>
            <w:r w:rsidRPr="007C0AA1">
              <w:rPr>
                <w:sz w:val="16"/>
                <w:szCs w:val="16"/>
              </w:rPr>
              <w:tab/>
              <w:t>Urobek z pogłębiania inny niż wymieniony w 17 05 05</w:t>
            </w:r>
          </w:p>
          <w:p w14:paraId="3E679B1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07*</w:t>
            </w:r>
            <w:r w:rsidRPr="007C0AA1">
              <w:rPr>
                <w:sz w:val="16"/>
                <w:szCs w:val="16"/>
              </w:rPr>
              <w:tab/>
              <w:t>Tłuczeń torowy (kruszywo) zawierający substancje niebezpieczne</w:t>
            </w:r>
          </w:p>
          <w:p w14:paraId="27B4F14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17 05 08</w:t>
            </w:r>
            <w:r w:rsidRPr="007C0AA1">
              <w:rPr>
                <w:sz w:val="16"/>
                <w:szCs w:val="16"/>
              </w:rPr>
              <w:tab/>
              <w:t>Tłuczeń torowy (kruszywo) inny niż wymieniony w 17 05 07</w:t>
            </w:r>
          </w:p>
          <w:p w14:paraId="6398442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170601*</w:t>
            </w:r>
            <w:r w:rsidRPr="007C0AA1">
              <w:rPr>
                <w:sz w:val="16"/>
                <w:szCs w:val="16"/>
              </w:rPr>
              <w:tab/>
              <w:t>Materiały izolacyjne zawierające azbest</w:t>
            </w:r>
          </w:p>
          <w:p w14:paraId="637B311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03*</w:t>
            </w:r>
            <w:r w:rsidRPr="007C0AA1">
              <w:rPr>
                <w:sz w:val="16"/>
                <w:szCs w:val="16"/>
              </w:rPr>
              <w:tab/>
              <w:t>Inne materiały izolacyjne zawierające substancje niebezpieczne</w:t>
            </w:r>
          </w:p>
          <w:p w14:paraId="0817C7B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17 06 04</w:t>
            </w:r>
            <w:r w:rsidRPr="007C0AA1">
              <w:rPr>
                <w:sz w:val="16"/>
                <w:szCs w:val="16"/>
              </w:rPr>
              <w:tab/>
              <w:t>Materiały izolacyjne inne niż wymienione w 17 0601 i 17 06 03</w:t>
            </w:r>
          </w:p>
          <w:p w14:paraId="135517A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05*</w:t>
            </w:r>
            <w:r w:rsidRPr="007C0AA1">
              <w:rPr>
                <w:sz w:val="16"/>
                <w:szCs w:val="16"/>
              </w:rPr>
              <w:tab/>
              <w:t>Materiały konstrukcyjne zawierające azbest</w:t>
            </w:r>
          </w:p>
          <w:p w14:paraId="42789A7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08 01*</w:t>
            </w:r>
            <w:r w:rsidRPr="007C0AA1">
              <w:rPr>
                <w:sz w:val="16"/>
                <w:szCs w:val="16"/>
              </w:rPr>
              <w:tab/>
              <w:t>Materiały konstrukcyjne zawierające gips zanieczyszczone substancjami niebezpiecznymi</w:t>
            </w:r>
          </w:p>
          <w:p w14:paraId="27CB71D2" w14:textId="2E08DC4B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lastRenderedPageBreak/>
              <w:t>17 08 02</w:t>
            </w:r>
            <w:r w:rsidRPr="007C0AA1">
              <w:rPr>
                <w:sz w:val="16"/>
                <w:szCs w:val="16"/>
              </w:rPr>
              <w:tab/>
              <w:t xml:space="preserve">Materiały konstrukcyjne zawierające gips </w:t>
            </w:r>
            <w:r w:rsidR="007D58A0">
              <w:rPr>
                <w:sz w:val="16"/>
                <w:szCs w:val="16"/>
              </w:rPr>
              <w:t>inne niż wymienione w 170801</w:t>
            </w:r>
          </w:p>
          <w:p w14:paraId="42DA58E9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01*</w:t>
            </w:r>
            <w:r w:rsidRPr="007C0AA1">
              <w:rPr>
                <w:sz w:val="16"/>
                <w:szCs w:val="16"/>
              </w:rPr>
              <w:tab/>
              <w:t>Odpady z budowy, remontów i demontażu zawierające rtęć</w:t>
            </w:r>
          </w:p>
          <w:p w14:paraId="4D91B16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02*</w:t>
            </w:r>
            <w:r w:rsidRPr="007C0AA1">
              <w:rPr>
                <w:sz w:val="16"/>
                <w:szCs w:val="16"/>
              </w:rPr>
              <w:tab/>
              <w:t>Odpady z budowy, remontów i demontażu zawierające PCB (np. substancje i przedmioty zawierające PCB: szczeliwa, wykładziny podłogowe zawierające żywice, szczelne zespoły okienne, kondensatory)</w:t>
            </w:r>
          </w:p>
          <w:p w14:paraId="694F45D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03*</w:t>
            </w:r>
            <w:r w:rsidRPr="007C0AA1">
              <w:rPr>
                <w:sz w:val="16"/>
                <w:szCs w:val="16"/>
              </w:rPr>
              <w:tab/>
              <w:t>Inne odpady z budowy, remontów i demontażu (w tym odpady zmieszane) zawierające substancje niebezpieczne</w:t>
            </w:r>
          </w:p>
          <w:p w14:paraId="2137DE6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17 09 04</w:t>
            </w:r>
            <w:r w:rsidRPr="007C0AA1">
              <w:rPr>
                <w:sz w:val="16"/>
                <w:szCs w:val="16"/>
              </w:rPr>
              <w:tab/>
              <w:t>Zmieszane odpady z budowy, remontów i demontażu inne niż wymienione w 17 09 01, 17 09 02 i 17 09 03</w:t>
            </w:r>
          </w:p>
          <w:p w14:paraId="775C6C0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20 01 01</w:t>
            </w:r>
            <w:r w:rsidRPr="007C0AA1">
              <w:rPr>
                <w:sz w:val="16"/>
                <w:szCs w:val="16"/>
              </w:rPr>
              <w:tab/>
              <w:t>Papier i tektura</w:t>
            </w:r>
          </w:p>
          <w:p w14:paraId="2FA8915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70DBD5B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20 01 08</w:t>
            </w:r>
            <w:r w:rsidRPr="007C0AA1">
              <w:rPr>
                <w:sz w:val="16"/>
                <w:szCs w:val="16"/>
              </w:rPr>
              <w:tab/>
              <w:t>Odpady kuchenne ulegające biodegradacji</w:t>
            </w:r>
          </w:p>
          <w:p w14:paraId="3CA2F95E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20 01 10</w:t>
            </w:r>
            <w:r w:rsidRPr="007C0AA1">
              <w:rPr>
                <w:sz w:val="16"/>
                <w:szCs w:val="16"/>
              </w:rPr>
              <w:tab/>
              <w:t>Odzież</w:t>
            </w:r>
          </w:p>
          <w:p w14:paraId="5345590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20 01 11</w:t>
            </w:r>
            <w:r w:rsidRPr="007C0AA1">
              <w:rPr>
                <w:sz w:val="16"/>
                <w:szCs w:val="16"/>
              </w:rPr>
              <w:tab/>
              <w:t>Tekstylia</w:t>
            </w:r>
          </w:p>
          <w:p w14:paraId="26742447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13*</w:t>
            </w:r>
            <w:r w:rsidRPr="007C0AA1">
              <w:rPr>
                <w:sz w:val="16"/>
                <w:szCs w:val="16"/>
              </w:rPr>
              <w:tab/>
              <w:t>Rozpuszczalniki</w:t>
            </w:r>
          </w:p>
          <w:p w14:paraId="50A0720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14*</w:t>
            </w:r>
            <w:r w:rsidRPr="007C0AA1">
              <w:rPr>
                <w:sz w:val="16"/>
                <w:szCs w:val="16"/>
              </w:rPr>
              <w:tab/>
              <w:t>Kwasy</w:t>
            </w:r>
          </w:p>
          <w:p w14:paraId="3642BC1A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15*</w:t>
            </w:r>
            <w:r w:rsidRPr="007C0AA1">
              <w:rPr>
                <w:sz w:val="16"/>
                <w:szCs w:val="16"/>
              </w:rPr>
              <w:tab/>
              <w:t>Alkalia</w:t>
            </w:r>
          </w:p>
          <w:p w14:paraId="3936F13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17*</w:t>
            </w:r>
            <w:r w:rsidRPr="007C0AA1">
              <w:rPr>
                <w:sz w:val="16"/>
                <w:szCs w:val="16"/>
              </w:rPr>
              <w:tab/>
              <w:t>Odczynniki fotograficzne</w:t>
            </w:r>
          </w:p>
          <w:p w14:paraId="0BD06E3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19*</w:t>
            </w:r>
            <w:r w:rsidRPr="007C0AA1">
              <w:rPr>
                <w:sz w:val="16"/>
                <w:szCs w:val="16"/>
              </w:rPr>
              <w:tab/>
              <w:t>Środki ochrony roślin</w:t>
            </w:r>
          </w:p>
          <w:p w14:paraId="56205C3D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200121*</w:t>
            </w:r>
            <w:r w:rsidRPr="007C0AA1">
              <w:rPr>
                <w:sz w:val="16"/>
                <w:szCs w:val="16"/>
              </w:rPr>
              <w:tab/>
              <w:t>Lampy fluorescencyjne i inne odpady zawierające rtęć</w:t>
            </w:r>
          </w:p>
          <w:p w14:paraId="327F7577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23*</w:t>
            </w:r>
            <w:r w:rsidRPr="007C0AA1">
              <w:rPr>
                <w:sz w:val="16"/>
                <w:szCs w:val="16"/>
              </w:rPr>
              <w:tab/>
              <w:t>Urządzenia zawierające freony</w:t>
            </w:r>
          </w:p>
          <w:p w14:paraId="5ECA1FE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20 01 25</w:t>
            </w:r>
            <w:r w:rsidRPr="007C0AA1">
              <w:rPr>
                <w:sz w:val="16"/>
                <w:szCs w:val="16"/>
              </w:rPr>
              <w:tab/>
              <w:t>Oleje i tłuszcze jadalne</w:t>
            </w:r>
          </w:p>
          <w:p w14:paraId="0B36102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26*</w:t>
            </w:r>
            <w:r w:rsidRPr="007C0AA1">
              <w:rPr>
                <w:sz w:val="16"/>
                <w:szCs w:val="16"/>
              </w:rPr>
              <w:tab/>
              <w:t>Oleje i tłuszcze inne niż wymienione w 20 01 25</w:t>
            </w:r>
          </w:p>
          <w:p w14:paraId="34163CA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0127*</w:t>
            </w:r>
            <w:r w:rsidRPr="007C0AA1">
              <w:rPr>
                <w:sz w:val="16"/>
                <w:szCs w:val="16"/>
              </w:rPr>
              <w:tab/>
              <w:t>Farby, tusze, farby drukarskie, kleje, lepiszcze i żywice zawierające substancje niebezpieczne</w:t>
            </w:r>
          </w:p>
          <w:p w14:paraId="54209027" w14:textId="4F5C324E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20 01 28</w:t>
            </w:r>
            <w:r w:rsidRPr="007C0AA1">
              <w:rPr>
                <w:sz w:val="16"/>
                <w:szCs w:val="16"/>
              </w:rPr>
              <w:tab/>
              <w:t>Farby, tusze, farby drukarskie, kleje, lepiszcze i żywice inne niż wymienione w 20 01 2</w:t>
            </w:r>
            <w:r w:rsidR="003B4031">
              <w:rPr>
                <w:sz w:val="16"/>
                <w:szCs w:val="16"/>
              </w:rPr>
              <w:t>7</w:t>
            </w:r>
          </w:p>
          <w:p w14:paraId="004713B2" w14:textId="45E411ED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</w:t>
            </w:r>
            <w:r w:rsidR="0000792B"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29*</w:t>
            </w:r>
            <w:r w:rsidRPr="007C0AA1">
              <w:rPr>
                <w:sz w:val="16"/>
                <w:szCs w:val="16"/>
              </w:rPr>
              <w:tab/>
              <w:t>Detergenty zawierające substancje niebezpieczne</w:t>
            </w:r>
          </w:p>
          <w:p w14:paraId="41CB39E1" w14:textId="21488F7D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20 01 30</w:t>
            </w:r>
            <w:r w:rsidRPr="007C0AA1">
              <w:rPr>
                <w:sz w:val="16"/>
                <w:szCs w:val="16"/>
              </w:rPr>
              <w:tab/>
              <w:t xml:space="preserve">Detergenty </w:t>
            </w:r>
            <w:r w:rsidR="003B4031" w:rsidRPr="007C0AA1">
              <w:rPr>
                <w:sz w:val="16"/>
                <w:szCs w:val="16"/>
              </w:rPr>
              <w:t>inne niż wymienione w</w:t>
            </w:r>
            <w:r w:rsidR="0000792B">
              <w:rPr>
                <w:sz w:val="16"/>
                <w:szCs w:val="16"/>
              </w:rPr>
              <w:t xml:space="preserve"> </w:t>
            </w:r>
            <w:r w:rsidR="003B4031">
              <w:rPr>
                <w:sz w:val="16"/>
                <w:szCs w:val="16"/>
              </w:rPr>
              <w:t>20</w:t>
            </w:r>
            <w:r w:rsidR="0000792B">
              <w:rPr>
                <w:sz w:val="16"/>
                <w:szCs w:val="16"/>
              </w:rPr>
              <w:t xml:space="preserve"> </w:t>
            </w:r>
            <w:r w:rsidR="003B4031">
              <w:rPr>
                <w:sz w:val="16"/>
                <w:szCs w:val="16"/>
              </w:rPr>
              <w:t>01</w:t>
            </w:r>
            <w:r w:rsidR="0000792B">
              <w:rPr>
                <w:sz w:val="16"/>
                <w:szCs w:val="16"/>
              </w:rPr>
              <w:t xml:space="preserve"> </w:t>
            </w:r>
            <w:r w:rsidR="003B4031">
              <w:rPr>
                <w:sz w:val="16"/>
                <w:szCs w:val="16"/>
              </w:rPr>
              <w:t>29</w:t>
            </w:r>
          </w:p>
          <w:p w14:paraId="2C7838A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31*</w:t>
            </w:r>
            <w:r w:rsidRPr="007C0AA1">
              <w:rPr>
                <w:sz w:val="16"/>
                <w:szCs w:val="16"/>
              </w:rPr>
              <w:tab/>
              <w:t>Leki cytotoksyczne i cytostatyczne</w:t>
            </w:r>
          </w:p>
          <w:p w14:paraId="1B21D3E2" w14:textId="2B541E6F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20 01 32</w:t>
            </w:r>
            <w:r w:rsidRPr="007C0AA1">
              <w:rPr>
                <w:sz w:val="16"/>
                <w:szCs w:val="16"/>
              </w:rPr>
              <w:tab/>
              <w:t xml:space="preserve">Leki inne niż </w:t>
            </w:r>
            <w:r w:rsidR="0000792B" w:rsidRPr="007C0AA1">
              <w:rPr>
                <w:sz w:val="16"/>
                <w:szCs w:val="16"/>
              </w:rPr>
              <w:t>wymienione w</w:t>
            </w:r>
            <w:r w:rsidR="00731994">
              <w:rPr>
                <w:sz w:val="16"/>
                <w:szCs w:val="16"/>
              </w:rPr>
              <w:t>20 01 31</w:t>
            </w:r>
          </w:p>
          <w:p w14:paraId="7BCA329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33*</w:t>
            </w:r>
            <w:r w:rsidRPr="007C0AA1">
              <w:rPr>
                <w:sz w:val="16"/>
                <w:szCs w:val="16"/>
              </w:rPr>
              <w:tab/>
              <w:t>Baterie i akumulatory łącznie z bateriami i akumulatorami wymienionymi w 16 06 01, 16 06 02 lub 16 06 03 oraz niesortowane baterie i akumulatory zawierające te baterie</w:t>
            </w:r>
          </w:p>
          <w:p w14:paraId="170361C9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20 01 34</w:t>
            </w:r>
            <w:r w:rsidRPr="007C0AA1">
              <w:rPr>
                <w:sz w:val="16"/>
                <w:szCs w:val="16"/>
              </w:rPr>
              <w:tab/>
              <w:t>Baterie i akumulatory inne niż wymienione w 20 01 33</w:t>
            </w:r>
          </w:p>
          <w:p w14:paraId="77CB25F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35*</w:t>
            </w:r>
            <w:r w:rsidRPr="007C0AA1">
              <w:rPr>
                <w:sz w:val="16"/>
                <w:szCs w:val="16"/>
              </w:rPr>
              <w:tab/>
              <w:t>Zużyte urządzenia elektryczne i elektroniczne inne niż wymienione w 20 01 21 i 20 01 23 zawierające niebezpieczne składniki</w:t>
            </w:r>
          </w:p>
          <w:p w14:paraId="477CA60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20 01 36</w:t>
            </w:r>
            <w:r w:rsidRPr="007C0AA1">
              <w:rPr>
                <w:sz w:val="16"/>
                <w:szCs w:val="16"/>
              </w:rPr>
              <w:tab/>
              <w:t xml:space="preserve">Zużyte urządzenia elektryczne i elektroniczne inne </w:t>
            </w:r>
            <w:r w:rsidRPr="007C0AA1">
              <w:rPr>
                <w:sz w:val="16"/>
                <w:szCs w:val="16"/>
              </w:rPr>
              <w:lastRenderedPageBreak/>
              <w:t>niż wymienione w 20 0121, 20 01 23 i 20 01 35</w:t>
            </w:r>
          </w:p>
          <w:p w14:paraId="13F991F1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37*</w:t>
            </w:r>
            <w:r w:rsidRPr="007C0AA1">
              <w:rPr>
                <w:sz w:val="16"/>
                <w:szCs w:val="16"/>
              </w:rPr>
              <w:tab/>
              <w:t>Drewno zawierające substancje niebezpieczne</w:t>
            </w:r>
          </w:p>
          <w:p w14:paraId="68607DA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20 0138</w:t>
            </w:r>
            <w:r w:rsidRPr="007C0AA1">
              <w:rPr>
                <w:sz w:val="16"/>
                <w:szCs w:val="16"/>
              </w:rPr>
              <w:tab/>
              <w:t>Drewno inne niż wymienione w 20 01 37</w:t>
            </w:r>
          </w:p>
          <w:p w14:paraId="58C144D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20 01 39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097B99E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20 0140</w:t>
            </w:r>
            <w:r w:rsidRPr="007C0AA1">
              <w:rPr>
                <w:sz w:val="16"/>
                <w:szCs w:val="16"/>
              </w:rPr>
              <w:tab/>
              <w:t>Metale</w:t>
            </w:r>
          </w:p>
          <w:p w14:paraId="65CC98B9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20 0141</w:t>
            </w:r>
            <w:r w:rsidRPr="007C0AA1">
              <w:rPr>
                <w:sz w:val="16"/>
                <w:szCs w:val="16"/>
              </w:rPr>
              <w:tab/>
              <w:t>Odpady z czyszczenia kominów (w tym zmiotki wentylacyjne)</w:t>
            </w:r>
          </w:p>
          <w:p w14:paraId="750BCE91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20 01 80</w:t>
            </w:r>
            <w:r w:rsidRPr="007C0AA1">
              <w:rPr>
                <w:sz w:val="16"/>
                <w:szCs w:val="16"/>
              </w:rPr>
              <w:tab/>
              <w:t>Środki ochrony roślin inne niż wymienione w 20 01 19</w:t>
            </w:r>
          </w:p>
          <w:p w14:paraId="610076F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20 01 99</w:t>
            </w:r>
            <w:r w:rsidRPr="007C0AA1">
              <w:rPr>
                <w:sz w:val="16"/>
                <w:szCs w:val="16"/>
              </w:rPr>
              <w:tab/>
              <w:t>Inne niewymienione frakcje zbierane w sposób selektywny</w:t>
            </w:r>
          </w:p>
          <w:p w14:paraId="69E0463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20 02 01</w:t>
            </w:r>
            <w:r w:rsidRPr="007C0AA1">
              <w:rPr>
                <w:sz w:val="16"/>
                <w:szCs w:val="16"/>
              </w:rPr>
              <w:tab/>
              <w:t>Odpady ulegające biodegradacji</w:t>
            </w:r>
          </w:p>
          <w:p w14:paraId="1AF4DBBB" w14:textId="23725734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 xml:space="preserve"> 20 02 02</w:t>
            </w:r>
            <w:r w:rsidRPr="007C0AA1">
              <w:rPr>
                <w:sz w:val="16"/>
                <w:szCs w:val="16"/>
              </w:rPr>
              <w:tab/>
              <w:t>Gleba i ziemia, w tym kamienie</w:t>
            </w:r>
          </w:p>
          <w:p w14:paraId="3E9E57E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20 02 03</w:t>
            </w:r>
            <w:r w:rsidRPr="007C0AA1">
              <w:rPr>
                <w:sz w:val="16"/>
                <w:szCs w:val="16"/>
              </w:rPr>
              <w:tab/>
              <w:t>Inne odpady nieulegające biodegradacji</w:t>
            </w:r>
          </w:p>
          <w:p w14:paraId="5B9FBB0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20 03 01</w:t>
            </w:r>
            <w:r w:rsidRPr="007C0AA1">
              <w:rPr>
                <w:sz w:val="16"/>
                <w:szCs w:val="16"/>
              </w:rPr>
              <w:tab/>
              <w:t>Niesegregowane (zmieszane) odpady komunalne</w:t>
            </w:r>
          </w:p>
          <w:p w14:paraId="19D78BA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20 03 02</w:t>
            </w:r>
            <w:r w:rsidRPr="007C0AA1">
              <w:rPr>
                <w:sz w:val="16"/>
                <w:szCs w:val="16"/>
              </w:rPr>
              <w:tab/>
              <w:t>Odpady z targowisk</w:t>
            </w:r>
          </w:p>
          <w:p w14:paraId="7D16879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20 03 03</w:t>
            </w:r>
            <w:r w:rsidRPr="007C0AA1">
              <w:rPr>
                <w:sz w:val="16"/>
                <w:szCs w:val="16"/>
              </w:rPr>
              <w:tab/>
              <w:t>Odpady z czyszczenia ulic i placów</w:t>
            </w:r>
          </w:p>
          <w:p w14:paraId="645DD0CD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20 03 04</w:t>
            </w:r>
            <w:r w:rsidRPr="007C0AA1">
              <w:rPr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7E2033FE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20 03 06</w:t>
            </w:r>
            <w:r w:rsidRPr="007C0AA1">
              <w:rPr>
                <w:sz w:val="16"/>
                <w:szCs w:val="16"/>
              </w:rPr>
              <w:tab/>
              <w:t>Odpady ze studzienek kanalizacyjnych</w:t>
            </w:r>
          </w:p>
          <w:p w14:paraId="34778A37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20 03 07</w:t>
            </w:r>
            <w:r w:rsidRPr="007C0AA1">
              <w:rPr>
                <w:sz w:val="16"/>
                <w:szCs w:val="16"/>
              </w:rPr>
              <w:tab/>
              <w:t>Odpady wielkogabarytowe</w:t>
            </w:r>
          </w:p>
          <w:p w14:paraId="39B71914" w14:textId="5CA43176" w:rsidR="00252536" w:rsidRPr="00EB6ECA" w:rsidRDefault="00252536" w:rsidP="0025253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C0AA1">
              <w:rPr>
                <w:sz w:val="16"/>
                <w:szCs w:val="16"/>
              </w:rPr>
              <w:t>20 03 99</w:t>
            </w:r>
            <w:r w:rsidR="00A422A7"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Odpady komunalne niewymienione w innych podgrupach</w:t>
            </w:r>
          </w:p>
        </w:tc>
      </w:tr>
      <w:tr w:rsidR="00255B3D" w:rsidRPr="007C0AA1" w14:paraId="5D8995A5" w14:textId="77777777" w:rsidTr="009179DB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5968ABE" w14:textId="41DB05DE" w:rsidR="00255B3D" w:rsidRDefault="00255B3D" w:rsidP="0025253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21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B5554CB" w14:textId="7F82AEDF" w:rsidR="00255B3D" w:rsidRPr="00943CD3" w:rsidRDefault="003B3480" w:rsidP="00943CD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06.04.2022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D54BA0E" w14:textId="77777777" w:rsidR="003425E8" w:rsidRDefault="003425E8" w:rsidP="003425E8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5272930164</w:t>
            </w:r>
          </w:p>
          <w:p w14:paraId="23A2CB4F" w14:textId="56726681" w:rsidR="00255B3D" w:rsidRPr="00943CD3" w:rsidRDefault="003425E8" w:rsidP="003425E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386379658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14691F5" w14:textId="354202B2" w:rsidR="003425E8" w:rsidRPr="007C0AA1" w:rsidRDefault="003425E8" w:rsidP="003425E8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7C0AA1">
              <w:rPr>
                <w:sz w:val="16"/>
                <w:szCs w:val="16"/>
              </w:rPr>
              <w:t>FBS</w:t>
            </w:r>
            <w:r>
              <w:rPr>
                <w:sz w:val="16"/>
                <w:szCs w:val="16"/>
              </w:rPr>
              <w:t>erwis</w:t>
            </w:r>
            <w:proofErr w:type="spellEnd"/>
            <w:r w:rsidR="00C807EF">
              <w:rPr>
                <w:sz w:val="16"/>
                <w:szCs w:val="16"/>
              </w:rPr>
              <w:t xml:space="preserve"> Odbiór </w:t>
            </w:r>
            <w:r>
              <w:rPr>
                <w:sz w:val="16"/>
                <w:szCs w:val="16"/>
              </w:rPr>
              <w:t>sp. z o.o</w:t>
            </w:r>
            <w:r w:rsidRPr="007C0AA1">
              <w:rPr>
                <w:sz w:val="16"/>
                <w:szCs w:val="16"/>
              </w:rPr>
              <w:t>.</w:t>
            </w:r>
          </w:p>
          <w:p w14:paraId="375E6E31" w14:textId="2A08F120" w:rsidR="00255B3D" w:rsidRPr="00943CD3" w:rsidRDefault="00255B3D" w:rsidP="003425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CB61522" w14:textId="34172008" w:rsidR="00255B3D" w:rsidRPr="00943CD3" w:rsidRDefault="003425E8" w:rsidP="0025253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ul. Siedmiogrodzka </w:t>
            </w:r>
            <w:proofErr w:type="gramStart"/>
            <w:r>
              <w:rPr>
                <w:sz w:val="16"/>
                <w:szCs w:val="16"/>
              </w:rPr>
              <w:t>9  01</w:t>
            </w:r>
            <w:proofErr w:type="gramEnd"/>
            <w:r>
              <w:rPr>
                <w:sz w:val="16"/>
                <w:szCs w:val="16"/>
              </w:rPr>
              <w:t>-204 Warszawa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23EBFB9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15 0101</w:t>
            </w:r>
            <w:r w:rsidRPr="007C0AA1">
              <w:rPr>
                <w:sz w:val="16"/>
                <w:szCs w:val="16"/>
              </w:rPr>
              <w:tab/>
              <w:t>Opakowania z papieru i tektury</w:t>
            </w:r>
          </w:p>
          <w:p w14:paraId="3C4DDB7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15 0102</w:t>
            </w:r>
            <w:r w:rsidRPr="007C0AA1">
              <w:rPr>
                <w:sz w:val="16"/>
                <w:szCs w:val="16"/>
              </w:rPr>
              <w:tab/>
              <w:t>Opakowania z tworzyw sztucznych</w:t>
            </w:r>
          </w:p>
          <w:p w14:paraId="11E889F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15 0103</w:t>
            </w:r>
            <w:r w:rsidRPr="007C0AA1">
              <w:rPr>
                <w:sz w:val="16"/>
                <w:szCs w:val="16"/>
              </w:rPr>
              <w:tab/>
              <w:t>Opakowania z drewna</w:t>
            </w:r>
          </w:p>
          <w:p w14:paraId="2100D81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15 0104</w:t>
            </w:r>
            <w:r w:rsidRPr="007C0AA1">
              <w:rPr>
                <w:sz w:val="16"/>
                <w:szCs w:val="16"/>
              </w:rPr>
              <w:tab/>
              <w:t>Opakowania z metali</w:t>
            </w:r>
          </w:p>
          <w:p w14:paraId="386FAA2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15 01 05</w:t>
            </w:r>
            <w:r w:rsidRPr="007C0AA1">
              <w:rPr>
                <w:sz w:val="16"/>
                <w:szCs w:val="16"/>
              </w:rPr>
              <w:tab/>
              <w:t>Opakowania wielomateriałowe</w:t>
            </w:r>
          </w:p>
          <w:p w14:paraId="2EDF56F0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15 01 06</w:t>
            </w:r>
            <w:r w:rsidRPr="007C0AA1">
              <w:rPr>
                <w:sz w:val="16"/>
                <w:szCs w:val="16"/>
              </w:rPr>
              <w:tab/>
              <w:t>Zmieszane odpady opakowaniowe</w:t>
            </w:r>
          </w:p>
          <w:p w14:paraId="4916F494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15 01 07</w:t>
            </w:r>
            <w:r w:rsidRPr="007C0AA1">
              <w:rPr>
                <w:sz w:val="16"/>
                <w:szCs w:val="16"/>
              </w:rPr>
              <w:tab/>
              <w:t>Opakowania ze szkła</w:t>
            </w:r>
          </w:p>
          <w:p w14:paraId="10B19EDF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15 0109</w:t>
            </w:r>
            <w:r w:rsidRPr="007C0AA1">
              <w:rPr>
                <w:sz w:val="16"/>
                <w:szCs w:val="16"/>
              </w:rPr>
              <w:tab/>
              <w:t>Opakowania z tekstyliów</w:t>
            </w:r>
          </w:p>
          <w:p w14:paraId="092880F8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10*</w:t>
            </w:r>
            <w:r w:rsidRPr="007C0AA1">
              <w:rPr>
                <w:sz w:val="16"/>
                <w:szCs w:val="16"/>
              </w:rPr>
              <w:tab/>
              <w:t>Opakowania zawierające pozostałości substancji niebezpiecznych lub nimi zanieczyszczone</w:t>
            </w:r>
          </w:p>
          <w:p w14:paraId="71E86728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1501 11*</w:t>
            </w:r>
            <w:r w:rsidRPr="007C0AA1">
              <w:rPr>
                <w:sz w:val="16"/>
                <w:szCs w:val="16"/>
              </w:rPr>
              <w:tab/>
              <w:t>Opakowania z metali zawierające niebezpieczne porowate elementy wzmocnienia konstrukcyjnego (np. azbest), włącznie z pustymi pojemnikami ciśnieniowymi</w:t>
            </w:r>
          </w:p>
          <w:p w14:paraId="7BCA6B27" w14:textId="38448C5F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16 01</w:t>
            </w:r>
            <w:r w:rsidR="0082545B"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03</w:t>
            </w:r>
            <w:r w:rsidRPr="007C0AA1">
              <w:rPr>
                <w:sz w:val="16"/>
                <w:szCs w:val="16"/>
              </w:rPr>
              <w:tab/>
              <w:t>Zużyte opony</w:t>
            </w:r>
          </w:p>
          <w:p w14:paraId="1F7DC0AA" w14:textId="5D7FB814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170101</w:t>
            </w:r>
            <w:r w:rsidRPr="007C0AA1">
              <w:rPr>
                <w:sz w:val="16"/>
                <w:szCs w:val="16"/>
              </w:rPr>
              <w:tab/>
              <w:t xml:space="preserve">Odpady betonu oraz gruz betonowy z rozbiórek </w:t>
            </w:r>
            <w:r w:rsidR="0082545B">
              <w:rPr>
                <w:sz w:val="16"/>
                <w:szCs w:val="16"/>
              </w:rPr>
              <w:t>i remontów</w:t>
            </w:r>
          </w:p>
          <w:p w14:paraId="3654F939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17 01 02</w:t>
            </w:r>
            <w:r w:rsidRPr="007C0AA1">
              <w:rPr>
                <w:sz w:val="16"/>
                <w:szCs w:val="16"/>
              </w:rPr>
              <w:tab/>
              <w:t>Gruz ceglany</w:t>
            </w:r>
          </w:p>
          <w:p w14:paraId="74E9D3C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17 01 03</w:t>
            </w:r>
            <w:r w:rsidRPr="007C0AA1">
              <w:rPr>
                <w:sz w:val="16"/>
                <w:szCs w:val="16"/>
              </w:rPr>
              <w:tab/>
              <w:t>Odpady innych materiałów ceramicznych i elementów wyposażenia</w:t>
            </w:r>
          </w:p>
          <w:p w14:paraId="2752DE4B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17 01 07</w:t>
            </w:r>
            <w:r w:rsidRPr="007C0AA1">
              <w:rPr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2E8A1265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lastRenderedPageBreak/>
              <w:t>17 02 01</w:t>
            </w:r>
            <w:r w:rsidRPr="007C0AA1">
              <w:rPr>
                <w:sz w:val="16"/>
                <w:szCs w:val="16"/>
              </w:rPr>
              <w:tab/>
              <w:t>Drewno</w:t>
            </w:r>
          </w:p>
          <w:p w14:paraId="01F079C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017D3711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17 02 03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6D7615D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17 03 02</w:t>
            </w:r>
            <w:r w:rsidRPr="007C0AA1">
              <w:rPr>
                <w:sz w:val="16"/>
                <w:szCs w:val="16"/>
              </w:rPr>
              <w:tab/>
              <w:t>Mieszanki bitumiczne inne niż wymienione w 17 03 01</w:t>
            </w:r>
          </w:p>
          <w:p w14:paraId="0104546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17 04 01</w:t>
            </w:r>
            <w:r w:rsidRPr="007C0AA1">
              <w:rPr>
                <w:sz w:val="16"/>
                <w:szCs w:val="16"/>
              </w:rPr>
              <w:tab/>
              <w:t>Miedź, brąz, mosiądz</w:t>
            </w:r>
          </w:p>
          <w:p w14:paraId="1E267E9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17 04 02</w:t>
            </w:r>
            <w:r w:rsidRPr="007C0AA1">
              <w:rPr>
                <w:sz w:val="16"/>
                <w:szCs w:val="16"/>
              </w:rPr>
              <w:tab/>
              <w:t>Aluminium</w:t>
            </w:r>
          </w:p>
          <w:p w14:paraId="45D2F671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17 04 03</w:t>
            </w:r>
            <w:r w:rsidRPr="007C0AA1">
              <w:rPr>
                <w:sz w:val="16"/>
                <w:szCs w:val="16"/>
              </w:rPr>
              <w:tab/>
              <w:t>Ołów</w:t>
            </w:r>
          </w:p>
          <w:p w14:paraId="49452A00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17 04 04</w:t>
            </w:r>
            <w:r w:rsidRPr="007C0AA1">
              <w:rPr>
                <w:sz w:val="16"/>
                <w:szCs w:val="16"/>
              </w:rPr>
              <w:tab/>
              <w:t>Cynk</w:t>
            </w:r>
          </w:p>
          <w:p w14:paraId="7D69152B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17 04 05</w:t>
            </w:r>
            <w:r w:rsidRPr="007C0AA1">
              <w:rPr>
                <w:sz w:val="16"/>
                <w:szCs w:val="16"/>
              </w:rPr>
              <w:tab/>
              <w:t>Żelazo i stal</w:t>
            </w:r>
          </w:p>
          <w:p w14:paraId="435E044A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17 04 06</w:t>
            </w:r>
            <w:r w:rsidRPr="007C0AA1">
              <w:rPr>
                <w:sz w:val="16"/>
                <w:szCs w:val="16"/>
              </w:rPr>
              <w:tab/>
              <w:t>Cyna</w:t>
            </w:r>
          </w:p>
          <w:p w14:paraId="08D7537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17 04 07</w:t>
            </w:r>
            <w:r w:rsidRPr="007C0AA1">
              <w:rPr>
                <w:sz w:val="16"/>
                <w:szCs w:val="16"/>
              </w:rPr>
              <w:tab/>
              <w:t>Mieszaniny metali</w:t>
            </w:r>
          </w:p>
          <w:p w14:paraId="02FDAC95" w14:textId="7E502F20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17 04 11</w:t>
            </w:r>
            <w:r w:rsidRPr="007C0AA1">
              <w:rPr>
                <w:sz w:val="16"/>
                <w:szCs w:val="16"/>
              </w:rPr>
              <w:tab/>
              <w:t xml:space="preserve">Kable </w:t>
            </w:r>
            <w:r w:rsidR="00E86B6A">
              <w:rPr>
                <w:sz w:val="16"/>
                <w:szCs w:val="16"/>
              </w:rPr>
              <w:t>inne niż wymienione w 170</w:t>
            </w:r>
            <w:r w:rsidR="00A37769">
              <w:rPr>
                <w:sz w:val="16"/>
                <w:szCs w:val="16"/>
              </w:rPr>
              <w:t>410</w:t>
            </w:r>
          </w:p>
          <w:p w14:paraId="40A259BA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17 05 08</w:t>
            </w:r>
            <w:r w:rsidRPr="007C0AA1">
              <w:rPr>
                <w:sz w:val="16"/>
                <w:szCs w:val="16"/>
              </w:rPr>
              <w:tab/>
              <w:t>Tłuczeń torowy (kruszywo) inny niż wymieniony w 17 05 07</w:t>
            </w:r>
          </w:p>
          <w:p w14:paraId="5ACCDA3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17 06 04</w:t>
            </w:r>
            <w:r w:rsidRPr="007C0AA1">
              <w:rPr>
                <w:sz w:val="16"/>
                <w:szCs w:val="16"/>
              </w:rPr>
              <w:tab/>
              <w:t>Materiały izolacyjne inne niż wymienione w 17 0601 i 17 06 03</w:t>
            </w:r>
          </w:p>
          <w:p w14:paraId="23063719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17 08 02</w:t>
            </w:r>
            <w:r w:rsidRPr="007C0AA1">
              <w:rPr>
                <w:sz w:val="16"/>
                <w:szCs w:val="16"/>
              </w:rPr>
              <w:tab/>
              <w:t xml:space="preserve">Materiały konstrukcyjne zawierające gips </w:t>
            </w:r>
            <w:r>
              <w:rPr>
                <w:sz w:val="16"/>
                <w:szCs w:val="16"/>
              </w:rPr>
              <w:t>inne niż wymienione w 170801</w:t>
            </w:r>
          </w:p>
          <w:p w14:paraId="3161459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17 09 04</w:t>
            </w:r>
            <w:r w:rsidRPr="007C0AA1">
              <w:rPr>
                <w:sz w:val="16"/>
                <w:szCs w:val="16"/>
              </w:rPr>
              <w:tab/>
              <w:t>Zmieszane odpady z budowy, remontów i demontażu inne niż wymienione w 17 09 01, 17 09 02 i 17 09 03</w:t>
            </w:r>
          </w:p>
          <w:p w14:paraId="7BB6C595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20 01 01</w:t>
            </w:r>
            <w:r w:rsidRPr="007C0AA1">
              <w:rPr>
                <w:sz w:val="16"/>
                <w:szCs w:val="16"/>
              </w:rPr>
              <w:tab/>
              <w:t>Papier i tektura</w:t>
            </w:r>
          </w:p>
          <w:p w14:paraId="2DC6D34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3FA3FED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20 01 08</w:t>
            </w:r>
            <w:r w:rsidRPr="007C0AA1">
              <w:rPr>
                <w:sz w:val="16"/>
                <w:szCs w:val="16"/>
              </w:rPr>
              <w:tab/>
              <w:t>Odpady kuchenne ulegające biodegradacji</w:t>
            </w:r>
          </w:p>
          <w:p w14:paraId="11756DB5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20 01 10</w:t>
            </w:r>
            <w:r w:rsidRPr="007C0AA1">
              <w:rPr>
                <w:sz w:val="16"/>
                <w:szCs w:val="16"/>
              </w:rPr>
              <w:tab/>
              <w:t>Odzież</w:t>
            </w:r>
          </w:p>
          <w:p w14:paraId="60FE712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20 01 11</w:t>
            </w:r>
            <w:r w:rsidRPr="007C0AA1">
              <w:rPr>
                <w:sz w:val="16"/>
                <w:szCs w:val="16"/>
              </w:rPr>
              <w:tab/>
              <w:t>Tekstylia</w:t>
            </w:r>
          </w:p>
          <w:p w14:paraId="1C489C9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13*</w:t>
            </w:r>
            <w:r w:rsidRPr="007C0AA1">
              <w:rPr>
                <w:sz w:val="16"/>
                <w:szCs w:val="16"/>
              </w:rPr>
              <w:tab/>
              <w:t>Rozpuszczalniki</w:t>
            </w:r>
          </w:p>
          <w:p w14:paraId="28AB62F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14*</w:t>
            </w:r>
            <w:r w:rsidRPr="007C0AA1">
              <w:rPr>
                <w:sz w:val="16"/>
                <w:szCs w:val="16"/>
              </w:rPr>
              <w:tab/>
              <w:t>Kwasy</w:t>
            </w:r>
          </w:p>
          <w:p w14:paraId="52011E2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15*</w:t>
            </w:r>
            <w:r w:rsidRPr="007C0AA1">
              <w:rPr>
                <w:sz w:val="16"/>
                <w:szCs w:val="16"/>
              </w:rPr>
              <w:tab/>
              <w:t>Alkalia</w:t>
            </w:r>
          </w:p>
          <w:p w14:paraId="0FEDEE39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17*</w:t>
            </w:r>
            <w:r w:rsidRPr="007C0AA1">
              <w:rPr>
                <w:sz w:val="16"/>
                <w:szCs w:val="16"/>
              </w:rPr>
              <w:tab/>
              <w:t>Odczynniki fotograficzne</w:t>
            </w:r>
          </w:p>
          <w:p w14:paraId="35D8BB74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19*</w:t>
            </w:r>
            <w:r w:rsidRPr="007C0AA1">
              <w:rPr>
                <w:sz w:val="16"/>
                <w:szCs w:val="16"/>
              </w:rPr>
              <w:tab/>
              <w:t>Środki ochrony roślin</w:t>
            </w:r>
          </w:p>
          <w:p w14:paraId="569C143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200121*</w:t>
            </w:r>
            <w:r w:rsidRPr="007C0AA1">
              <w:rPr>
                <w:sz w:val="16"/>
                <w:szCs w:val="16"/>
              </w:rPr>
              <w:tab/>
              <w:t>Lampy fluorescencyjne i inne odpady zawierające rtęć</w:t>
            </w:r>
          </w:p>
          <w:p w14:paraId="3CBFD82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23*</w:t>
            </w:r>
            <w:r w:rsidRPr="007C0AA1">
              <w:rPr>
                <w:sz w:val="16"/>
                <w:szCs w:val="16"/>
              </w:rPr>
              <w:tab/>
              <w:t>Urządzenia zawierające freony</w:t>
            </w:r>
          </w:p>
          <w:p w14:paraId="26D4DC30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20 01 25</w:t>
            </w:r>
            <w:r w:rsidRPr="007C0AA1">
              <w:rPr>
                <w:sz w:val="16"/>
                <w:szCs w:val="16"/>
              </w:rPr>
              <w:tab/>
              <w:t>Oleje i tłuszcze jadalne</w:t>
            </w:r>
          </w:p>
          <w:p w14:paraId="4F0FECD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26*</w:t>
            </w:r>
            <w:r w:rsidRPr="007C0AA1">
              <w:rPr>
                <w:sz w:val="16"/>
                <w:szCs w:val="16"/>
              </w:rPr>
              <w:tab/>
              <w:t>Oleje i tłuszcze inne niż wymienione w 20 01 25</w:t>
            </w:r>
          </w:p>
          <w:p w14:paraId="30FEA271" w14:textId="21ED1AEC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0127*</w:t>
            </w:r>
            <w:r w:rsidRPr="007C0AA1">
              <w:rPr>
                <w:sz w:val="16"/>
                <w:szCs w:val="16"/>
              </w:rPr>
              <w:tab/>
              <w:t xml:space="preserve">Farby, tusze, farby drukarskie, kleje, lepiszcze i żywice </w:t>
            </w:r>
            <w:r w:rsidR="009747F8">
              <w:rPr>
                <w:sz w:val="16"/>
                <w:szCs w:val="16"/>
              </w:rPr>
              <w:t xml:space="preserve">zawierające substancje niebezpieczne </w:t>
            </w:r>
          </w:p>
          <w:p w14:paraId="33AA9FD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20 01 28</w:t>
            </w:r>
            <w:r w:rsidRPr="007C0AA1">
              <w:rPr>
                <w:sz w:val="16"/>
                <w:szCs w:val="16"/>
              </w:rPr>
              <w:tab/>
              <w:t>Farby, tusze, farby drukarskie, kleje, lepiszcze i żywice inne niż wymienione w 20 01 2</w:t>
            </w:r>
            <w:r>
              <w:rPr>
                <w:sz w:val="16"/>
                <w:szCs w:val="16"/>
              </w:rPr>
              <w:t>7</w:t>
            </w:r>
          </w:p>
          <w:p w14:paraId="33C1FBC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</w:t>
            </w:r>
            <w:r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29*</w:t>
            </w:r>
            <w:r w:rsidRPr="007C0AA1">
              <w:rPr>
                <w:sz w:val="16"/>
                <w:szCs w:val="16"/>
              </w:rPr>
              <w:tab/>
              <w:t>Detergenty zawierające substancje niebezpieczne</w:t>
            </w:r>
          </w:p>
          <w:p w14:paraId="33E5D060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20 01 30</w:t>
            </w:r>
            <w:r w:rsidRPr="007C0AA1">
              <w:rPr>
                <w:sz w:val="16"/>
                <w:szCs w:val="16"/>
              </w:rPr>
              <w:tab/>
              <w:t>Detergenty inne niż wymienione w</w:t>
            </w:r>
            <w:r>
              <w:rPr>
                <w:sz w:val="16"/>
                <w:szCs w:val="16"/>
              </w:rPr>
              <w:t xml:space="preserve"> 20 01 29</w:t>
            </w:r>
          </w:p>
          <w:p w14:paraId="1277B1B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31*</w:t>
            </w:r>
            <w:r w:rsidRPr="007C0AA1">
              <w:rPr>
                <w:sz w:val="16"/>
                <w:szCs w:val="16"/>
              </w:rPr>
              <w:tab/>
              <w:t>Leki cytotoksyczne i cytostatyczne</w:t>
            </w:r>
          </w:p>
          <w:p w14:paraId="14EA88B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20 01 32</w:t>
            </w:r>
            <w:r w:rsidRPr="007C0AA1">
              <w:rPr>
                <w:sz w:val="16"/>
                <w:szCs w:val="16"/>
              </w:rPr>
              <w:tab/>
              <w:t>Leki inne niż wymienione w</w:t>
            </w:r>
            <w:r>
              <w:rPr>
                <w:sz w:val="16"/>
                <w:szCs w:val="16"/>
              </w:rPr>
              <w:t>20 01 31</w:t>
            </w:r>
          </w:p>
          <w:p w14:paraId="048B7AE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33*</w:t>
            </w:r>
            <w:r w:rsidRPr="007C0AA1">
              <w:rPr>
                <w:sz w:val="16"/>
                <w:szCs w:val="16"/>
              </w:rPr>
              <w:tab/>
              <w:t>Baterie i akumulatory łącznie z bateriami i akumulatorami wymienionymi w 16 06 01, 16 06 02 lub 16 06 03 oraz niesortowane baterie i akumulatory zawierające te baterie</w:t>
            </w:r>
          </w:p>
          <w:p w14:paraId="75F76A2D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20 01 34</w:t>
            </w:r>
            <w:r w:rsidRPr="007C0AA1">
              <w:rPr>
                <w:sz w:val="16"/>
                <w:szCs w:val="16"/>
              </w:rPr>
              <w:tab/>
              <w:t>Baterie i akumulatory inne niż wymienione w 20 01 33</w:t>
            </w:r>
          </w:p>
          <w:p w14:paraId="2FB1344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35*</w:t>
            </w:r>
            <w:r w:rsidRPr="007C0AA1">
              <w:rPr>
                <w:sz w:val="16"/>
                <w:szCs w:val="16"/>
              </w:rPr>
              <w:tab/>
              <w:t xml:space="preserve">Zużyte urządzenia elektryczne i elektroniczne inne niż wymienione w 20 01 21 i 20 </w:t>
            </w:r>
            <w:r w:rsidRPr="007C0AA1">
              <w:rPr>
                <w:sz w:val="16"/>
                <w:szCs w:val="16"/>
              </w:rPr>
              <w:lastRenderedPageBreak/>
              <w:t>01 23 zawierające niebezpieczne składniki</w:t>
            </w:r>
          </w:p>
          <w:p w14:paraId="3C2EC82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20 01 36</w:t>
            </w:r>
            <w:r w:rsidRPr="007C0AA1">
              <w:rPr>
                <w:sz w:val="16"/>
                <w:szCs w:val="16"/>
              </w:rPr>
              <w:tab/>
              <w:t>Zużyte urządzenia elektryczne i elektroniczne inne niż wymienione w 20 0121, 20 01 23 i 20 01 35</w:t>
            </w:r>
          </w:p>
          <w:p w14:paraId="69C25E61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37*</w:t>
            </w:r>
            <w:r w:rsidRPr="007C0AA1">
              <w:rPr>
                <w:sz w:val="16"/>
                <w:szCs w:val="16"/>
              </w:rPr>
              <w:tab/>
              <w:t>Drewno zawierające substancje niebezpieczne</w:t>
            </w:r>
          </w:p>
          <w:p w14:paraId="60ABAEFD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20 0138</w:t>
            </w:r>
            <w:r w:rsidRPr="007C0AA1">
              <w:rPr>
                <w:sz w:val="16"/>
                <w:szCs w:val="16"/>
              </w:rPr>
              <w:tab/>
              <w:t>Drewno inne niż wymienione w 20 01 37</w:t>
            </w:r>
          </w:p>
          <w:p w14:paraId="35651480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20 01 39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01D03E4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20 0140</w:t>
            </w:r>
            <w:r w:rsidRPr="007C0AA1">
              <w:rPr>
                <w:sz w:val="16"/>
                <w:szCs w:val="16"/>
              </w:rPr>
              <w:tab/>
              <w:t>Metale</w:t>
            </w:r>
          </w:p>
          <w:p w14:paraId="2CF10F98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20 0141</w:t>
            </w:r>
            <w:r w:rsidRPr="007C0AA1">
              <w:rPr>
                <w:sz w:val="16"/>
                <w:szCs w:val="16"/>
              </w:rPr>
              <w:tab/>
              <w:t>Odpady z czyszczenia kominów (w tym zmiotki wentylacyjne)</w:t>
            </w:r>
          </w:p>
          <w:p w14:paraId="36EFF4B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20 01 80</w:t>
            </w:r>
            <w:r w:rsidRPr="007C0AA1">
              <w:rPr>
                <w:sz w:val="16"/>
                <w:szCs w:val="16"/>
              </w:rPr>
              <w:tab/>
              <w:t>Środki ochrony roślin inne niż wymienione w 20 01 19</w:t>
            </w:r>
          </w:p>
          <w:p w14:paraId="2E8CE22F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20 01 99</w:t>
            </w:r>
            <w:r w:rsidRPr="007C0AA1">
              <w:rPr>
                <w:sz w:val="16"/>
                <w:szCs w:val="16"/>
              </w:rPr>
              <w:tab/>
              <w:t>Inne niewymienione frakcje zbierane w sposób selektywny</w:t>
            </w:r>
          </w:p>
          <w:p w14:paraId="6DCDF1A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20 02 01</w:t>
            </w:r>
            <w:r w:rsidRPr="007C0AA1">
              <w:rPr>
                <w:sz w:val="16"/>
                <w:szCs w:val="16"/>
              </w:rPr>
              <w:tab/>
              <w:t>Odpady ulegające biodegradacji</w:t>
            </w:r>
          </w:p>
          <w:p w14:paraId="10BC5F9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 xml:space="preserve"> 20 02 02</w:t>
            </w:r>
            <w:r w:rsidRPr="007C0AA1">
              <w:rPr>
                <w:sz w:val="16"/>
                <w:szCs w:val="16"/>
              </w:rPr>
              <w:tab/>
              <w:t>Gleba i ziemia, w tym kamienie</w:t>
            </w:r>
          </w:p>
          <w:p w14:paraId="25AB3E08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20 02 03</w:t>
            </w:r>
            <w:r w:rsidRPr="007C0AA1">
              <w:rPr>
                <w:sz w:val="16"/>
                <w:szCs w:val="16"/>
              </w:rPr>
              <w:tab/>
              <w:t>Inne odpady nieulegające biodegradacji</w:t>
            </w:r>
          </w:p>
          <w:p w14:paraId="35777227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20 03 01</w:t>
            </w:r>
            <w:r w:rsidRPr="007C0AA1">
              <w:rPr>
                <w:sz w:val="16"/>
                <w:szCs w:val="16"/>
              </w:rPr>
              <w:tab/>
              <w:t>Niesegregowane (zmieszane) odpady komunalne</w:t>
            </w:r>
          </w:p>
          <w:p w14:paraId="42631351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20 03 02</w:t>
            </w:r>
            <w:r w:rsidRPr="007C0AA1">
              <w:rPr>
                <w:sz w:val="16"/>
                <w:szCs w:val="16"/>
              </w:rPr>
              <w:tab/>
              <w:t>Odpady z targowisk</w:t>
            </w:r>
          </w:p>
          <w:p w14:paraId="6DE8D96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20 03 03</w:t>
            </w:r>
            <w:r w:rsidRPr="007C0AA1">
              <w:rPr>
                <w:sz w:val="16"/>
                <w:szCs w:val="16"/>
              </w:rPr>
              <w:tab/>
              <w:t>Odpady z czyszczenia ulic i placów</w:t>
            </w:r>
          </w:p>
          <w:p w14:paraId="18E90921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20 03 04</w:t>
            </w:r>
            <w:r w:rsidRPr="007C0AA1">
              <w:rPr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3F10003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20 03 06</w:t>
            </w:r>
            <w:r w:rsidRPr="007C0AA1">
              <w:rPr>
                <w:sz w:val="16"/>
                <w:szCs w:val="16"/>
              </w:rPr>
              <w:tab/>
              <w:t>Odpady ze studzienek kanalizacyjnych</w:t>
            </w:r>
          </w:p>
          <w:p w14:paraId="63E44365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20 03 07</w:t>
            </w:r>
            <w:r w:rsidRPr="007C0AA1">
              <w:rPr>
                <w:sz w:val="16"/>
                <w:szCs w:val="16"/>
              </w:rPr>
              <w:tab/>
              <w:t>Odpady wielkogabarytowe</w:t>
            </w:r>
          </w:p>
          <w:p w14:paraId="30559032" w14:textId="46FA739A" w:rsidR="00255B3D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20 03 99</w:t>
            </w:r>
            <w:r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Odpady komunalne niewymienione w innych podgrupach</w:t>
            </w:r>
          </w:p>
        </w:tc>
      </w:tr>
    </w:tbl>
    <w:p w14:paraId="46E936BF" w14:textId="77777777" w:rsidR="005018D3" w:rsidRPr="007C0AA1" w:rsidRDefault="005018D3">
      <w:pPr>
        <w:rPr>
          <w:b/>
          <w:sz w:val="16"/>
          <w:szCs w:val="16"/>
          <w:u w:val="single"/>
        </w:rPr>
      </w:pPr>
    </w:p>
    <w:sectPr w:rsidR="005018D3" w:rsidRPr="007C0AA1" w:rsidSect="009179D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333333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7317040">
    <w:abstractNumId w:val="0"/>
  </w:num>
  <w:num w:numId="2" w16cid:durableId="1077902295">
    <w:abstractNumId w:val="1"/>
  </w:num>
  <w:num w:numId="3" w16cid:durableId="1237713954">
    <w:abstractNumId w:val="2"/>
  </w:num>
  <w:num w:numId="4" w16cid:durableId="321079807">
    <w:abstractNumId w:val="3"/>
  </w:num>
  <w:num w:numId="5" w16cid:durableId="1736275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E0"/>
    <w:rsid w:val="0000792B"/>
    <w:rsid w:val="000B3E58"/>
    <w:rsid w:val="000E1A29"/>
    <w:rsid w:val="000F1F4F"/>
    <w:rsid w:val="00106363"/>
    <w:rsid w:val="0011098D"/>
    <w:rsid w:val="00121D42"/>
    <w:rsid w:val="001623EC"/>
    <w:rsid w:val="00163422"/>
    <w:rsid w:val="00186069"/>
    <w:rsid w:val="002222EB"/>
    <w:rsid w:val="00241A92"/>
    <w:rsid w:val="00252536"/>
    <w:rsid w:val="00255B3D"/>
    <w:rsid w:val="002766FF"/>
    <w:rsid w:val="002D648C"/>
    <w:rsid w:val="002F19DB"/>
    <w:rsid w:val="003425E8"/>
    <w:rsid w:val="00390429"/>
    <w:rsid w:val="003A3909"/>
    <w:rsid w:val="003B3480"/>
    <w:rsid w:val="003B4031"/>
    <w:rsid w:val="004772E5"/>
    <w:rsid w:val="004C293D"/>
    <w:rsid w:val="005018D3"/>
    <w:rsid w:val="00595210"/>
    <w:rsid w:val="005A2A13"/>
    <w:rsid w:val="005B6D45"/>
    <w:rsid w:val="00623E6F"/>
    <w:rsid w:val="00635FE7"/>
    <w:rsid w:val="006364F6"/>
    <w:rsid w:val="00655D9A"/>
    <w:rsid w:val="00657015"/>
    <w:rsid w:val="00663210"/>
    <w:rsid w:val="00664DB0"/>
    <w:rsid w:val="006670B7"/>
    <w:rsid w:val="00685B5B"/>
    <w:rsid w:val="007103CB"/>
    <w:rsid w:val="00713EFD"/>
    <w:rsid w:val="00731994"/>
    <w:rsid w:val="00755301"/>
    <w:rsid w:val="007C0AA1"/>
    <w:rsid w:val="007D0E2E"/>
    <w:rsid w:val="007D58A0"/>
    <w:rsid w:val="007D6FB4"/>
    <w:rsid w:val="007E3A98"/>
    <w:rsid w:val="0082545B"/>
    <w:rsid w:val="00853FE5"/>
    <w:rsid w:val="008A3BF2"/>
    <w:rsid w:val="008C05C3"/>
    <w:rsid w:val="008C794D"/>
    <w:rsid w:val="009179DB"/>
    <w:rsid w:val="0092610D"/>
    <w:rsid w:val="00943CD3"/>
    <w:rsid w:val="00967C86"/>
    <w:rsid w:val="009747F8"/>
    <w:rsid w:val="009F4E00"/>
    <w:rsid w:val="00A37769"/>
    <w:rsid w:val="00A422A7"/>
    <w:rsid w:val="00A80F85"/>
    <w:rsid w:val="00AE1BBD"/>
    <w:rsid w:val="00AF4960"/>
    <w:rsid w:val="00B25863"/>
    <w:rsid w:val="00B570A8"/>
    <w:rsid w:val="00BB6C0B"/>
    <w:rsid w:val="00BD1858"/>
    <w:rsid w:val="00BF64D2"/>
    <w:rsid w:val="00C5493A"/>
    <w:rsid w:val="00C807EF"/>
    <w:rsid w:val="00C82825"/>
    <w:rsid w:val="00C878C7"/>
    <w:rsid w:val="00CE73C1"/>
    <w:rsid w:val="00D049D4"/>
    <w:rsid w:val="00D65B50"/>
    <w:rsid w:val="00E01DC2"/>
    <w:rsid w:val="00E66DE0"/>
    <w:rsid w:val="00E86B6A"/>
    <w:rsid w:val="00E969B3"/>
    <w:rsid w:val="00EB6ECA"/>
    <w:rsid w:val="00ED7781"/>
    <w:rsid w:val="00EF02FF"/>
    <w:rsid w:val="00F056D5"/>
    <w:rsid w:val="00F06A62"/>
    <w:rsid w:val="00F1233D"/>
    <w:rsid w:val="00F27390"/>
    <w:rsid w:val="00F308CA"/>
    <w:rsid w:val="00F656D2"/>
    <w:rsid w:val="00F943C7"/>
    <w:rsid w:val="00FE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5B5D2B"/>
  <w15:docId w15:val="{93D2495E-92F1-416F-B9CF-88F4D0E6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9D4"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Tekstpodstawowy"/>
    <w:qFormat/>
    <w:rsid w:val="00D049D4"/>
    <w:pPr>
      <w:tabs>
        <w:tab w:val="num" w:pos="0"/>
      </w:tabs>
      <w:spacing w:before="360" w:after="120"/>
      <w:ind w:left="720" w:hanging="720"/>
      <w:outlineLvl w:val="2"/>
    </w:pPr>
    <w:rPr>
      <w:rFonts w:ascii="Verdana" w:hAnsi="Verdana" w:cs="Verdana"/>
      <w:b/>
      <w:bCs/>
      <w:color w:val="404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049D4"/>
    <w:rPr>
      <w:rFonts w:ascii="Symbol" w:hAnsi="Symbol" w:cs="Symbol"/>
      <w:sz w:val="20"/>
    </w:rPr>
  </w:style>
  <w:style w:type="character" w:customStyle="1" w:styleId="WW8Num1z1">
    <w:name w:val="WW8Num1z1"/>
    <w:rsid w:val="00D049D4"/>
    <w:rPr>
      <w:rFonts w:ascii="Courier New" w:hAnsi="Courier New" w:cs="Courier New"/>
      <w:sz w:val="20"/>
    </w:rPr>
  </w:style>
  <w:style w:type="character" w:customStyle="1" w:styleId="WW8Num1z2">
    <w:name w:val="WW8Num1z2"/>
    <w:rsid w:val="00D049D4"/>
    <w:rPr>
      <w:rFonts w:ascii="Wingdings" w:hAnsi="Wingdings" w:cs="Wingdings"/>
      <w:sz w:val="20"/>
    </w:rPr>
  </w:style>
  <w:style w:type="character" w:customStyle="1" w:styleId="WW8Num1z3">
    <w:name w:val="WW8Num1z3"/>
    <w:rsid w:val="00D049D4"/>
  </w:style>
  <w:style w:type="character" w:customStyle="1" w:styleId="WW8Num1z4">
    <w:name w:val="WW8Num1z4"/>
    <w:rsid w:val="00D049D4"/>
  </w:style>
  <w:style w:type="character" w:customStyle="1" w:styleId="WW8Num1z5">
    <w:name w:val="WW8Num1z5"/>
    <w:rsid w:val="00D049D4"/>
  </w:style>
  <w:style w:type="character" w:customStyle="1" w:styleId="WW8Num1z6">
    <w:name w:val="WW8Num1z6"/>
    <w:rsid w:val="00D049D4"/>
  </w:style>
  <w:style w:type="character" w:customStyle="1" w:styleId="WW8Num1z7">
    <w:name w:val="WW8Num1z7"/>
    <w:rsid w:val="00D049D4"/>
  </w:style>
  <w:style w:type="character" w:customStyle="1" w:styleId="WW8Num1z8">
    <w:name w:val="WW8Num1z8"/>
    <w:rsid w:val="00D049D4"/>
  </w:style>
  <w:style w:type="character" w:customStyle="1" w:styleId="WW8Num2z0">
    <w:name w:val="WW8Num2z0"/>
    <w:rsid w:val="00D049D4"/>
    <w:rPr>
      <w:rFonts w:ascii="Symbol" w:hAnsi="Symbol" w:cs="Symbol"/>
      <w:color w:val="333333"/>
      <w:sz w:val="20"/>
      <w:szCs w:val="20"/>
    </w:rPr>
  </w:style>
  <w:style w:type="character" w:customStyle="1" w:styleId="WW8Num2z1">
    <w:name w:val="WW8Num2z1"/>
    <w:rsid w:val="00D049D4"/>
    <w:rPr>
      <w:rFonts w:ascii="Courier New" w:hAnsi="Courier New" w:cs="Courier New"/>
    </w:rPr>
  </w:style>
  <w:style w:type="character" w:customStyle="1" w:styleId="WW8Num2z2">
    <w:name w:val="WW8Num2z2"/>
    <w:rsid w:val="00D049D4"/>
    <w:rPr>
      <w:rFonts w:ascii="Wingdings" w:hAnsi="Wingdings" w:cs="Wingdings"/>
    </w:rPr>
  </w:style>
  <w:style w:type="character" w:customStyle="1" w:styleId="WW8Num3z0">
    <w:name w:val="WW8Num3z0"/>
    <w:rsid w:val="00D049D4"/>
    <w:rPr>
      <w:rFonts w:ascii="Symbol" w:hAnsi="Symbol" w:cs="Symbol"/>
    </w:rPr>
  </w:style>
  <w:style w:type="character" w:customStyle="1" w:styleId="WW8Num4z0">
    <w:name w:val="WW8Num4z0"/>
    <w:rsid w:val="00D049D4"/>
  </w:style>
  <w:style w:type="character" w:customStyle="1" w:styleId="WW8Num4z1">
    <w:name w:val="WW8Num4z1"/>
    <w:rsid w:val="00D049D4"/>
  </w:style>
  <w:style w:type="character" w:customStyle="1" w:styleId="WW8Num4z2">
    <w:name w:val="WW8Num4z2"/>
    <w:rsid w:val="00D049D4"/>
  </w:style>
  <w:style w:type="character" w:customStyle="1" w:styleId="WW8Num4z3">
    <w:name w:val="WW8Num4z3"/>
    <w:rsid w:val="00D049D4"/>
  </w:style>
  <w:style w:type="character" w:customStyle="1" w:styleId="WW8Num4z4">
    <w:name w:val="WW8Num4z4"/>
    <w:rsid w:val="00D049D4"/>
  </w:style>
  <w:style w:type="character" w:customStyle="1" w:styleId="WW8Num4z5">
    <w:name w:val="WW8Num4z5"/>
    <w:rsid w:val="00D049D4"/>
  </w:style>
  <w:style w:type="character" w:customStyle="1" w:styleId="WW8Num4z6">
    <w:name w:val="WW8Num4z6"/>
    <w:rsid w:val="00D049D4"/>
  </w:style>
  <w:style w:type="character" w:customStyle="1" w:styleId="WW8Num4z7">
    <w:name w:val="WW8Num4z7"/>
    <w:rsid w:val="00D049D4"/>
  </w:style>
  <w:style w:type="character" w:customStyle="1" w:styleId="WW8Num4z8">
    <w:name w:val="WW8Num4z8"/>
    <w:rsid w:val="00D049D4"/>
  </w:style>
  <w:style w:type="character" w:customStyle="1" w:styleId="Domylnaczcionkaakapitu3">
    <w:name w:val="Domyślna czcionka akapitu3"/>
    <w:rsid w:val="00D049D4"/>
  </w:style>
  <w:style w:type="character" w:customStyle="1" w:styleId="Domylnaczcionkaakapitu2">
    <w:name w:val="Domyślna czcionka akapitu2"/>
    <w:rsid w:val="00D049D4"/>
  </w:style>
  <w:style w:type="character" w:customStyle="1" w:styleId="Domylnaczcionkaakapitu1">
    <w:name w:val="Domyślna czcionka akapitu1"/>
    <w:rsid w:val="00D049D4"/>
  </w:style>
  <w:style w:type="character" w:customStyle="1" w:styleId="googqs-tidbitgoogqs-tidbit-0">
    <w:name w:val="goog_qs-tidbit goog_qs-tidbit-0"/>
    <w:basedOn w:val="Domylnaczcionkaakapitu1"/>
    <w:rsid w:val="00D049D4"/>
  </w:style>
  <w:style w:type="character" w:customStyle="1" w:styleId="spelle">
    <w:name w:val="spelle"/>
    <w:basedOn w:val="Domylnaczcionkaakapitu1"/>
    <w:rsid w:val="00D049D4"/>
  </w:style>
  <w:style w:type="character" w:customStyle="1" w:styleId="grame">
    <w:name w:val="grame"/>
    <w:basedOn w:val="Domylnaczcionkaakapitu1"/>
    <w:rsid w:val="00D049D4"/>
  </w:style>
  <w:style w:type="paragraph" w:customStyle="1" w:styleId="Nagwek30">
    <w:name w:val="Nagłówek3"/>
    <w:basedOn w:val="Normalny"/>
    <w:next w:val="Tekstpodstawowy"/>
    <w:rsid w:val="00D049D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D049D4"/>
    <w:pPr>
      <w:spacing w:after="120"/>
    </w:pPr>
  </w:style>
  <w:style w:type="paragraph" w:styleId="Lista">
    <w:name w:val="List"/>
    <w:basedOn w:val="Tekstpodstawowy"/>
    <w:rsid w:val="00D049D4"/>
    <w:rPr>
      <w:rFonts w:cs="Mangal"/>
    </w:rPr>
  </w:style>
  <w:style w:type="paragraph" w:styleId="Legenda">
    <w:name w:val="caption"/>
    <w:basedOn w:val="Normalny"/>
    <w:qFormat/>
    <w:rsid w:val="00D049D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049D4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D049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D049D4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D049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049D4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rsid w:val="00D049D4"/>
    <w:pPr>
      <w:spacing w:after="144" w:line="336" w:lineRule="atLeast"/>
      <w:jc w:val="both"/>
    </w:pPr>
    <w:rPr>
      <w:sz w:val="22"/>
      <w:szCs w:val="22"/>
    </w:rPr>
  </w:style>
  <w:style w:type="paragraph" w:customStyle="1" w:styleId="Zawartotabeli">
    <w:name w:val="Zawartość tabeli"/>
    <w:basedOn w:val="Normalny"/>
    <w:rsid w:val="00D049D4"/>
    <w:pPr>
      <w:suppressLineNumbers/>
    </w:pPr>
  </w:style>
  <w:style w:type="paragraph" w:customStyle="1" w:styleId="Nagwektabeli">
    <w:name w:val="Nagłówek tabeli"/>
    <w:basedOn w:val="Zawartotabeli"/>
    <w:rsid w:val="00D049D4"/>
    <w:pPr>
      <w:jc w:val="center"/>
    </w:pPr>
    <w:rPr>
      <w:b/>
      <w:bCs/>
    </w:rPr>
  </w:style>
  <w:style w:type="character" w:customStyle="1" w:styleId="Teksttreci">
    <w:name w:val="Tekst treści"/>
    <w:basedOn w:val="Domylnaczcionkaakapitu"/>
    <w:rsid w:val="009179D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Pogrubienie">
    <w:name w:val="Tekst treści + Pogrubienie"/>
    <w:basedOn w:val="Domylnaczcionkaakapitu"/>
    <w:rsid w:val="009179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0">
    <w:name w:val="Tekst treści_"/>
    <w:basedOn w:val="Domylnaczcionkaakapitu"/>
    <w:rsid w:val="008C05C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83C5F-A98F-4467-8954-EBC884CE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59</Pages>
  <Words>12694</Words>
  <Characters>76170</Characters>
  <Application>Microsoft Office Word</Application>
  <DocSecurity>0</DocSecurity>
  <Lines>634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Jedlina-Zdrój, 02 stycznia 2012r</vt:lpstr>
    </vt:vector>
  </TitlesOfParts>
  <Company/>
  <LinksUpToDate>false</LinksUpToDate>
  <CharactersWithSpaces>88687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Jedlina-Zdrój, 02 stycznia 2012r</dc:title>
  <dc:creator>Ja</dc:creator>
  <cp:lastModifiedBy>Piotr Wojnowski</cp:lastModifiedBy>
  <cp:revision>3</cp:revision>
  <cp:lastPrinted>2021-07-13T08:01:00Z</cp:lastPrinted>
  <dcterms:created xsi:type="dcterms:W3CDTF">2023-01-02T13:18:00Z</dcterms:created>
  <dcterms:modified xsi:type="dcterms:W3CDTF">2023-01-18T11:35:00Z</dcterms:modified>
</cp:coreProperties>
</file>