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FB15D6" w14:textId="77777777" w:rsidR="005018D3" w:rsidRDefault="005018D3">
      <w:pPr>
        <w:rPr>
          <w:b/>
          <w:u w:val="single"/>
        </w:rPr>
      </w:pPr>
    </w:p>
    <w:p w14:paraId="4F64728A" w14:textId="242C046B" w:rsidR="005018D3" w:rsidRDefault="005018D3">
      <w:pPr>
        <w:pStyle w:val="NormalnyWeb"/>
        <w:rPr>
          <w:rStyle w:val="googqs-tidbitgoogqs-tidbit-0"/>
          <w:rFonts w:ascii="Tahoma" w:hAnsi="Tahoma" w:cs="Tahoma"/>
          <w:b/>
          <w:bCs/>
          <w:color w:val="333333"/>
        </w:rPr>
      </w:pPr>
    </w:p>
    <w:p w14:paraId="5B8AE77B" w14:textId="77777777" w:rsidR="005018D3" w:rsidRDefault="005018D3">
      <w:pPr>
        <w:shd w:val="clear" w:color="auto" w:fill="FFFFFF"/>
        <w:jc w:val="center"/>
        <w:rPr>
          <w:sz w:val="16"/>
          <w:szCs w:val="16"/>
        </w:rPr>
      </w:pPr>
      <w:r>
        <w:rPr>
          <w:rStyle w:val="googqs-tidbitgoogqs-tidbit-0"/>
          <w:rFonts w:ascii="Tahoma" w:hAnsi="Tahoma" w:cs="Tahoma"/>
          <w:b/>
          <w:bCs/>
          <w:color w:val="333333"/>
          <w:sz w:val="22"/>
          <w:szCs w:val="22"/>
        </w:rPr>
        <w:t>Rejestr działalności regulowanej w zakresie odbierania odpadów komunalnych od właścicieli nieruchomości na terenie Miasta Jedlina-Zdrój:</w:t>
      </w:r>
    </w:p>
    <w:p w14:paraId="7ADF413B" w14:textId="77777777" w:rsidR="005018D3" w:rsidRDefault="005018D3">
      <w:pPr>
        <w:shd w:val="clear" w:color="auto" w:fill="FFFFFF"/>
        <w:jc w:val="center"/>
        <w:rPr>
          <w:sz w:val="16"/>
          <w:szCs w:val="16"/>
        </w:rPr>
      </w:pPr>
    </w:p>
    <w:tbl>
      <w:tblPr>
        <w:tblW w:w="925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48"/>
        <w:gridCol w:w="1760"/>
        <w:gridCol w:w="1460"/>
        <w:gridCol w:w="2860"/>
        <w:gridCol w:w="2124"/>
      </w:tblGrid>
      <w:tr w:rsidR="005018D3" w14:paraId="149023F8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675AF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Numer</w:t>
            </w:r>
            <w:r>
              <w:rPr>
                <w:rFonts w:ascii="Tahoma" w:hAnsi="Tahoma" w:cs="Tahoma"/>
                <w:sz w:val="18"/>
                <w:szCs w:val="18"/>
              </w:rPr>
              <w:br/>
              <w:t>rejestrowy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DA126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 dokonania</w:t>
            </w:r>
            <w:r>
              <w:rPr>
                <w:rFonts w:ascii="Tahoma" w:hAnsi="Tahoma" w:cs="Tahoma"/>
                <w:sz w:val="18"/>
                <w:szCs w:val="18"/>
              </w:rPr>
              <w:br/>
              <w:t>wpisu do rejestru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C2232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Nip</w:t>
            </w:r>
            <w:r>
              <w:rPr>
                <w:rFonts w:ascii="Tahoma" w:hAnsi="Tahoma" w:cs="Tahoma"/>
                <w:sz w:val="18"/>
                <w:szCs w:val="18"/>
              </w:rPr>
              <w:br/>
              <w:t>Regon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8A784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Nazwa przedsiębiorstwa</w:t>
            </w:r>
            <w:r>
              <w:rPr>
                <w:rFonts w:ascii="Tahoma" w:hAnsi="Tahoma" w:cs="Tahoma"/>
                <w:sz w:val="18"/>
                <w:szCs w:val="18"/>
              </w:rPr>
              <w:br/>
              <w:t>Adres Firmy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F3424" w14:textId="77777777" w:rsidR="005018D3" w:rsidRDefault="005018D3">
            <w:pPr>
              <w:snapToGrid w:val="0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Uwagi</w:t>
            </w:r>
          </w:p>
        </w:tc>
      </w:tr>
      <w:tr w:rsidR="005018D3" w14:paraId="41B0B81A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0A13B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640DC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5.04.2012</w:t>
            </w:r>
          </w:p>
          <w:p w14:paraId="5222E51A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11.08.2014.-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C0498" w14:textId="77777777" w:rsidR="005018D3" w:rsidRDefault="005018D3">
            <w:pPr>
              <w:snapToGrid w:val="0"/>
              <w:spacing w:after="28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br/>
              <w:t>8960000026</w:t>
            </w:r>
          </w:p>
          <w:p w14:paraId="0B08EF26" w14:textId="77777777" w:rsidR="005018D3" w:rsidRDefault="005018D3">
            <w:pPr>
              <w:spacing w:before="280" w:after="28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931623022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B338F" w14:textId="77777777" w:rsidR="005018D3" w:rsidRDefault="005018D3">
            <w:pPr>
              <w:snapToGrid w:val="0"/>
              <w:jc w:val="center"/>
              <w:rPr>
                <w:rStyle w:val="spelle"/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Wrocławskie Przedsiębiorstwo Oczyszczania ALBA SA</w:t>
            </w:r>
          </w:p>
          <w:p w14:paraId="3E85DBFA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spelle"/>
                <w:rFonts w:ascii="Arial" w:hAnsi="Arial" w:cs="Arial"/>
                <w:strike/>
                <w:sz w:val="16"/>
                <w:szCs w:val="16"/>
              </w:rPr>
              <w:t>ul.Ostrowskiego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 xml:space="preserve"> 7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br/>
              <w:t>53-238 Wrocław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4D65F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trike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49E7D73F" w14:textId="77777777" w:rsidTr="0011098D">
        <w:trPr>
          <w:trHeight w:val="1111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3A320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5C8C2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16.05.2012</w:t>
            </w:r>
          </w:p>
          <w:p w14:paraId="275394EB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09.01.2013 - zmiana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4B810" w14:textId="77777777" w:rsidR="005018D3" w:rsidRDefault="005018D3">
            <w:pPr>
              <w:snapToGrid w:val="0"/>
              <w:spacing w:after="2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6950001773</w:t>
            </w:r>
          </w:p>
          <w:p w14:paraId="1A961C99" w14:textId="77777777" w:rsidR="005018D3" w:rsidRDefault="005018D3">
            <w:pPr>
              <w:spacing w:before="2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390044713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3EACF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Przedsiębiorstwo Usługowo-Produkcyjne i Handlowe </w:t>
            </w:r>
            <w:r>
              <w:rPr>
                <w:rFonts w:ascii="Arial" w:hAnsi="Arial" w:cs="Arial"/>
                <w:sz w:val="16"/>
                <w:szCs w:val="16"/>
              </w:rPr>
              <w:br/>
              <w:t>„COM-D” Sp. z o.o.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ul. Poniatowskiego 25, </w:t>
            </w:r>
            <w:r>
              <w:rPr>
                <w:rFonts w:ascii="Arial" w:hAnsi="Arial" w:cs="Arial"/>
                <w:sz w:val="16"/>
                <w:szCs w:val="16"/>
              </w:rPr>
              <w:br/>
              <w:t>59-400 Jawor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B6C7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7BC016FC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95564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DBE6F" w14:textId="77777777" w:rsidR="005018D3" w:rsidRDefault="005018D3">
            <w:pPr>
              <w:snapToGrid w:val="0"/>
              <w:jc w:val="center"/>
            </w:pPr>
          </w:p>
          <w:p w14:paraId="50CF91BF" w14:textId="77777777" w:rsidR="005018D3" w:rsidRDefault="005018D3">
            <w:pPr>
              <w:jc w:val="center"/>
            </w:pPr>
          </w:p>
          <w:p w14:paraId="46173C08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23.05.2012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6CB1D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886-000-36-57</w:t>
            </w:r>
          </w:p>
          <w:p w14:paraId="768AC098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P-890511754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B75BD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eastAsia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Przedsiębiorstwo Handlowo-Usługowe</w:t>
            </w:r>
          </w:p>
          <w:p w14:paraId="06B0AA82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eastAsia="Arial" w:hAnsi="Arial" w:cs="Arial"/>
                <w:bCs/>
                <w:color w:val="333333"/>
                <w:sz w:val="16"/>
                <w:szCs w:val="16"/>
              </w:rPr>
              <w:t>„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VICOTEL” Sp. z o. o.</w:t>
            </w:r>
          </w:p>
          <w:p w14:paraId="4289DE58" w14:textId="77777777" w:rsidR="005018D3" w:rsidRDefault="00501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ul. Beethovena 1-2, 58-300 Wałbrzych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3BABF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4C34D960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ECD71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C2052" w14:textId="77777777" w:rsidR="005018D3" w:rsidRPr="002F19DB" w:rsidRDefault="005018D3">
            <w:pPr>
              <w:snapToGrid w:val="0"/>
              <w:jc w:val="center"/>
              <w:rPr>
                <w:strike/>
              </w:rPr>
            </w:pPr>
          </w:p>
          <w:p w14:paraId="1586320E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11.06.2012</w:t>
            </w:r>
          </w:p>
          <w:p w14:paraId="74988975" w14:textId="77777777" w:rsidR="002F19DB" w:rsidRPr="002F19DB" w:rsidRDefault="002F19DB">
            <w:pPr>
              <w:jc w:val="center"/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  <w:t>23.07.2021</w:t>
            </w:r>
          </w:p>
          <w:p w14:paraId="4850D370" w14:textId="637AAF00" w:rsidR="002F19DB" w:rsidRPr="002F19DB" w:rsidRDefault="002F19DB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  <w:t>Wykreślono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C4E05" w14:textId="77777777" w:rsidR="005018D3" w:rsidRPr="002F19DB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661-24-85-951</w:t>
            </w:r>
          </w:p>
          <w:p w14:paraId="3BDA09F5" w14:textId="77777777" w:rsidR="005018D3" w:rsidRPr="002F19DB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231180150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CC450" w14:textId="77777777" w:rsidR="005018D3" w:rsidRPr="002F19DB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Simeko Sp. z o. o. </w:t>
            </w:r>
          </w:p>
          <w:p w14:paraId="02C3EF68" w14:textId="77777777" w:rsidR="005018D3" w:rsidRPr="002F19DB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Al. Jana Pawła II 33, 58-506 Jelenia Góra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4210E" w14:textId="77777777" w:rsidR="005018D3" w:rsidRPr="002F19DB" w:rsidRDefault="005018D3">
            <w:pPr>
              <w:snapToGrid w:val="0"/>
              <w:jc w:val="center"/>
              <w:rPr>
                <w:strike/>
              </w:rPr>
            </w:pPr>
            <w:r w:rsidRPr="002F19DB">
              <w:rPr>
                <w:rFonts w:ascii="Arial" w:hAnsi="Arial" w:cs="Arial"/>
                <w:strike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66535C3B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406B4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1DE2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02.07.2012</w:t>
            </w:r>
          </w:p>
          <w:p w14:paraId="5606118F" w14:textId="416DBB92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04.02.2013 </w:t>
            </w:r>
            <w:r w:rsidR="00755301"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–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zmiana</w:t>
            </w:r>
          </w:p>
          <w:p w14:paraId="4BE5754B" w14:textId="77777777" w:rsidR="00755301" w:rsidRDefault="00755301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11.04.2022</w:t>
            </w:r>
            <w:r w:rsidR="008C794D"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r.</w:t>
            </w:r>
          </w:p>
          <w:p w14:paraId="68B4C2A1" w14:textId="19A621C8" w:rsidR="008C794D" w:rsidRDefault="008C794D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Zmiana </w:t>
            </w:r>
            <w:r w:rsidR="00C82825"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adresu siedziby spółki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B7E5D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886-23-70-555</w:t>
            </w:r>
          </w:p>
          <w:p w14:paraId="5D4BBADB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890691182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C542D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Alba Dolny Śląsk Spółka z o.o.</w:t>
            </w:r>
          </w:p>
          <w:p w14:paraId="37185856" w14:textId="1C1D645E" w:rsidR="005018D3" w:rsidRPr="004C293D" w:rsidRDefault="00595210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</w:t>
            </w:r>
            <w:r w:rsidR="005018D3" w:rsidRPr="004C293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8-304 Wałbrzych, ul. Piasta16</w:t>
            </w:r>
          </w:p>
          <w:p w14:paraId="4D8B7CAC" w14:textId="69430B27" w:rsidR="00C82825" w:rsidRPr="00C82825" w:rsidRDefault="00C82825">
            <w:pPr>
              <w:jc w:val="center"/>
              <w:rPr>
                <w:rStyle w:val="googqs-tidbitgoogqs-tidbit-0"/>
                <w:bCs/>
                <w:color w:val="333333"/>
                <w:sz w:val="16"/>
                <w:szCs w:val="16"/>
              </w:rPr>
            </w:pPr>
            <w:r w:rsidRPr="00C82825">
              <w:rPr>
                <w:rStyle w:val="googqs-tidbitgoogqs-tidbit-0"/>
                <w:bCs/>
                <w:color w:val="333333"/>
                <w:sz w:val="16"/>
                <w:szCs w:val="16"/>
              </w:rPr>
              <w:t>ul. Szczecińska 5,</w:t>
            </w:r>
          </w:p>
          <w:p w14:paraId="34461C6A" w14:textId="479CD14A" w:rsidR="00C82825" w:rsidRDefault="00C828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825">
              <w:rPr>
                <w:rStyle w:val="googqs-tidbitgoogqs-tidbit-0"/>
                <w:bCs/>
                <w:color w:val="333333"/>
                <w:sz w:val="16"/>
                <w:szCs w:val="16"/>
              </w:rPr>
              <w:t>54-517 Wrocław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CCEBA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2E3AB686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63926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B3375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16.07.2012</w:t>
            </w:r>
          </w:p>
          <w:p w14:paraId="7281E25F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28.12.2012 – zmiana</w:t>
            </w:r>
          </w:p>
          <w:p w14:paraId="7BD652A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3.01.2014 -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E4335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882-20-71-668</w:t>
            </w:r>
          </w:p>
          <w:p w14:paraId="51D54768" w14:textId="77777777" w:rsidR="005018D3" w:rsidRDefault="005018D3">
            <w:pPr>
              <w:jc w:val="center"/>
              <w:rPr>
                <w:rStyle w:val="googqs-tidbitgoogqs-tidbit-0"/>
                <w:rFonts w:ascii="Arial" w:eastAsia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020400936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143FC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eastAsia="Arial" w:hAnsi="Arial" w:cs="Arial"/>
                <w:bCs/>
                <w:strike/>
                <w:color w:val="333333"/>
                <w:sz w:val="16"/>
                <w:szCs w:val="16"/>
              </w:rPr>
              <w:t>„</w:t>
            </w: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DROZD-TRANS” Sp. z o.o.</w:t>
            </w:r>
          </w:p>
          <w:p w14:paraId="5D3A0744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Bielawska 6/19</w:t>
            </w:r>
          </w:p>
          <w:p w14:paraId="1635AB20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58-250 Pieszyce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2A1ED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trike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6CCB67D8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8F9B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09C73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16.07.2012</w:t>
            </w:r>
          </w:p>
          <w:p w14:paraId="294EBFBF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24.12.2012 – zmiana</w:t>
            </w:r>
          </w:p>
          <w:p w14:paraId="4D1EBF4E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3.01.2014 -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DE0A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882-000-13-27</w:t>
            </w:r>
          </w:p>
          <w:p w14:paraId="56C09E9E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890027521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1EA7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Zakład Usług Komunalnych Tadeusz Drozdowski</w:t>
            </w:r>
          </w:p>
          <w:p w14:paraId="16DCB39F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Bielawska 6</w:t>
            </w:r>
          </w:p>
          <w:p w14:paraId="2BE38CD1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58-250 Pieszyce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DEE4A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trike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4A2B8BEC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BB6F0" w14:textId="77777777" w:rsidR="005018D3" w:rsidRPr="00713EFD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5FD91" w14:textId="77777777" w:rsidR="005018D3" w:rsidRPr="00713EFD" w:rsidRDefault="005018D3">
            <w:pPr>
              <w:snapToGrid w:val="0"/>
              <w:jc w:val="center"/>
              <w:rPr>
                <w:rFonts w:cs="Arial"/>
                <w:strike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20.08.2012</w:t>
            </w:r>
          </w:p>
          <w:p w14:paraId="665D5820" w14:textId="77777777" w:rsidR="00E66DE0" w:rsidRPr="00713EFD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14.05.2013 – zmiana</w:t>
            </w:r>
          </w:p>
          <w:p w14:paraId="491917F2" w14:textId="5B45070A" w:rsidR="00713EFD" w:rsidRDefault="00E66DE0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21.09.2015 </w:t>
            </w:r>
            <w:r w:rsid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–</w:t>
            </w: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zmiana</w:t>
            </w:r>
          </w:p>
          <w:p w14:paraId="260AA329" w14:textId="6CAB9F7F" w:rsidR="005018D3" w:rsidRPr="0011098D" w:rsidRDefault="00713EFD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11098D"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  <w:t>Wykreślono 13.10.2021 r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22614" w14:textId="77777777" w:rsidR="005018D3" w:rsidRPr="00713EFD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527-20-98-636</w:t>
            </w:r>
          </w:p>
          <w:p w14:paraId="161B7A00" w14:textId="77777777" w:rsidR="005018D3" w:rsidRPr="00713EFD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012914009-00040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41656" w14:textId="77777777" w:rsidR="005018D3" w:rsidRPr="00713EFD" w:rsidRDefault="00E66DE0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ENERIS Surowce S.A.</w:t>
            </w:r>
          </w:p>
          <w:p w14:paraId="7E79B964" w14:textId="77777777" w:rsidR="005018D3" w:rsidRPr="00713EFD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Oddział w</w:t>
            </w:r>
            <w:r w:rsidR="00F056D5"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e</w:t>
            </w: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</w:t>
            </w:r>
            <w:r w:rsidR="00F056D5"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Wrocławiu</w:t>
            </w:r>
          </w:p>
          <w:p w14:paraId="1ECA3940" w14:textId="77777777" w:rsidR="005018D3" w:rsidRPr="00713EFD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ul. </w:t>
            </w:r>
            <w:r w:rsidR="00F056D5"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Jerzmanowska</w:t>
            </w: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8</w:t>
            </w:r>
          </w:p>
          <w:p w14:paraId="4F0312E8" w14:textId="77777777" w:rsidR="005018D3" w:rsidRPr="00713EFD" w:rsidRDefault="00F056D5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54-519 Wrocław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93323" w14:textId="77777777" w:rsidR="005018D3" w:rsidRPr="00713EFD" w:rsidRDefault="005018D3">
            <w:pPr>
              <w:snapToGrid w:val="0"/>
              <w:jc w:val="center"/>
              <w:rPr>
                <w:strike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42512890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3BE25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24A03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11.02.2013</w:t>
            </w:r>
          </w:p>
          <w:p w14:paraId="279E3440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29.05.2014 -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748F3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886-000-61-30</w:t>
            </w:r>
          </w:p>
          <w:p w14:paraId="78C679F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890012933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254A4" w14:textId="77777777" w:rsidR="005018D3" w:rsidRDefault="005018D3">
            <w:pPr>
              <w:snapToGrid w:val="0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R.Cembrzyński, A.Rogalski, Z.Majda S.C. ”CEROMA”</w:t>
            </w:r>
          </w:p>
          <w:p w14:paraId="18B61C47" w14:textId="77777777" w:rsidR="005018D3" w:rsidRDefault="005018D3">
            <w:pPr>
              <w:snapToGrid w:val="0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ul. Św. Józefa 2 </w:t>
            </w:r>
          </w:p>
          <w:p w14:paraId="1D679DA5" w14:textId="77777777" w:rsidR="005018D3" w:rsidRDefault="005018D3">
            <w:pPr>
              <w:snapToGrid w:val="0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58-305 Wałbrzych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79238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5845034C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DFB52" w14:textId="77777777" w:rsidR="005018D3" w:rsidRPr="00CE73C1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F562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07.03.2013</w:t>
            </w:r>
          </w:p>
          <w:p w14:paraId="67EF5EEA" w14:textId="51B2F666" w:rsidR="00CE73C1" w:rsidRPr="00CE73C1" w:rsidRDefault="00CE73C1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Wykreślono 23.08.2021 r.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926F3" w14:textId="77777777" w:rsidR="005018D3" w:rsidRPr="00CE73C1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885-101-89-84</w:t>
            </w:r>
          </w:p>
          <w:p w14:paraId="10F8205B" w14:textId="77777777" w:rsidR="005018D3" w:rsidRPr="00CE73C1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890337813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E0200" w14:textId="77777777" w:rsidR="005018D3" w:rsidRPr="00CE73C1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PRZEDSIĘBIORSTWO USŁUGOWO-HANDLOWO-PRODUKCYJNE TRANSPORT DROGOWY ROMAN SZEWCZUK</w:t>
            </w:r>
          </w:p>
          <w:p w14:paraId="409F83A8" w14:textId="77777777" w:rsidR="005018D3" w:rsidRPr="00CE73C1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Mazurska 1, 58-340 Głuszyca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8CB6" w14:textId="77777777" w:rsidR="005018D3" w:rsidRPr="00CE73C1" w:rsidRDefault="005018D3">
            <w:pPr>
              <w:snapToGrid w:val="0"/>
              <w:jc w:val="center"/>
              <w:rPr>
                <w:strike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4D849421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C6B00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1CA8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25.03.2013</w:t>
            </w:r>
          </w:p>
          <w:p w14:paraId="5E834341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10.01.2014 -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806E0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885-000-35-35</w:t>
            </w:r>
          </w:p>
          <w:p w14:paraId="6AECBFA6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00804041659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14250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PPUH MAXER SP. Z O.O.</w:t>
            </w:r>
          </w:p>
          <w:p w14:paraId="54D9A60B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Wiejska 14</w:t>
            </w:r>
          </w:p>
          <w:p w14:paraId="3CC3C991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58-340 Grzmiąca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883C9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3ED41A60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39538" w14:textId="77777777" w:rsidR="005018D3" w:rsidRPr="002766FF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BDC11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06.05.2013</w:t>
            </w:r>
          </w:p>
          <w:p w14:paraId="3FF08060" w14:textId="6E99BDDF" w:rsidR="002766FF" w:rsidRPr="002766FF" w:rsidRDefault="002766FF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Wykreślono – 23.06.2020r.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9C69C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647-050-91-58</w:t>
            </w:r>
          </w:p>
          <w:p w14:paraId="42C4F915" w14:textId="77777777" w:rsidR="005018D3" w:rsidRPr="002766FF" w:rsidRDefault="005018D3">
            <w:pPr>
              <w:jc w:val="center"/>
              <w:rPr>
                <w:rStyle w:val="googqs-tidbitgoogqs-tidbit-0"/>
                <w:rFonts w:ascii="Arial" w:eastAsia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270658240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46D21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eastAsia="Arial" w:hAnsi="Arial" w:cs="Arial"/>
                <w:bCs/>
                <w:strike/>
                <w:color w:val="333333"/>
                <w:sz w:val="16"/>
                <w:szCs w:val="16"/>
              </w:rPr>
              <w:t>„</w:t>
            </w: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NAPRZÓD” Sp. z o.o.</w:t>
            </w:r>
          </w:p>
          <w:p w14:paraId="6E2B3DF0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Raciborska 144B</w:t>
            </w:r>
          </w:p>
          <w:p w14:paraId="0BF40DD0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44-280 Rydułtowy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28E26" w14:textId="77777777" w:rsidR="005018D3" w:rsidRPr="002766FF" w:rsidRDefault="005018D3">
            <w:pPr>
              <w:snapToGrid w:val="0"/>
              <w:jc w:val="center"/>
              <w:rPr>
                <w:strike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18C52E1F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4B528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6A908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06.05.2013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F6829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8822105255</w:t>
            </w:r>
          </w:p>
          <w:p w14:paraId="413B8E9D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021438869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AECD7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NCS Sp z o.o.</w:t>
            </w:r>
          </w:p>
          <w:p w14:paraId="7DBCA960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Jaźwina 131A</w:t>
            </w:r>
          </w:p>
          <w:p w14:paraId="49BACDB2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58-212 Jaźwina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20F64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714DFC07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716F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96C1B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31.12.2013</w:t>
            </w:r>
          </w:p>
          <w:p w14:paraId="1F05283E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29-04-2014 -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5A399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7471694922</w:t>
            </w:r>
          </w:p>
          <w:p w14:paraId="3BC1EC9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161479621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E25B0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LUK-TRANS</w:t>
            </w:r>
          </w:p>
          <w:p w14:paraId="631899B1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Łukasz Kozłowski</w:t>
            </w:r>
          </w:p>
          <w:p w14:paraId="41CD0374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Akacjowa 6 D/13</w:t>
            </w:r>
          </w:p>
          <w:p w14:paraId="710A3F0C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49-318 Skarbimierz Osiedle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19B42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B570A8" w:rsidRPr="00B570A8" w14:paraId="3A9A4504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A9C91" w14:textId="77777777" w:rsidR="00B570A8" w:rsidRPr="00B570A8" w:rsidRDefault="00B570A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70A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5429E" w14:textId="77777777" w:rsidR="00B570A8" w:rsidRPr="00B570A8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10.02.2016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95602" w14:textId="77777777" w:rsidR="00B570A8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755-184-56-13</w:t>
            </w:r>
          </w:p>
          <w:p w14:paraId="32A53D74" w14:textId="77777777" w:rsidR="00FE3C30" w:rsidRPr="00B570A8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532468984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363DC" w14:textId="77777777" w:rsidR="00FE3C30" w:rsidRPr="00FE3C30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P.H.U. Komunalnik Sp. z o.o.</w:t>
            </w:r>
          </w:p>
          <w:p w14:paraId="368AB32F" w14:textId="77777777" w:rsidR="00FE3C30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0-518 Wrocław, </w:t>
            </w:r>
          </w:p>
          <w:p w14:paraId="0208D7C3" w14:textId="77777777" w:rsidR="00B570A8" w:rsidRPr="00B570A8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ul. Św. Jerzego 1</w:t>
            </w:r>
            <w:r w:rsidRPr="00FE3C30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A0478" w14:textId="77777777" w:rsidR="00B570A8" w:rsidRPr="00B570A8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 xml:space="preserve">Szczegółowe dane dotyczące rodzajów </w:t>
            </w: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>odbieranych odpadów w tabeli poniżej.</w:t>
            </w:r>
          </w:p>
        </w:tc>
      </w:tr>
      <w:tr w:rsidR="005018D3" w:rsidRPr="007C0AA1" w14:paraId="5603048D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677A1" w14:textId="77777777" w:rsidR="005018D3" w:rsidRPr="007C0AA1" w:rsidRDefault="007C0AA1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7C0AA1">
              <w:rPr>
                <w:rFonts w:cs="Arial"/>
                <w:sz w:val="16"/>
                <w:szCs w:val="16"/>
              </w:rPr>
              <w:lastRenderedPageBreak/>
              <w:t>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0DDE6" w14:textId="77777777" w:rsidR="005018D3" w:rsidRDefault="007C0AA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20.04.2016</w:t>
            </w:r>
          </w:p>
          <w:p w14:paraId="4F3838C6" w14:textId="10B8600C" w:rsidR="000E1A29" w:rsidRPr="007C0AA1" w:rsidRDefault="000E1A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Zmiana - 13.07.2021 r.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6E33D" w14:textId="77777777" w:rsidR="005018D3" w:rsidRDefault="007C0AA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5272676062</w:t>
            </w:r>
          </w:p>
          <w:p w14:paraId="46A876CC" w14:textId="77777777" w:rsidR="007C0AA1" w:rsidRPr="007C0AA1" w:rsidRDefault="007C0AA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146097236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24F91" w14:textId="77777777" w:rsidR="007C0AA1" w:rsidRPr="007C0AA1" w:rsidRDefault="007C0AA1" w:rsidP="007C0AA1">
            <w:pPr>
              <w:snapToGrid w:val="0"/>
              <w:jc w:val="center"/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FBSERWIS SA.</w:t>
            </w:r>
          </w:p>
          <w:p w14:paraId="35144A5B" w14:textId="77777777" w:rsidR="005018D3" w:rsidRDefault="007C0AA1" w:rsidP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0E1A29">
              <w:rPr>
                <w:strike/>
                <w:sz w:val="16"/>
                <w:szCs w:val="16"/>
              </w:rPr>
              <w:t>ul. Stawki 40   01-040 Warszawa</w:t>
            </w:r>
          </w:p>
          <w:p w14:paraId="50135740" w14:textId="329643AE" w:rsidR="000E1A29" w:rsidRPr="000E1A29" w:rsidRDefault="000E1A29" w:rsidP="007C0AA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Siedmiogrodzka 9  01-204 Warszawa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70978" w14:textId="77777777" w:rsidR="005018D3" w:rsidRPr="007C0AA1" w:rsidRDefault="007C0AA1">
            <w:pPr>
              <w:snapToGrid w:val="0"/>
              <w:jc w:val="center"/>
              <w:rPr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657015" w:rsidRPr="007C0AA1" w14:paraId="7798A84E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28BC2" w14:textId="77777777" w:rsidR="00657015" w:rsidRPr="007C0AA1" w:rsidRDefault="00657015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878F4" w14:textId="77777777" w:rsidR="00657015" w:rsidRDefault="006570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26.12.2016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4FC90" w14:textId="77777777" w:rsidR="00657015" w:rsidRPr="00657015" w:rsidRDefault="00241A92" w:rsidP="00657015">
            <w:pPr>
              <w:tabs>
                <w:tab w:val="left" w:pos="33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614-14-32-</w:t>
            </w:r>
            <w:r w:rsidR="00657015" w:rsidRPr="00657015">
              <w:rPr>
                <w:sz w:val="16"/>
                <w:szCs w:val="16"/>
              </w:rPr>
              <w:t>064</w:t>
            </w:r>
          </w:p>
          <w:p w14:paraId="7669E492" w14:textId="77777777" w:rsidR="00657015" w:rsidRPr="00657015" w:rsidRDefault="00657015" w:rsidP="00657015">
            <w:pPr>
              <w:snapToGrid w:val="0"/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230443311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2A116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Przedsiębiorstwo Gospodarki Komunalnej</w:t>
            </w:r>
          </w:p>
          <w:p w14:paraId="639AA022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„Sanikom” sp. z o.o.</w:t>
            </w:r>
          </w:p>
          <w:p w14:paraId="3DFE1BB5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ul. Nadbrzeżna 5a</w:t>
            </w:r>
          </w:p>
          <w:p w14:paraId="5879C30C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58- 420 Lubawka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C8A76" w14:textId="77777777" w:rsidR="00657015" w:rsidRPr="00FE3C30" w:rsidRDefault="006570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241A92" w:rsidRPr="007C0AA1" w14:paraId="399E9D42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DB791" w14:textId="77777777" w:rsidR="00241A92" w:rsidRDefault="00241A92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7F9A4" w14:textId="77777777" w:rsidR="00241A92" w:rsidRDefault="00241A92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30.03.2017</w:t>
            </w:r>
          </w:p>
          <w:p w14:paraId="3730B264" w14:textId="77777777" w:rsidR="00241A92" w:rsidRDefault="00241A92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2386770" w14:textId="77777777" w:rsidR="00241A92" w:rsidRPr="007C0AA1" w:rsidRDefault="00241A92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Zmiana-31.03.2017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52DF9" w14:textId="77777777" w:rsidR="00241A92" w:rsidRPr="009179DB" w:rsidRDefault="00241A92" w:rsidP="00241A92">
            <w:pPr>
              <w:snapToGrid w:val="0"/>
              <w:jc w:val="center"/>
              <w:rPr>
                <w:sz w:val="16"/>
                <w:szCs w:val="16"/>
              </w:rPr>
            </w:pPr>
            <w:r w:rsidRPr="009179DB">
              <w:rPr>
                <w:rStyle w:val="Teksttreci"/>
                <w:sz w:val="16"/>
                <w:szCs w:val="16"/>
              </w:rPr>
              <w:t>NIP 8862981721 Regon: 022281418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16DB7" w14:textId="77777777" w:rsidR="00241A92" w:rsidRDefault="00241A92" w:rsidP="00241A92">
            <w:pPr>
              <w:jc w:val="center"/>
              <w:rPr>
                <w:sz w:val="16"/>
                <w:szCs w:val="16"/>
              </w:rPr>
            </w:pPr>
            <w:r w:rsidRPr="009179DB">
              <w:rPr>
                <w:sz w:val="16"/>
                <w:szCs w:val="16"/>
              </w:rPr>
              <w:t>SMART GROUP SP. Z 0.0.</w:t>
            </w:r>
          </w:p>
          <w:p w14:paraId="4C7AF187" w14:textId="77777777" w:rsidR="00635FE7" w:rsidRDefault="00241A92" w:rsidP="00241A92">
            <w:pPr>
              <w:jc w:val="center"/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</w:pPr>
            <w:r w:rsidRPr="009179DB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>58-300 Wałbrzych,</w:t>
            </w:r>
          </w:p>
          <w:p w14:paraId="23909F30" w14:textId="77777777" w:rsidR="00241A92" w:rsidRPr="009179DB" w:rsidRDefault="00241A92" w:rsidP="00241A92">
            <w:pPr>
              <w:jc w:val="center"/>
              <w:rPr>
                <w:sz w:val="16"/>
                <w:szCs w:val="16"/>
              </w:rPr>
            </w:pPr>
            <w:r w:rsidRPr="009179DB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 xml:space="preserve"> ul. Słowackiego</w:t>
            </w:r>
            <w:r w:rsidR="00635FE7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35FE7" w:rsidRPr="00635FE7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>6/4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7B16D" w14:textId="77777777" w:rsidR="00241A92" w:rsidRPr="00FE3C30" w:rsidRDefault="00241A9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EB6ECA" w:rsidRPr="007C0AA1" w14:paraId="44D69FD6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DD71C" w14:textId="451FC89B" w:rsidR="00EB6ECA" w:rsidRDefault="00EB6ECA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22956" w14:textId="5D1B42AF" w:rsidR="00EB6ECA" w:rsidRDefault="00EB6ECA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10.02.2021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8A2C2" w14:textId="1910A876" w:rsidR="00EB6ECA" w:rsidRPr="009179DB" w:rsidRDefault="00EB6ECA" w:rsidP="00241A9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 xml:space="preserve">NIP 7532456193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CA525" w14:textId="77777777" w:rsidR="00EB6ECA" w:rsidRDefault="00EB6ECA" w:rsidP="00241A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KOMUNAL RECYCLE Sp. z o.o.</w:t>
            </w:r>
          </w:p>
          <w:p w14:paraId="5E38B023" w14:textId="662C581D" w:rsidR="00EB6ECA" w:rsidRPr="009179DB" w:rsidRDefault="00EB6ECA" w:rsidP="00241A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48-303 Nysa, ul. Morcinka 66E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A0961" w14:textId="55651ADE" w:rsidR="00EB6ECA" w:rsidRPr="00FE3C30" w:rsidRDefault="00EB6EC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ECA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F06A62" w:rsidRPr="007C0AA1" w14:paraId="0F5803C6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E500B" w14:textId="0628CE40" w:rsidR="00F06A62" w:rsidRDefault="00F06A62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19C80" w14:textId="5195090E" w:rsidR="00F06A62" w:rsidRDefault="00F06A62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22.03.2022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DA08F" w14:textId="1FFD0D30" w:rsidR="00F06A62" w:rsidRDefault="00F06A62" w:rsidP="00241A9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898-10-05-431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C8565" w14:textId="77777777" w:rsidR="00F06A62" w:rsidRDefault="007D0E2E" w:rsidP="00241A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FBSerwis Wrocław Sp. z o.o. </w:t>
            </w:r>
          </w:p>
          <w:p w14:paraId="40D5616B" w14:textId="020FF7C8" w:rsidR="007D0E2E" w:rsidRDefault="007D0E2E" w:rsidP="00241A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Atramentowa 10,Bielany Wrocławskie 55-040 Kobierzyce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72D0C" w14:textId="24C008AC" w:rsidR="00F06A62" w:rsidRPr="00EB6ECA" w:rsidRDefault="00BB6C0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ECA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E01DC2" w:rsidRPr="007C0AA1" w14:paraId="61840995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79C6C" w14:textId="7256417F" w:rsidR="00E01DC2" w:rsidRDefault="00E01DC2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8DBE4" w14:textId="65A252D1" w:rsidR="00E01DC2" w:rsidRDefault="003B3480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06.04.2022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4B34B" w14:textId="77777777" w:rsidR="00E01DC2" w:rsidRDefault="00E01DC2" w:rsidP="00241A9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5272930164</w:t>
            </w:r>
          </w:p>
          <w:p w14:paraId="004868AA" w14:textId="3B7338AE" w:rsidR="00E01DC2" w:rsidRDefault="00E01DC2" w:rsidP="00241A9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REGON 386379658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59B2F" w14:textId="48164019" w:rsidR="00F943C7" w:rsidRPr="007C0AA1" w:rsidRDefault="00F943C7" w:rsidP="00F943C7">
            <w:pPr>
              <w:snapToGrid w:val="0"/>
              <w:jc w:val="center"/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FBS</w:t>
            </w:r>
            <w:r>
              <w:rPr>
                <w:sz w:val="16"/>
                <w:szCs w:val="16"/>
              </w:rPr>
              <w:t>erwis</w:t>
            </w:r>
            <w:r w:rsidR="00663210">
              <w:rPr>
                <w:sz w:val="16"/>
                <w:szCs w:val="16"/>
              </w:rPr>
              <w:t xml:space="preserve"> </w:t>
            </w:r>
            <w:r w:rsidR="00967C86">
              <w:rPr>
                <w:sz w:val="16"/>
                <w:szCs w:val="16"/>
              </w:rPr>
              <w:t xml:space="preserve">Odbiór </w:t>
            </w:r>
            <w:r w:rsidR="00663210">
              <w:rPr>
                <w:sz w:val="16"/>
                <w:szCs w:val="16"/>
              </w:rPr>
              <w:t>sp.</w:t>
            </w:r>
            <w:r w:rsidR="003425E8">
              <w:rPr>
                <w:sz w:val="16"/>
                <w:szCs w:val="16"/>
              </w:rPr>
              <w:t xml:space="preserve"> </w:t>
            </w:r>
            <w:r w:rsidR="00663210">
              <w:rPr>
                <w:sz w:val="16"/>
                <w:szCs w:val="16"/>
              </w:rPr>
              <w:t>z o</w:t>
            </w:r>
            <w:r w:rsidR="003425E8">
              <w:rPr>
                <w:sz w:val="16"/>
                <w:szCs w:val="16"/>
              </w:rPr>
              <w:t>.</w:t>
            </w:r>
            <w:r w:rsidR="00663210">
              <w:rPr>
                <w:sz w:val="16"/>
                <w:szCs w:val="16"/>
              </w:rPr>
              <w:t>o</w:t>
            </w:r>
            <w:r w:rsidRPr="007C0AA1">
              <w:rPr>
                <w:sz w:val="16"/>
                <w:szCs w:val="16"/>
              </w:rPr>
              <w:t>.</w:t>
            </w:r>
          </w:p>
          <w:p w14:paraId="74E3E306" w14:textId="3FE9911C" w:rsidR="00E01DC2" w:rsidRDefault="00F943C7" w:rsidP="00F9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Siedmiogrodzka 9  01-204 Warszawa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95B64" w14:textId="7BB07899" w:rsidR="00E01DC2" w:rsidRPr="00EB6ECA" w:rsidRDefault="00F1233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ECA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</w:tbl>
    <w:p w14:paraId="1503ADCB" w14:textId="77777777" w:rsidR="005018D3" w:rsidRDefault="005018D3">
      <w:pPr>
        <w:shd w:val="clear" w:color="auto" w:fill="FFFFFF"/>
        <w:rPr>
          <w:rFonts w:ascii="Tahoma" w:hAnsi="Tahoma" w:cs="Tahoma"/>
          <w:b/>
          <w:bCs/>
          <w:color w:val="333333"/>
          <w:sz w:val="22"/>
          <w:szCs w:val="22"/>
        </w:rPr>
      </w:pPr>
    </w:p>
    <w:tbl>
      <w:tblPr>
        <w:tblW w:w="9291" w:type="dxa"/>
        <w:tblInd w:w="-33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22"/>
        <w:gridCol w:w="1283"/>
        <w:gridCol w:w="1260"/>
        <w:gridCol w:w="1800"/>
        <w:gridCol w:w="1800"/>
        <w:gridCol w:w="2226"/>
      </w:tblGrid>
      <w:tr w:rsidR="005018D3" w14:paraId="30A6763D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92EFCCB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Numer</w:t>
            </w:r>
            <w:r>
              <w:rPr>
                <w:rFonts w:ascii="Tahoma" w:hAnsi="Tahoma" w:cs="Tahoma"/>
                <w:sz w:val="18"/>
                <w:szCs w:val="18"/>
              </w:rPr>
              <w:br/>
              <w:t>rejestrowy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AA4CC7E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 dokonania</w:t>
            </w:r>
            <w:r>
              <w:rPr>
                <w:rFonts w:ascii="Tahoma" w:hAnsi="Tahoma" w:cs="Tahoma"/>
                <w:sz w:val="18"/>
                <w:szCs w:val="18"/>
              </w:rPr>
              <w:br/>
              <w:t>wpisu do rejestru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F45C1F6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Nip</w:t>
            </w:r>
            <w:r>
              <w:rPr>
                <w:rFonts w:ascii="Tahoma" w:hAnsi="Tahoma" w:cs="Tahoma"/>
                <w:sz w:val="18"/>
                <w:szCs w:val="18"/>
              </w:rPr>
              <w:br/>
              <w:t>Regon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22EB916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Nazwa przedsiębiorstwa</w:t>
            </w:r>
            <w:r>
              <w:rPr>
                <w:rFonts w:ascii="Tahoma" w:hAnsi="Tahoma" w:cs="Tahoma"/>
                <w:sz w:val="18"/>
                <w:szCs w:val="18"/>
              </w:rPr>
              <w:br/>
              <w:t>Adres Firmy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57F35BE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Siedziba firmy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0C3D8F13" w14:textId="77777777" w:rsidR="005018D3" w:rsidRDefault="005018D3">
            <w:pPr>
              <w:snapToGrid w:val="0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 xml:space="preserve">Rodzaje odbieranych </w:t>
            </w:r>
            <w:r>
              <w:rPr>
                <w:rFonts w:ascii="Tahoma" w:hAnsi="Tahoma" w:cs="Tahoma"/>
                <w:sz w:val="18"/>
                <w:szCs w:val="18"/>
              </w:rPr>
              <w:br/>
              <w:t>odpadów komunalnych</w:t>
            </w:r>
            <w:r>
              <w:rPr>
                <w:rFonts w:ascii="Tahoma" w:hAnsi="Tahoma" w:cs="Tahoma"/>
                <w:sz w:val="18"/>
                <w:szCs w:val="18"/>
                <w:vertAlign w:val="superscript"/>
              </w:rPr>
              <w:t>*</w:t>
            </w:r>
          </w:p>
        </w:tc>
      </w:tr>
      <w:tr w:rsidR="005018D3" w14:paraId="248118D4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D12CDAF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569B65F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5.04.2012</w:t>
            </w:r>
          </w:p>
          <w:p w14:paraId="538647D5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7E90BE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83A51C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11.08.2014 - wykreślono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8620615" w14:textId="77777777" w:rsidR="005018D3" w:rsidRDefault="005018D3">
            <w:pPr>
              <w:snapToGrid w:val="0"/>
              <w:spacing w:after="280"/>
              <w:jc w:val="center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trike/>
                <w:sz w:val="16"/>
                <w:szCs w:val="16"/>
              </w:rPr>
              <w:t>8960000026</w:t>
            </w:r>
          </w:p>
          <w:p w14:paraId="338FFE1D" w14:textId="77777777" w:rsidR="005018D3" w:rsidRDefault="005018D3">
            <w:pPr>
              <w:spacing w:before="280" w:after="28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trike/>
                <w:sz w:val="16"/>
                <w:szCs w:val="16"/>
              </w:rPr>
              <w:t>931623022</w:t>
            </w:r>
          </w:p>
          <w:p w14:paraId="36147800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A4C6D31" w14:textId="77777777" w:rsidR="005018D3" w:rsidRDefault="005018D3">
            <w:pPr>
              <w:snapToGrid w:val="0"/>
              <w:jc w:val="center"/>
              <w:rPr>
                <w:rStyle w:val="spelle"/>
                <w:rFonts w:ascii="Arial" w:hAnsi="Arial" w:cs="Arial"/>
                <w:b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trike/>
                <w:sz w:val="16"/>
                <w:szCs w:val="16"/>
              </w:rPr>
              <w:t>Wrocławskie Przedsiębiorstwo Oczyszczania ALBA SA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105DECB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spelle"/>
                <w:rFonts w:ascii="Arial" w:hAnsi="Arial" w:cs="Arial"/>
                <w:b/>
                <w:strike/>
                <w:sz w:val="16"/>
                <w:szCs w:val="16"/>
              </w:rPr>
              <w:t>Ul.Ostrowskiego</w:t>
            </w:r>
            <w:r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 7 53-238 Wrocław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0941047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Lista kodów </w:t>
            </w:r>
          </w:p>
          <w:p w14:paraId="1E55004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 </w:t>
            </w:r>
          </w:p>
          <w:p w14:paraId="3DF9773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15 01 </w:t>
            </w:r>
            <w:r>
              <w:rPr>
                <w:rStyle w:val="spelle"/>
                <w:rFonts w:ascii="Arial" w:hAnsi="Arial" w:cs="Arial"/>
                <w:strike/>
                <w:sz w:val="16"/>
                <w:szCs w:val="16"/>
              </w:rPr>
              <w:t>01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Opakowania z papieru i tektury</w:t>
            </w:r>
          </w:p>
          <w:p w14:paraId="265F72BE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02 - Opakowania z tworzyw sztucznych</w:t>
            </w:r>
          </w:p>
          <w:p w14:paraId="36C19CDE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03 - Opakowania z drewna</w:t>
            </w:r>
          </w:p>
          <w:p w14:paraId="3CABD32E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04 - Opakowania z metali</w:t>
            </w:r>
          </w:p>
          <w:p w14:paraId="26D16015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15 01 05 - Opakowania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wielomateriałowe</w:t>
            </w:r>
          </w:p>
          <w:p w14:paraId="495FCD56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06 - Zmieszane odpady opakowaniowe</w:t>
            </w:r>
          </w:p>
          <w:p w14:paraId="7B552F8F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07 - Opakowania z szkła</w:t>
            </w:r>
          </w:p>
          <w:p w14:paraId="0E0E808E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09 - Opakowania z tekstyliów</w:t>
            </w:r>
          </w:p>
          <w:p w14:paraId="5D6687F3" w14:textId="77777777" w:rsidR="005018D3" w:rsidRDefault="005018D3">
            <w:pPr>
              <w:autoSpaceDE w:val="0"/>
              <w:spacing w:before="60"/>
              <w:ind w:left="1134" w:hanging="1134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10* - Opakowania zawierające pozostałości substancji niebezpieczn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lastRenderedPageBreak/>
              <w:t>ych lub nimi zanieczyszczone (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np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. środkami ochrony roślin I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II klasy toksyczności – bardzo toksyczne i toksyczne)</w:t>
            </w:r>
          </w:p>
          <w:p w14:paraId="417A503E" w14:textId="77777777" w:rsidR="005018D3" w:rsidRDefault="005018D3">
            <w:pPr>
              <w:autoSpaceDE w:val="0"/>
              <w:spacing w:before="60"/>
              <w:ind w:left="1134" w:hanging="1134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11* - Opakowania z metali zawierające niebezpieczne porowate elementy wzmocnienia konstrukcyjnego (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np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. azbestu), włącznie z pustymi pojemnikami</w:t>
            </w:r>
          </w:p>
          <w:p w14:paraId="0C6521A2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17 01 </w:t>
            </w:r>
            <w:r>
              <w:rPr>
                <w:rStyle w:val="spelle"/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01</w:t>
            </w: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 - Odpady betonu oraz gruz betonowy z rozbiórek i remontów</w:t>
            </w:r>
          </w:p>
          <w:p w14:paraId="1EC805CA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17 01 02 - Gruz ceglany</w:t>
            </w:r>
          </w:p>
          <w:p w14:paraId="7A92EA39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17 01 03 - Odpady innych materiałów ceramicznych i elementów wyposażenia</w:t>
            </w:r>
          </w:p>
          <w:p w14:paraId="713096B9" w14:textId="77777777" w:rsidR="005018D3" w:rsidRDefault="005018D3">
            <w:pPr>
              <w:autoSpaceDE w:val="0"/>
              <w:spacing w:before="60"/>
              <w:ind w:left="993" w:hanging="993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17 01 07 - Zmieszane odpady z betonu, gruzu ceglanego, odpadowych materiałów ceramicznych i elementów wyposażenia inne niż wymienione w 17 01 06</w:t>
            </w:r>
          </w:p>
          <w:p w14:paraId="70132786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17 01 80 - Usunięte tynki, tapety, okleiny itp.</w:t>
            </w:r>
          </w:p>
          <w:p w14:paraId="29E0244F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17 01 81 - Odpady z remontów i przebudowy dróg</w:t>
            </w:r>
          </w:p>
          <w:p w14:paraId="16DDC271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17 01 82 - Inne </w:t>
            </w:r>
            <w:r>
              <w:rPr>
                <w:rStyle w:val="spelle"/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niewymienione</w:t>
            </w: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 odpady</w:t>
            </w:r>
          </w:p>
          <w:p w14:paraId="5479376D" w14:textId="77777777" w:rsidR="005018D3" w:rsidRDefault="005018D3">
            <w:pPr>
              <w:autoSpaceDE w:val="0"/>
              <w:spacing w:before="60"/>
              <w:ind w:left="993" w:hanging="993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17 09 04 - Zmieszane odpady z budowy, remontów i demontażu inne niż wymienione </w:t>
            </w: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br/>
              <w:t>w 17 09 01, 17 09 02 i 17 09 03</w:t>
            </w:r>
          </w:p>
          <w:p w14:paraId="49502A49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01</w:t>
            </w: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-  Papier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 tektura</w:t>
            </w:r>
          </w:p>
          <w:p w14:paraId="23731C9F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02 - Szkło</w:t>
            </w:r>
          </w:p>
          <w:p w14:paraId="121DBB08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08 - Odpady kuchenne ulegające biodegradacji</w:t>
            </w:r>
          </w:p>
          <w:p w14:paraId="199CEF63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10 - Odzież</w:t>
            </w:r>
          </w:p>
          <w:p w14:paraId="34985566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lastRenderedPageBreak/>
              <w:t>20 01 11 - Tekstylia</w:t>
            </w:r>
          </w:p>
          <w:p w14:paraId="5310F8E1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13* - Rozpuszczalniki</w:t>
            </w:r>
          </w:p>
          <w:p w14:paraId="4D28ACE0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14* - Kwasy</w:t>
            </w:r>
          </w:p>
          <w:p w14:paraId="2C7CDEC0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15* - Alkalia</w:t>
            </w:r>
          </w:p>
          <w:p w14:paraId="4D7A2944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17* - Odczynniki fotograficzne</w:t>
            </w:r>
          </w:p>
          <w:p w14:paraId="628DF469" w14:textId="77777777" w:rsidR="005018D3" w:rsidRDefault="005018D3">
            <w:pPr>
              <w:autoSpaceDE w:val="0"/>
              <w:spacing w:before="60"/>
              <w:ind w:left="1134" w:hanging="1134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19* - Środki ochrony roślin I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II klasy toksyczności (bardzo toksyczne i toksyczne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np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.. herbicydy, insektycydy)</w:t>
            </w:r>
          </w:p>
          <w:p w14:paraId="7AE650C2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21* - Lampy fluorescencyjne i inne odpady zawierające rtęć</w:t>
            </w:r>
          </w:p>
          <w:p w14:paraId="70B522E7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23* - Urządzenia zawierające freony</w:t>
            </w:r>
          </w:p>
          <w:p w14:paraId="7008DEA4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01 25  - Oleje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 tłuszcze jadalne</w:t>
            </w:r>
          </w:p>
          <w:p w14:paraId="1F523AFB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26* - Oleje i tłuszcze inne niż wymienione w 20 01 25</w:t>
            </w:r>
          </w:p>
          <w:p w14:paraId="30AD7D56" w14:textId="77777777" w:rsidR="005018D3" w:rsidRDefault="005018D3">
            <w:pPr>
              <w:autoSpaceDE w:val="0"/>
              <w:spacing w:before="60"/>
              <w:ind w:left="1134" w:hanging="1134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27* -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>Farby, tusze, farby drukarskie, kleje, lepiszcze i żywice zawierające substancje niebezpieczne</w:t>
            </w:r>
          </w:p>
          <w:p w14:paraId="0AAE1108" w14:textId="77777777" w:rsidR="005018D3" w:rsidRDefault="005018D3">
            <w:pPr>
              <w:autoSpaceDE w:val="0"/>
              <w:spacing w:before="60"/>
              <w:ind w:left="1134" w:hanging="1134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28  - </w:t>
            </w:r>
            <w:r>
              <w:rPr>
                <w:rStyle w:val="grame"/>
                <w:rFonts w:ascii="Arial" w:hAnsi="Arial" w:cs="Arial"/>
                <w:strike/>
                <w:sz w:val="16"/>
                <w:szCs w:val="16"/>
              </w:rPr>
              <w:t>Farby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 xml:space="preserve">, tusze, farby drukarskie, kleje, lepiszcze i żywice inne niż wymienione w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br/>
              <w:t>20 01 27</w:t>
            </w:r>
          </w:p>
          <w:p w14:paraId="52D009A4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29* - Detergenty zawierające substancje niebezpieczne</w:t>
            </w:r>
          </w:p>
          <w:p w14:paraId="120EB917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sz w:val="16"/>
                <w:szCs w:val="16"/>
              </w:rPr>
              <w:t>20 01 30  - Detergenty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inne niż wymienione w 20 01 29</w:t>
            </w:r>
          </w:p>
          <w:p w14:paraId="59DF5908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31* - Leki cytotoksyczne i cytostatyczne</w:t>
            </w:r>
          </w:p>
          <w:p w14:paraId="68677227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01 32  - Leki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inne niż wymienione w 20 01 31</w:t>
            </w:r>
          </w:p>
          <w:p w14:paraId="639331BC" w14:textId="77777777" w:rsidR="005018D3" w:rsidRDefault="005018D3">
            <w:pPr>
              <w:autoSpaceDE w:val="0"/>
              <w:spacing w:before="60"/>
              <w:ind w:left="1134" w:hanging="1134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33* - Baterie i akumulatory łącznie z 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lastRenderedPageBreak/>
              <w:t xml:space="preserve">bateriami i akumulatorami wymienionymi </w:t>
            </w: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w 16 06        01, 16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06 02 i 16 06 03 oraz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niesortowane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baterie i akumulatory zawierające te baterie</w:t>
            </w:r>
          </w:p>
          <w:p w14:paraId="20E7E4E5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01 34  - Baterie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 akumulatory inne niż wymienione w 20 01 33</w:t>
            </w:r>
          </w:p>
          <w:p w14:paraId="7B44F8BC" w14:textId="77777777" w:rsidR="005018D3" w:rsidRDefault="005018D3">
            <w:pPr>
              <w:autoSpaceDE w:val="0"/>
              <w:spacing w:before="60"/>
              <w:ind w:left="1134" w:hanging="1134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35* - Zużyte urządzenia elektryczne i elektroniczne inne niż wymienione w 20 01 21 i 20 01 23 zawierające niebezpieczne składniki (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)</w:t>
            </w:r>
          </w:p>
          <w:p w14:paraId="20073272" w14:textId="77777777" w:rsidR="005018D3" w:rsidRDefault="005018D3">
            <w:pPr>
              <w:autoSpaceDE w:val="0"/>
              <w:spacing w:before="60"/>
              <w:ind w:left="993" w:hanging="993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01 36  - Zużyte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urządzenia elektryczne i elektroniczne inne niż wymienione w 20 01 21, 20 01 23 i 20 01 35</w:t>
            </w:r>
          </w:p>
          <w:p w14:paraId="4F26F37D" w14:textId="77777777" w:rsidR="005018D3" w:rsidRDefault="005018D3">
            <w:pPr>
              <w:autoSpaceDE w:val="0"/>
              <w:spacing w:before="60"/>
              <w:ind w:left="993" w:hanging="993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37* - Drewno zawierające substancje niebezpieczne</w:t>
            </w:r>
          </w:p>
          <w:p w14:paraId="2457E578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01 38  - Drewno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inne niż wymienione w 20 01 37</w:t>
            </w:r>
          </w:p>
          <w:p w14:paraId="5B0AE503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01 39  - Tworzywa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sztuczne</w:t>
            </w:r>
          </w:p>
          <w:p w14:paraId="4C009BAD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01 40  - Metale</w:t>
            </w:r>
          </w:p>
          <w:p w14:paraId="4E6111CA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01 41  -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zmiotek wentylacyjnych</w:t>
            </w:r>
          </w:p>
          <w:p w14:paraId="7CF45955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01 80  - Środki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ochrony roślin inne niż wymienione w 20 01 19</w:t>
            </w:r>
          </w:p>
          <w:p w14:paraId="451401BF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01 99  - Inne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niewymienione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frakcje zbierane w sposób selektywny</w:t>
            </w:r>
          </w:p>
          <w:p w14:paraId="2B93DD92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02 01  -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ulegające biodegradacji</w:t>
            </w:r>
          </w:p>
          <w:p w14:paraId="62A7F411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20 02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02</w:t>
            </w: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 - Gleba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 ziemia, w tym kamienie</w:t>
            </w:r>
          </w:p>
          <w:p w14:paraId="604B1BB2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02 03  - Inne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odpady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nieulegające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biodegradacji</w:t>
            </w:r>
          </w:p>
          <w:p w14:paraId="3C726E9B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20 03 01  -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Niesegregowane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(zmieszane) odpady komunalne</w:t>
            </w:r>
          </w:p>
          <w:p w14:paraId="0D09FC37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lastRenderedPageBreak/>
              <w:t>20 03 02  -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 targowisk</w:t>
            </w:r>
          </w:p>
          <w:p w14:paraId="531D7D88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20 03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03</w:t>
            </w: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 -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 czyszczenia ulic i placów</w:t>
            </w:r>
          </w:p>
          <w:p w14:paraId="2D65A30C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03 04  - Szlamy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ze zbiorników bezodpływowych służących do gromadzenia nieczystości</w:t>
            </w:r>
          </w:p>
          <w:p w14:paraId="2F2CD8A1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03 06  -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ze studzienek kanalizacyjnych</w:t>
            </w:r>
          </w:p>
          <w:p w14:paraId="667F6716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03 07  -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wielkogabarytowe</w:t>
            </w:r>
          </w:p>
          <w:p w14:paraId="40A2A596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03 99  -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komunalne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niewymienione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w innych grupach</w:t>
            </w:r>
          </w:p>
          <w:p w14:paraId="3AB7493A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5018D3" w14:paraId="4052DE2C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7A23FEE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67B48CD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16-05-2012</w:t>
            </w:r>
          </w:p>
          <w:p w14:paraId="72A4DB47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09.01.2013 - zmiana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97D27E8" w14:textId="77777777" w:rsidR="005018D3" w:rsidRDefault="005018D3">
            <w:pPr>
              <w:snapToGrid w:val="0"/>
              <w:spacing w:after="2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6950001773</w:t>
            </w:r>
          </w:p>
          <w:p w14:paraId="1170C587" w14:textId="77777777" w:rsidR="005018D3" w:rsidRDefault="005018D3">
            <w:pPr>
              <w:spacing w:before="2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390044713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E568225" w14:textId="77777777" w:rsidR="005018D3" w:rsidRDefault="005018D3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Przedsiębiorstwo Usługowo-Produkcyjne i Handlowe „ COM-D” Sp. z o.o.</w:t>
            </w:r>
          </w:p>
          <w:p w14:paraId="47CB7E76" w14:textId="77777777" w:rsidR="005018D3" w:rsidRDefault="005018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4BF5779" w14:textId="77777777" w:rsidR="005018D3" w:rsidRDefault="005018D3">
            <w:pPr>
              <w:snapToGrid w:val="0"/>
            </w:pPr>
            <w:r>
              <w:rPr>
                <w:rFonts w:ascii="Arial" w:hAnsi="Arial" w:cs="Arial"/>
                <w:b/>
                <w:sz w:val="16"/>
                <w:szCs w:val="16"/>
              </w:rPr>
              <w:t>ul. Poniatowskiego 25, 59-400 Jawor</w:t>
            </w:r>
          </w:p>
          <w:p w14:paraId="1B8B984C" w14:textId="77777777" w:rsidR="005018D3" w:rsidRDefault="005018D3">
            <w:pPr>
              <w:jc w:val="center"/>
            </w:pP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555E5F3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10* - opakowania zawierające pozostałości substancji niebezpiecznych lub nimi zanieczyszczone / np. środkami ochrony roślin I i II klasy toksyczności – bardzo toksyczne i toksyczne /,</w:t>
            </w:r>
          </w:p>
          <w:p w14:paraId="2076D4D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11* - opakowania z metali zawierające niebezpieczne porowate elementy wzmocnienia konstrukcyjnego / np. azbest / włącznie z pustymi pojemnikami ciśnieniowymi,</w:t>
            </w:r>
          </w:p>
          <w:p w14:paraId="09D0D1A5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01- opakowania z papieru i tekstury;</w:t>
            </w:r>
          </w:p>
          <w:p w14:paraId="2B0752A0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02- opakowania z tworzyw sztucznych;</w:t>
            </w:r>
          </w:p>
          <w:p w14:paraId="52F999F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03- opakowania z drewna;</w:t>
            </w:r>
          </w:p>
          <w:p w14:paraId="4C95854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04- opakowania z metali;</w:t>
            </w:r>
          </w:p>
          <w:p w14:paraId="1F26029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05- opakowania wielomateriałowe;</w:t>
            </w:r>
          </w:p>
          <w:p w14:paraId="103EAEA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06- zmieszane odpady opakowaniowe;</w:t>
            </w:r>
          </w:p>
          <w:p w14:paraId="4FC00FC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07- opakowania ze szkła;</w:t>
            </w:r>
          </w:p>
          <w:p w14:paraId="162ABCA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09- opakowania z tekstyliów;</w:t>
            </w:r>
          </w:p>
          <w:p w14:paraId="00935D2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03 – zużyte opony</w:t>
            </w:r>
          </w:p>
          <w:p w14:paraId="306A8EB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17 01 01 Odpady betonu oraz gruz betonowy z rozbiórek i remontów,</w:t>
            </w:r>
          </w:p>
          <w:p w14:paraId="02F2F17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02 Gruz ceglany,</w:t>
            </w:r>
          </w:p>
          <w:p w14:paraId="3D26D496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03 Odpady innych materiałów ceramicznych i elementów wyposażenia,</w:t>
            </w:r>
          </w:p>
          <w:p w14:paraId="15B658F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07 Zmieszane odpady z betonu, gruzu ceglanego, odpadów materiałów ceramicznych i elementów wyposażenia inne niż wymienione w 17 01 06,</w:t>
            </w:r>
          </w:p>
          <w:p w14:paraId="0F800C6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81 Odpady z remontów i przebudowy dróg,</w:t>
            </w:r>
          </w:p>
          <w:p w14:paraId="3E69350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 Drewno,</w:t>
            </w:r>
          </w:p>
          <w:p w14:paraId="6524CE7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02 - szkło,</w:t>
            </w:r>
          </w:p>
          <w:p w14:paraId="5011CBE0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03 - tworzywa sztuczne,</w:t>
            </w:r>
          </w:p>
          <w:p w14:paraId="55C73AF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02 Asfalt inny niż wymieniony w 17 03 01,</w:t>
            </w:r>
          </w:p>
          <w:p w14:paraId="572F34A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80 Odpadowa papa,</w:t>
            </w:r>
          </w:p>
          <w:p w14:paraId="4904F491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05 Żelazo i stal,</w:t>
            </w:r>
          </w:p>
          <w:p w14:paraId="5E27341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04 01 - Miedz, brąz, mosiądz,</w:t>
            </w:r>
          </w:p>
          <w:p w14:paraId="2106594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02 - Aluminium,</w:t>
            </w:r>
          </w:p>
          <w:p w14:paraId="0B9AF8F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03 - Ołów,</w:t>
            </w:r>
          </w:p>
          <w:p w14:paraId="534DFA37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04 - Cynk,</w:t>
            </w:r>
          </w:p>
          <w:p w14:paraId="7184EBB1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06 - Cyna,</w:t>
            </w:r>
          </w:p>
          <w:p w14:paraId="1352CBB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07 - Mieszaniny metali,</w:t>
            </w:r>
          </w:p>
          <w:p w14:paraId="6A5E841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11 - Kable inne niż wymienione w 17 04 10,</w:t>
            </w:r>
          </w:p>
          <w:p w14:paraId="46FE91A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 04 Gleba i ziemia, w tym kamienie, inne niż wymienione w 17 05 03,</w:t>
            </w:r>
          </w:p>
          <w:p w14:paraId="2F262343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 08 – Tłuczeń torowy / kruszywo / inny niż wymieniony w 17 05 07,</w:t>
            </w:r>
          </w:p>
          <w:p w14:paraId="65237D4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06 04 – Materiały izolacyjne inne niż wymienione  w 17 06 01 i 17 06 03,</w:t>
            </w:r>
          </w:p>
          <w:p w14:paraId="1D8A18F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08 02 – Materiały konstrukcyjne zawierające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gips inne niż wymienione w 17 08 01,</w:t>
            </w:r>
          </w:p>
          <w:p w14:paraId="55ED4F9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09 04 Zmieszane odpady z budowy, remontów i demontażu inne niż wymienione w 17 09 01, 17 09 02 i 17 09 03.</w:t>
            </w:r>
          </w:p>
          <w:p w14:paraId="0C14329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13* - Rozpuszczalniki,</w:t>
            </w:r>
          </w:p>
          <w:p w14:paraId="7DE5D505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14* - Kwasy,</w:t>
            </w:r>
          </w:p>
          <w:p w14:paraId="752A1EE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15* - Alkalia,</w:t>
            </w:r>
          </w:p>
          <w:p w14:paraId="6BF1122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17* - Odczynniki fotograficzne,</w:t>
            </w:r>
          </w:p>
          <w:p w14:paraId="1A5375C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19* - Środki ochrony roślin I i II klas toksyczności,</w:t>
            </w:r>
          </w:p>
          <w:p w14:paraId="0EDB4CD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25* - Oleje i tłuszcze jadalne,</w:t>
            </w:r>
          </w:p>
          <w:p w14:paraId="0E20526A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26* - Oleje i tłuszcze inne niż wymienione w 20 01 25, </w:t>
            </w:r>
          </w:p>
          <w:p w14:paraId="090672B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27* - Farby, tusze, farby drukarskie, kleje, lepiszcze, i żywice zawierające substancje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niebezpieczne,</w:t>
            </w:r>
          </w:p>
          <w:p w14:paraId="576BB7E3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29* - detergenty zawierające substancje niebezpieczne,</w:t>
            </w:r>
          </w:p>
          <w:p w14:paraId="5A7A5E66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31* - Leki cytotoksyczne i cytostatyczne, </w:t>
            </w:r>
          </w:p>
          <w:p w14:paraId="23844E37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33* - Baterie i akumulatory łącznie z bateriami i akumulatorami wymienionymi w           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16 06 01, 16 06 02 lub 16 06 03 oraz niesortowane baterie i akumulatory 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zawierające te baterie,</w:t>
            </w:r>
          </w:p>
          <w:p w14:paraId="25B961A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37* - Drewno zawierające substancje niebezpieczne,</w:t>
            </w:r>
          </w:p>
          <w:p w14:paraId="53E537E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01- papier i tekstura;</w:t>
            </w:r>
          </w:p>
          <w:p w14:paraId="1B9ECE7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02 - szkło;</w:t>
            </w:r>
          </w:p>
          <w:p w14:paraId="3663AFD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08- odpady kuchenne ulegające biodegradacji;</w:t>
            </w:r>
          </w:p>
          <w:p w14:paraId="295E2B5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10- odzież;</w:t>
            </w:r>
          </w:p>
          <w:p w14:paraId="1CB2819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11- tekstylia;</w:t>
            </w:r>
          </w:p>
          <w:p w14:paraId="0721C8B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20 01 21*- lampy fluorescencyjne i inne odpady zawierające rtęć;</w:t>
            </w:r>
          </w:p>
          <w:p w14:paraId="361E9017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23*- urządzenia zawierające freony</w:t>
            </w:r>
          </w:p>
          <w:p w14:paraId="4D8A9A3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28- farby, tusze, farby drukarskie, kleje, lepiszcze i żywice inne niż wymienione w 20 01 27;</w:t>
            </w:r>
          </w:p>
          <w:p w14:paraId="594C3F3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30- detergenty inne niż wymienione 20 01 29;</w:t>
            </w:r>
          </w:p>
          <w:p w14:paraId="5D2158F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32- leki ine niż wymienione w 20 01 31;</w:t>
            </w:r>
          </w:p>
          <w:p w14:paraId="635F334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34- baterie i akumulatory inne niż wymienione w 20 01 33;</w:t>
            </w:r>
          </w:p>
          <w:p w14:paraId="564011E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35*- zużyte urządzenia elektryczne i elektroniczne inne niż wymienione w 20 01 21 i 20 01 23 zawierające niebezpieczne składniki;</w:t>
            </w:r>
          </w:p>
          <w:p w14:paraId="72FC7BB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36- zużyte urządzenia elektryczne i elektroniczne inne niż wymienione w 20 01 21, 20 01 23 i 20 01 35;</w:t>
            </w:r>
          </w:p>
          <w:p w14:paraId="5B23651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38- drewno inne niż wymienione w 20 01 37</w:t>
            </w:r>
          </w:p>
          <w:p w14:paraId="77EADB9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39- tworzywa sztuczne;</w:t>
            </w:r>
          </w:p>
          <w:p w14:paraId="07F6B900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40- metale;</w:t>
            </w:r>
          </w:p>
          <w:p w14:paraId="1F23EEC6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41- odpady zmiotek wentylacyjnych;</w:t>
            </w:r>
          </w:p>
          <w:p w14:paraId="408BD721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80- środki ochrony roślin inne niż wymienione w 20 01 19;</w:t>
            </w:r>
          </w:p>
          <w:p w14:paraId="4FC8E57A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99- inne niewymienione frakcje zbierane w sposób selektywny;</w:t>
            </w:r>
          </w:p>
          <w:p w14:paraId="69186703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01- odpady ulegające biodegradacji;</w:t>
            </w:r>
          </w:p>
          <w:p w14:paraId="6834DB4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02- gleba i ziemia, w tym kamienie;</w:t>
            </w:r>
          </w:p>
          <w:p w14:paraId="4ECDBA17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03- inne odpady nie ulegające biodegradacji;</w:t>
            </w:r>
          </w:p>
          <w:p w14:paraId="4568E92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01- niesegregowane (zmieszane) odpady komunalne;</w:t>
            </w:r>
          </w:p>
          <w:p w14:paraId="64C4A2F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02- odpady z targowisk;</w:t>
            </w:r>
          </w:p>
          <w:p w14:paraId="66AC502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20 03 03- odpady z czyszczenia ulic i placów;</w:t>
            </w:r>
          </w:p>
          <w:p w14:paraId="7B8C602D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04- szlamy ze zbiorników bezodpływowych służących do gromadzenia nieczystości;</w:t>
            </w:r>
          </w:p>
          <w:p w14:paraId="5352A76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06- odpady ze studzienek kanalizacyjnych;</w:t>
            </w:r>
          </w:p>
          <w:p w14:paraId="24EC89B6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07- odpady wielkogabarytowe;</w:t>
            </w:r>
          </w:p>
          <w:p w14:paraId="216BD18D" w14:textId="77777777" w:rsidR="005018D3" w:rsidRDefault="005018D3">
            <w:pPr>
              <w:autoSpaceDE w:val="0"/>
              <w:spacing w:before="280"/>
            </w:pPr>
            <w:r>
              <w:rPr>
                <w:rFonts w:ascii="Arial" w:hAnsi="Arial" w:cs="Arial"/>
                <w:sz w:val="16"/>
                <w:szCs w:val="16"/>
              </w:rPr>
              <w:t>20 03 99- odpady komunalne nie wymienione w innych podgrupach.</w:t>
            </w:r>
          </w:p>
        </w:tc>
      </w:tr>
      <w:tr w:rsidR="005018D3" w14:paraId="760C94C7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622108E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lastRenderedPageBreak/>
              <w:t>3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3E1F7DF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23.05.2012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EEEE926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886-000-36-57</w:t>
            </w:r>
          </w:p>
          <w:p w14:paraId="1E73270E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P-890511754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2AE0C2B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eastAsia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Przedsiębiorstwo Handlowo-Usługowe</w:t>
            </w:r>
          </w:p>
          <w:p w14:paraId="2A159D6C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eastAsia="Arial" w:hAnsi="Arial" w:cs="Arial"/>
                <w:b/>
                <w:bCs/>
                <w:color w:val="333333"/>
                <w:sz w:val="16"/>
                <w:szCs w:val="16"/>
              </w:rPr>
              <w:t>„</w:t>
            </w: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VICOTEL” Sp. z o. 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A44FCDF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ul. Beethovena 1-2, 58-300 Wałbrzych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63A5B92C" w14:textId="77777777" w:rsidR="005018D3" w:rsidRDefault="005018D3">
            <w:pPr>
              <w:snapToGrid w:val="0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01- Papier i tektura,</w:t>
            </w:r>
          </w:p>
          <w:p w14:paraId="67BDB5BB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02- Szkło,</w:t>
            </w:r>
          </w:p>
          <w:p w14:paraId="73F1C496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08- Odpady kuchenne ulegające biodegradacji,</w:t>
            </w:r>
          </w:p>
          <w:p w14:paraId="1D0F9FC9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10- Odzież,</w:t>
            </w:r>
          </w:p>
          <w:p w14:paraId="7B71AE12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11- Tekstylia,</w:t>
            </w:r>
          </w:p>
          <w:p w14:paraId="532FD064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19*- Środki ochrony roślin I i II kl. toksyczności,</w:t>
            </w:r>
          </w:p>
          <w:p w14:paraId="6C5A5CE0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21*- Lampy fluorescencyne i inne odpady zawierające rtęć,</w:t>
            </w:r>
          </w:p>
          <w:p w14:paraId="61A9E154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23*- Urządzenia zawierające freony,</w:t>
            </w:r>
          </w:p>
          <w:p w14:paraId="4D363958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28- Farby, tusze, farby drukarskie, kleje, lepiszcze i żywice inne niż wymienione w 20 01 27,</w:t>
            </w:r>
          </w:p>
          <w:p w14:paraId="3442B90A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29*- Detergenty zawierające substancje niebezpieczne,</w:t>
            </w:r>
          </w:p>
          <w:p w14:paraId="7EC186D3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30- Detergenty inne niż wymienione w 20 01 29,</w:t>
            </w:r>
          </w:p>
          <w:p w14:paraId="615E56D2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33*- Baterie i akumulatory łącznie z bateriami i akumulatorami wymienionymi w 16 06 01, 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ab/>
              <w:t xml:space="preserve">      16 06 02 lub 16 06 03 oraz nie sortowane baterie i akumulatory zawierające te baterie,</w:t>
            </w:r>
          </w:p>
          <w:p w14:paraId="7B358E07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34- Baterie i akumulatory inne niż wymienione w 20 01 33, </w:t>
            </w:r>
          </w:p>
          <w:p w14:paraId="50969748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35*- Zużyte urządzenia elektryczne i elektroniczne inne niż wymienione w 20 01 21 i 20 01 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ab/>
              <w:t xml:space="preserve">      23 zawierające zne składniki,</w:t>
            </w:r>
          </w:p>
          <w:p w14:paraId="3C367EFF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36- Zużyte urządzenia elektryczne i elektroniczne inne niż wymienione w 20 01 21, 20 01 23 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ab/>
              <w:t xml:space="preserve">     i 20 01 35,</w:t>
            </w:r>
          </w:p>
          <w:p w14:paraId="11B2CE50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37*- Drewno zawierające substancje niebezpieczne,</w:t>
            </w:r>
          </w:p>
          <w:p w14:paraId="13A18617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38- Drewno inne niż wymienione w 20 01 37, </w:t>
            </w:r>
          </w:p>
          <w:p w14:paraId="36A1EE95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39- Tworzywa sztuczne,</w:t>
            </w:r>
          </w:p>
          <w:p w14:paraId="7D4A95E1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40- Metale,</w:t>
            </w:r>
          </w:p>
          <w:p w14:paraId="3164CB15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80- Środki ochrony roślin inne niż wymienione w 20 01 19,</w:t>
            </w:r>
          </w:p>
          <w:p w14:paraId="02CF9F4D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99- Inne nie wymienione frakcje zbierane w sposób selektywny,</w:t>
            </w:r>
          </w:p>
          <w:p w14:paraId="721F0910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lastRenderedPageBreak/>
              <w:t>20 02 01- Odpady ulegające biodegradacji,</w:t>
            </w:r>
          </w:p>
          <w:p w14:paraId="2BAB9E95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02 02- Gleba i ziemia, w tym kamienie,</w:t>
            </w:r>
          </w:p>
          <w:p w14:paraId="71EF7698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02 03- Inne odpady nie ulegające biodegradacji,</w:t>
            </w:r>
          </w:p>
          <w:p w14:paraId="0AA59577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01- Nie segregowane (zmieszane) odpady komunalne,</w:t>
            </w:r>
          </w:p>
          <w:p w14:paraId="0D63AD9B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02- Odpady z targowisk,</w:t>
            </w:r>
          </w:p>
          <w:p w14:paraId="4407CFB3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03- Odpady z czyszczenia ulic i placów,</w:t>
            </w:r>
          </w:p>
          <w:p w14:paraId="7AB7EF4C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06- Odpady ze studzienek kanalizacyjnych,</w:t>
            </w:r>
          </w:p>
          <w:p w14:paraId="7D643EAD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07- Odpady wielkogabarytowe,</w:t>
            </w:r>
          </w:p>
          <w:p w14:paraId="09C56DA9" w14:textId="77777777" w:rsidR="005018D3" w:rsidRDefault="005018D3"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99- Odpady komunalne nie wymienione w innych podgrupach,</w:t>
            </w:r>
          </w:p>
        </w:tc>
      </w:tr>
      <w:tr w:rsidR="005018D3" w14:paraId="7FDF21A5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BB492D3" w14:textId="77777777" w:rsidR="005018D3" w:rsidRPr="002F19DB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lastRenderedPageBreak/>
              <w:t>4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E57BEE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>11.06.2012</w:t>
            </w:r>
          </w:p>
          <w:p w14:paraId="3C96B294" w14:textId="77777777" w:rsidR="002F19DB" w:rsidRDefault="002F19DB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23.07.2021</w:t>
            </w:r>
          </w:p>
          <w:p w14:paraId="39717E4C" w14:textId="1BE1B2D7" w:rsidR="002F19DB" w:rsidRPr="002F19DB" w:rsidRDefault="002F19DB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Wykreślono 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206F4B0" w14:textId="77777777" w:rsidR="005018D3" w:rsidRPr="002F19DB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>661-24-85-951</w:t>
            </w:r>
          </w:p>
          <w:p w14:paraId="6FE5DDEC" w14:textId="77777777" w:rsidR="005018D3" w:rsidRPr="002F19DB" w:rsidRDefault="005018D3">
            <w:pPr>
              <w:jc w:val="center"/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>231180150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07FACB4" w14:textId="77777777" w:rsidR="005018D3" w:rsidRPr="002F19DB" w:rsidRDefault="005018D3">
            <w:pPr>
              <w:snapToGrid w:val="0"/>
              <w:jc w:val="center"/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 xml:space="preserve">Simeko Sp. z o. o. </w:t>
            </w:r>
          </w:p>
          <w:p w14:paraId="1D116CE7" w14:textId="77777777" w:rsidR="005018D3" w:rsidRPr="002F19DB" w:rsidRDefault="005018D3">
            <w:pPr>
              <w:jc w:val="center"/>
              <w:rPr>
                <w:strike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08BA8E5" w14:textId="77777777" w:rsidR="005018D3" w:rsidRPr="002F19DB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>Al. Jana Pawła II 33, 58-506 Jelenia Góra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48DB1DE7" w14:textId="77777777" w:rsidR="005018D3" w:rsidRPr="002F19DB" w:rsidRDefault="005018D3">
            <w:pPr>
              <w:snapToGrid w:val="0"/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15- Odpady opakowaniowe; sorbenty, tkaniny do wycierania, materiały filtracyjne i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 ubrania ochronne nieujęte w innych grupach</w:t>
            </w:r>
          </w:p>
          <w:p w14:paraId="1916F00D" w14:textId="77777777" w:rsidR="005018D3" w:rsidRPr="002F19DB" w:rsidRDefault="005018D3">
            <w:pPr>
              <w:rPr>
                <w:strike/>
              </w:rPr>
            </w:pPr>
          </w:p>
          <w:p w14:paraId="2003E0FE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01 - Odpady opakowaniowe (włącznie z selektywnie gromadzonymi komunalnymi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odpadami opakowaniowymi):</w:t>
            </w:r>
          </w:p>
          <w:p w14:paraId="4FDB2193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01- Opakowania z papieru i tektury </w:t>
            </w:r>
          </w:p>
          <w:p w14:paraId="24A3F22D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02- Opakowania z tworzyw sztucznych </w:t>
            </w:r>
          </w:p>
          <w:p w14:paraId="408E5FCB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03- Opakowania z drewna </w:t>
            </w:r>
          </w:p>
          <w:p w14:paraId="30FDD87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04- Opakowania z metali </w:t>
            </w:r>
          </w:p>
          <w:p w14:paraId="156658C0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15 01 05- Opakowania wielomateriałowe</w:t>
            </w:r>
          </w:p>
          <w:p w14:paraId="1267797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06- Zmieszane odpady opakowaniowe </w:t>
            </w:r>
          </w:p>
          <w:p w14:paraId="26ABC185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07- Opakowania ze szkła </w:t>
            </w:r>
          </w:p>
          <w:p w14:paraId="262BC563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09- Opakowania z tekstyliów </w:t>
            </w:r>
          </w:p>
          <w:p w14:paraId="7840380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10- Opakowania zawierające pozostałości substancji niebezpiecznych lub nimi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zanieczyszczone (np. środkami ochrony roślin I i II klasy toksyczności - bardzo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toksyczne i toksyczne) </w:t>
            </w:r>
          </w:p>
          <w:p w14:paraId="52B29FA3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11- Opakowania z metali zawierające niebezpieczne porowate elementy wzmocnienia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konstrukcyjnego (np. azbest), włącznie z pustymi pojemnikami ciśnieniowymi </w:t>
            </w:r>
          </w:p>
          <w:p w14:paraId="29A31F7C" w14:textId="77777777" w:rsidR="005018D3" w:rsidRPr="002F19DB" w:rsidRDefault="005018D3">
            <w:pPr>
              <w:rPr>
                <w:strike/>
              </w:rPr>
            </w:pPr>
          </w:p>
          <w:p w14:paraId="71FBA7C5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17- Odpady z budowy, remontów i demontażu obiektów budowlanych oraz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      infrastruktury drogowej (włączając glebę i ziemię z terenów zanieczyszczonych)</w:t>
            </w:r>
          </w:p>
          <w:p w14:paraId="5E601498" w14:textId="77777777" w:rsidR="005018D3" w:rsidRPr="002F19DB" w:rsidRDefault="005018D3">
            <w:pPr>
              <w:rPr>
                <w:strike/>
              </w:rPr>
            </w:pPr>
          </w:p>
          <w:p w14:paraId="2702F7F1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lastRenderedPageBreak/>
              <w:t xml:space="preserve">17 01- Odpady materiałów i elementów budowlanych oraz infrastruktury drogowej (np.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beton, cegły, płyty, ceramika):</w:t>
            </w:r>
          </w:p>
          <w:p w14:paraId="37EEA188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01 01- Odpady betonu oraz gruz betonowy z rozbiórek i remontów </w:t>
            </w:r>
          </w:p>
          <w:p w14:paraId="58B7B51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01 02- Gruz ceglany </w:t>
            </w:r>
          </w:p>
          <w:p w14:paraId="1AAB5FFE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01 06- Zmieszane lub wysegregowane odpady z betonu, gruzu ceglanego, odpadowych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materiałów ceramicznych i elementów wyposażenia zawierające substancje 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niebezpieczne </w:t>
            </w:r>
          </w:p>
          <w:p w14:paraId="3B8E59EE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01 07- Zmieszane odpady z betonu, gruzu ceglanego, odpadowych materiałów ceramicznych i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    elementów wyposażenia inne niż wymienione w 17 01 06 </w:t>
            </w:r>
          </w:p>
          <w:p w14:paraId="5F1CE450" w14:textId="77777777" w:rsidR="005018D3" w:rsidRPr="002F19DB" w:rsidRDefault="005018D3">
            <w:pPr>
              <w:rPr>
                <w:strike/>
              </w:rPr>
            </w:pPr>
          </w:p>
          <w:p w14:paraId="726FBDA1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17 02 - Odpady drewna, szkła i tworzyw sztucznych</w:t>
            </w:r>
          </w:p>
          <w:p w14:paraId="43CAD142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02 01- Drewno </w:t>
            </w:r>
          </w:p>
          <w:p w14:paraId="56CAAFE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02 02- Szkło </w:t>
            </w:r>
          </w:p>
          <w:p w14:paraId="38CB5CCE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02 03- Tworzywa sztuczne </w:t>
            </w:r>
          </w:p>
          <w:p w14:paraId="6CB41889" w14:textId="77777777" w:rsidR="005018D3" w:rsidRPr="002F19DB" w:rsidRDefault="005018D3">
            <w:pPr>
              <w:rPr>
                <w:strike/>
              </w:rPr>
            </w:pPr>
          </w:p>
          <w:p w14:paraId="541E2778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04 - Odpady i złomy metaliczne oraz stopów metali </w:t>
            </w:r>
          </w:p>
          <w:p w14:paraId="23DD0F6C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04 05- Żelazo i stal </w:t>
            </w:r>
          </w:p>
          <w:p w14:paraId="72A55A21" w14:textId="77777777" w:rsidR="005018D3" w:rsidRPr="002F19DB" w:rsidRDefault="005018D3">
            <w:pPr>
              <w:rPr>
                <w:strike/>
              </w:rPr>
            </w:pPr>
          </w:p>
          <w:p w14:paraId="4C7F912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05 - Gleba i ziemia (włączając glebę i ziemię z terenów zanieczyszczonych oraz urobek z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pogłębiania) </w:t>
            </w:r>
          </w:p>
          <w:p w14:paraId="54F09E65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05 03- Gleba i ziemia, w tym kamienie, zawierające substancje niebezpieczne (np. PCB) </w:t>
            </w:r>
          </w:p>
          <w:p w14:paraId="2DF973FD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05 04- Gleba i ziemia, w tym kamienie, inne niż wymienione w 17 05 03 </w:t>
            </w:r>
          </w:p>
          <w:p w14:paraId="55E38EF2" w14:textId="77777777" w:rsidR="005018D3" w:rsidRPr="002F19DB" w:rsidRDefault="005018D3">
            <w:pPr>
              <w:rPr>
                <w:strike/>
              </w:rPr>
            </w:pPr>
          </w:p>
          <w:p w14:paraId="15EFB22F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09 - Inne odpady z budowy, remontów i demontażu </w:t>
            </w:r>
          </w:p>
          <w:p w14:paraId="27936781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09 04- Zmieszane odpady z budowy, remontów i demontażu inne niż wymienione w 17 09 01,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    17 09 02 i 17 09 03 </w:t>
            </w:r>
          </w:p>
          <w:p w14:paraId="5CF67CB4" w14:textId="77777777" w:rsidR="005018D3" w:rsidRPr="002F19DB" w:rsidRDefault="005018D3">
            <w:pPr>
              <w:rPr>
                <w:strike/>
              </w:rPr>
            </w:pPr>
          </w:p>
          <w:p w14:paraId="771AF21C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>20- Odpady komunalne łącznie z frakcjami gromadzonymi selektywnie</w:t>
            </w:r>
          </w:p>
          <w:p w14:paraId="5FC70B84" w14:textId="77777777" w:rsidR="005018D3" w:rsidRPr="002F19DB" w:rsidRDefault="005018D3">
            <w:pPr>
              <w:rPr>
                <w:strike/>
              </w:rPr>
            </w:pPr>
          </w:p>
          <w:p w14:paraId="72119DCB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01- Odpady komunalne segregowane i gromadzone selektywnie (z wyłączeniem 15 01)</w:t>
            </w:r>
          </w:p>
          <w:p w14:paraId="28DF6298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01- Papier i tektura,</w:t>
            </w:r>
          </w:p>
          <w:p w14:paraId="1CD61FC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02- Szkło,</w:t>
            </w:r>
          </w:p>
          <w:p w14:paraId="5D8E2F32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08- Odpady kuchenne ulegające biodegradacji,</w:t>
            </w:r>
          </w:p>
          <w:p w14:paraId="32B56E73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10- Odzież,</w:t>
            </w:r>
          </w:p>
          <w:p w14:paraId="755B1115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11- Tekstylia,</w:t>
            </w:r>
          </w:p>
          <w:p w14:paraId="41AB54A1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13- Rozpuszczalniki,</w:t>
            </w:r>
          </w:p>
          <w:p w14:paraId="64DA8405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14- Kwasy,</w:t>
            </w:r>
          </w:p>
          <w:p w14:paraId="2E07A45C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lastRenderedPageBreak/>
              <w:t>20 01 15- Alkalia,</w:t>
            </w:r>
          </w:p>
          <w:p w14:paraId="76393084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17- Odczynniki fotograficzne,</w:t>
            </w:r>
          </w:p>
          <w:p w14:paraId="0B0722A8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19- Środki ochrony roślin I i II kl. toksyczności (bardzo toksyczne i toksyczne np.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herbicydy, insektycyty),</w:t>
            </w:r>
          </w:p>
          <w:p w14:paraId="2BC92D52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21- Lampy fluorescencyjne i inne odpady zawierające rtęć,</w:t>
            </w:r>
          </w:p>
          <w:p w14:paraId="5FDC75A8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23- Urządzenia zawierające freony,</w:t>
            </w:r>
          </w:p>
          <w:p w14:paraId="279AAA30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25- Oleje i tłuszcze jadalne,</w:t>
            </w:r>
          </w:p>
          <w:p w14:paraId="737FCC73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26- Oleje i tłuszcze inne niż wymienione w 20 01 25,</w:t>
            </w:r>
          </w:p>
          <w:p w14:paraId="08D34FE4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27- Farby, tusze,  farby drukarskie, kleje, lepiszcze i żywice zawierające substancje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niebezpieczne</w:t>
            </w:r>
          </w:p>
          <w:p w14:paraId="2DAC97E6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28- Farby, tusze, farby drukarskie, kleje, lepiszcze i żywice inne niż wymienione w 20 01 27,</w:t>
            </w:r>
          </w:p>
          <w:p w14:paraId="514C23A0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29- Detergenty zawierające substancje niebezpieczne,</w:t>
            </w:r>
          </w:p>
          <w:p w14:paraId="70FF9F7E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30- Detergenty inne niż wymienione w 20 01 29,</w:t>
            </w:r>
          </w:p>
          <w:p w14:paraId="199693F8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31- Leki cytotoksyczne i cytostatyczne,</w:t>
            </w:r>
          </w:p>
          <w:p w14:paraId="40B759D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32- Leki inne niż wymienione w 20 01 31,</w:t>
            </w:r>
          </w:p>
          <w:p w14:paraId="54FEC1FB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33- Baterie i akumulatory łącznie z bateriami i akumulatorami wymienionymi w 16 06 01,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16 06 02 lub 16 06 03 oraz nie sortowane baterie i akumulatory zawierające te baterie,</w:t>
            </w:r>
          </w:p>
          <w:p w14:paraId="4C64A674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34- Baterie i akumulatory inne niż wymienione w 20 01 33, </w:t>
            </w:r>
          </w:p>
          <w:p w14:paraId="4C529C0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35- Zużyte urządzenia elektryczne i elektroniczne inne niż wymienione w 20 01 21 i 20 01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23 zawierające niebezpieczne składniki (1),</w:t>
            </w:r>
          </w:p>
          <w:p w14:paraId="1838F4B1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36- Zużyte urządzenia elektryczne i elektroniczne inne niż wymienione w 20 01 21, 20 01 23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i 20 01 35,</w:t>
            </w:r>
          </w:p>
          <w:p w14:paraId="5C0FE19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37- Drewno zawierające substancje niebezpieczne,</w:t>
            </w:r>
          </w:p>
          <w:p w14:paraId="684E865E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38- Drewno inne niż wymienione w 20 01 37, </w:t>
            </w:r>
          </w:p>
          <w:p w14:paraId="2785B18C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39- Tworzywa sztuczne,</w:t>
            </w:r>
          </w:p>
          <w:p w14:paraId="4EF902D4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40- Metale,</w:t>
            </w:r>
          </w:p>
          <w:p w14:paraId="41EE56FB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41- Odpady zmiotek wentylacyjnych,</w:t>
            </w:r>
          </w:p>
          <w:p w14:paraId="6F8BBE76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80- Środki ochrony roślin inne niż wymienione w 20 01 19,</w:t>
            </w:r>
          </w:p>
          <w:p w14:paraId="5F16A88E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99- Inne nie wymienione frakcje zbierane w sposób selektywny,</w:t>
            </w:r>
          </w:p>
          <w:p w14:paraId="034D3AD0" w14:textId="77777777" w:rsidR="005018D3" w:rsidRPr="002F19DB" w:rsidRDefault="005018D3">
            <w:pPr>
              <w:rPr>
                <w:strike/>
              </w:rPr>
            </w:pPr>
          </w:p>
          <w:p w14:paraId="44D5EE44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02- Odpady z ogrodów i parków (w tym z cmentarzy)</w:t>
            </w:r>
          </w:p>
          <w:p w14:paraId="5E228317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lastRenderedPageBreak/>
              <w:t>20 02 01- Odpady ulegające biodegradacji,</w:t>
            </w:r>
          </w:p>
          <w:p w14:paraId="6D0BF8C5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02 02- Gleba i ziemia, w tym kamienie,</w:t>
            </w:r>
          </w:p>
          <w:p w14:paraId="7F53A196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02 03- Inne odpady nie ulegające biodegradacji,</w:t>
            </w:r>
          </w:p>
          <w:p w14:paraId="466AF9CB" w14:textId="77777777" w:rsidR="005018D3" w:rsidRPr="002F19DB" w:rsidRDefault="005018D3">
            <w:pPr>
              <w:rPr>
                <w:strike/>
              </w:rPr>
            </w:pPr>
          </w:p>
          <w:p w14:paraId="10FDB5CB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03- Inne odpady komunalne</w:t>
            </w:r>
          </w:p>
          <w:p w14:paraId="7033E670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01- Nie segregowane (zmieszane) odpady komunalne,</w:t>
            </w:r>
          </w:p>
          <w:p w14:paraId="121C51A6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02- Odpady z targowisk,</w:t>
            </w:r>
          </w:p>
          <w:p w14:paraId="637503A0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03- Odpady z czyszczenia ulic i placów,</w:t>
            </w:r>
          </w:p>
          <w:p w14:paraId="1B19056B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04- Szlamy ze zbiorników bezodpływowych służących do gromadzenia nieczystości,</w:t>
            </w:r>
          </w:p>
          <w:p w14:paraId="29F189C0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06- Odpady ze studzienek kanalizacyjnych,</w:t>
            </w:r>
          </w:p>
          <w:p w14:paraId="323E6736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07- Odpady wielkogabarytowe,</w:t>
            </w:r>
          </w:p>
          <w:p w14:paraId="1F0A6201" w14:textId="77777777" w:rsidR="005018D3" w:rsidRPr="002F19DB" w:rsidRDefault="005018D3">
            <w:pPr>
              <w:rPr>
                <w:strike/>
              </w:rPr>
            </w:pPr>
          </w:p>
          <w:p w14:paraId="6C5E7C9A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99- Odpady komunalne nie wymienione w innych podgrupach,</w:t>
            </w:r>
          </w:p>
        </w:tc>
      </w:tr>
      <w:tr w:rsidR="005018D3" w14:paraId="57D4059F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E1AA0F7" w14:textId="77777777" w:rsidR="005018D3" w:rsidRDefault="005018D3">
            <w:pPr>
              <w:snapToGrid w:val="0"/>
              <w:jc w:val="center"/>
            </w:pPr>
          </w:p>
          <w:p w14:paraId="4E9DFE78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E381A29" w14:textId="77777777" w:rsidR="005018D3" w:rsidRDefault="005018D3">
            <w:pPr>
              <w:snapToGrid w:val="0"/>
              <w:jc w:val="center"/>
            </w:pPr>
          </w:p>
          <w:p w14:paraId="69506531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02.07.2012</w:t>
            </w:r>
          </w:p>
          <w:p w14:paraId="54AB3119" w14:textId="54272E5B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04.02.2013 </w:t>
            </w:r>
            <w:r w:rsidR="005B6D45"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–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zmiana</w:t>
            </w:r>
          </w:p>
          <w:p w14:paraId="7E2A3BD0" w14:textId="77777777" w:rsidR="005B6D45" w:rsidRDefault="005B6D45" w:rsidP="005B6D45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11.04.2022 r.</w:t>
            </w:r>
          </w:p>
          <w:p w14:paraId="4C4701E2" w14:textId="354583D6" w:rsidR="005B6D45" w:rsidRDefault="005B6D45" w:rsidP="005B6D45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Zmiana adresu siedziby spółki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B202952" w14:textId="77777777" w:rsidR="005018D3" w:rsidRDefault="005018D3">
            <w:pPr>
              <w:snapToGrid w:val="0"/>
              <w:jc w:val="center"/>
            </w:pPr>
          </w:p>
          <w:p w14:paraId="7BDE100B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886-23-70-555</w:t>
            </w:r>
          </w:p>
          <w:p w14:paraId="111A6D5C" w14:textId="77777777" w:rsidR="005018D3" w:rsidRDefault="005018D3">
            <w:pPr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890691182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DE22389" w14:textId="77777777" w:rsidR="005018D3" w:rsidRDefault="005018D3">
            <w:pPr>
              <w:snapToGrid w:val="0"/>
              <w:jc w:val="center"/>
            </w:pPr>
          </w:p>
          <w:p w14:paraId="277A12B1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Alba Dolny Śląsk Spółka z o.o.</w:t>
            </w:r>
          </w:p>
          <w:p w14:paraId="112BD490" w14:textId="77777777" w:rsidR="005018D3" w:rsidRDefault="005018D3">
            <w:pPr>
              <w:jc w:val="center"/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9865DFF" w14:textId="77777777" w:rsidR="005018D3" w:rsidRDefault="005018D3">
            <w:pPr>
              <w:snapToGrid w:val="0"/>
              <w:jc w:val="center"/>
            </w:pPr>
          </w:p>
          <w:p w14:paraId="23C86C2F" w14:textId="25C4D2EB" w:rsidR="005018D3" w:rsidRPr="007103CB" w:rsidRDefault="007103CB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</w:t>
            </w:r>
            <w:r w:rsidR="005018D3" w:rsidRPr="007103C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8-304 Wałbrzych, </w:t>
            </w:r>
            <w:r w:rsidR="005018D3" w:rsidRPr="007103C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  <w:t>ul. Piasta16</w:t>
            </w:r>
          </w:p>
          <w:p w14:paraId="5AEAFCDF" w14:textId="77777777" w:rsidR="005B6D45" w:rsidRPr="00C82825" w:rsidRDefault="005B6D45" w:rsidP="005B6D45">
            <w:pPr>
              <w:jc w:val="center"/>
              <w:rPr>
                <w:rStyle w:val="googqs-tidbitgoogqs-tidbit-0"/>
                <w:bCs/>
                <w:color w:val="333333"/>
                <w:sz w:val="16"/>
                <w:szCs w:val="16"/>
              </w:rPr>
            </w:pPr>
            <w:r w:rsidRPr="00C82825">
              <w:rPr>
                <w:rStyle w:val="googqs-tidbitgoogqs-tidbit-0"/>
                <w:bCs/>
                <w:color w:val="333333"/>
                <w:sz w:val="16"/>
                <w:szCs w:val="16"/>
              </w:rPr>
              <w:t>ul. Szczecińska 5,</w:t>
            </w:r>
          </w:p>
          <w:p w14:paraId="12D0D6A2" w14:textId="03F3E0E4" w:rsidR="005B6D45" w:rsidRDefault="005B6D45" w:rsidP="005B6D4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825">
              <w:rPr>
                <w:rStyle w:val="googqs-tidbitgoogqs-tidbit-0"/>
                <w:bCs/>
                <w:color w:val="333333"/>
                <w:sz w:val="16"/>
                <w:szCs w:val="16"/>
              </w:rPr>
              <w:t>54-517 Wrocław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70C6B3E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</w:p>
          <w:p w14:paraId="11F0A7D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odbieranych odpadów komunalnych:</w:t>
            </w:r>
          </w:p>
          <w:p w14:paraId="5862E35A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01  – Opakowania z papieru i tektury</w:t>
            </w:r>
          </w:p>
          <w:p w14:paraId="64B8D925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02  – Opakowania z tworzyw sztucznych</w:t>
            </w:r>
          </w:p>
          <w:p w14:paraId="226F5E6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03  – Opakowania z drewna</w:t>
            </w:r>
          </w:p>
          <w:p w14:paraId="25852F7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04  – Opakowania z metali</w:t>
            </w:r>
          </w:p>
          <w:p w14:paraId="017BD6B5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05  – Opakowania wielomateriałowe</w:t>
            </w:r>
          </w:p>
          <w:p w14:paraId="06E8A0B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06 – Zmieszane odpady opakowaniowe</w:t>
            </w:r>
          </w:p>
          <w:p w14:paraId="256B5B5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07  – Opakowania ze szkła</w:t>
            </w:r>
          </w:p>
          <w:p w14:paraId="229BCE1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09  – Opakowania z tekstyliów</w:t>
            </w:r>
          </w:p>
          <w:p w14:paraId="4E3D3FE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10*  – Opakowania zawierające pozostałości substancji niebezpiecznych lub nimi zanieczyszczone (np. środkami ochrony roślin I i II klasy toksyczności – bardzo toksyczne i toksyczne)</w:t>
            </w:r>
          </w:p>
          <w:p w14:paraId="1EC8407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11* - Opakowania z metali zawierające niebezpieczne porowate elementy wzmocnienia konstrukcyjnego (np.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azbestu), włącznie z pustymi pojemnikami</w:t>
            </w:r>
          </w:p>
          <w:p w14:paraId="035DED5A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03  – Zużyte opony</w:t>
            </w:r>
          </w:p>
          <w:p w14:paraId="45673A2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01  – Odpady betonu oraz gruzu betonowego z rozbiórek i remontów</w:t>
            </w:r>
          </w:p>
          <w:p w14:paraId="2430088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02  – Gruz ceglany</w:t>
            </w:r>
          </w:p>
          <w:p w14:paraId="61C3C249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01 03  – Odpady innych materiałów ceramicznych i elementów wyposażenia  </w:t>
            </w:r>
          </w:p>
          <w:p w14:paraId="2E0160E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01 07  – mieszane odpady z betonu, gruzu ceglanego, odpadów materiałów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ceramicznych  i elementów wyposażenia inne niż wymienione w 17 01 06</w:t>
            </w:r>
          </w:p>
          <w:p w14:paraId="05EF7DD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80  – Usunięte tynki, tapety, okleiny itp.</w:t>
            </w:r>
          </w:p>
          <w:p w14:paraId="4FBABD7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81  – Odpady z remontów i przebudowy dróg</w:t>
            </w:r>
          </w:p>
          <w:p w14:paraId="4A02CEA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82  – Inne niewymienione odpady</w:t>
            </w:r>
          </w:p>
          <w:p w14:paraId="68BEA96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  – Drewno</w:t>
            </w:r>
          </w:p>
          <w:p w14:paraId="7575618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02  – Asfalt inny ni z wymieniony w 17 03 01</w:t>
            </w:r>
          </w:p>
          <w:p w14:paraId="332B701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80  – Odpadowa papa</w:t>
            </w:r>
          </w:p>
          <w:p w14:paraId="247788C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01 – Miedź, brąz i mosiądz</w:t>
            </w:r>
          </w:p>
          <w:p w14:paraId="18C8230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02 – Aluminium</w:t>
            </w:r>
          </w:p>
          <w:p w14:paraId="50F37A8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03 – Ołów</w:t>
            </w:r>
          </w:p>
          <w:p w14:paraId="27AFC05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04 – Cynk</w:t>
            </w:r>
          </w:p>
          <w:p w14:paraId="1C71BD4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05 – Żelazo i stal</w:t>
            </w:r>
          </w:p>
          <w:p w14:paraId="5276AB6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06 – Cyna</w:t>
            </w:r>
          </w:p>
          <w:p w14:paraId="2D995B4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07 – Mieszaniny metali</w:t>
            </w:r>
          </w:p>
          <w:p w14:paraId="6F4F0DE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05  – Żelazo i stal</w:t>
            </w:r>
          </w:p>
          <w:p w14:paraId="46D62F3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09*-  Odpady metali zanieczyszczonych substancjami niebezpiecznymi</w:t>
            </w:r>
          </w:p>
          <w:p w14:paraId="21DE1D09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10*-  Kable zawierające ropę naftową , smołę lub inne substancje niebezpieczne</w:t>
            </w:r>
          </w:p>
          <w:p w14:paraId="610CA3C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17 04 11 – Kable inne niż wymienione w 17 04 10*</w:t>
            </w:r>
          </w:p>
          <w:p w14:paraId="3CF319E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 04 –  Gleba i ziemia w tym kamienie niezawierające substancji niebezpiecznych</w:t>
            </w:r>
          </w:p>
          <w:p w14:paraId="55347C6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 08 –  Tłuczeń torowy (kruszywo) inny niż wymieniony w 17 05 07</w:t>
            </w:r>
          </w:p>
          <w:p w14:paraId="5994F63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06 04 –  materiały izolacyjne niezawierające azbestu ani innych substancji                       </w:t>
            </w:r>
            <w:r>
              <w:rPr>
                <w:rFonts w:ascii="Arial" w:hAnsi="Arial" w:cs="Arial"/>
                <w:sz w:val="16"/>
                <w:szCs w:val="16"/>
              </w:rPr>
              <w:tab/>
              <w:t>niebezpiecznych</w:t>
            </w:r>
          </w:p>
          <w:p w14:paraId="42B7BAA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08 02 –  materiały konstrukcyjne zawierające gips, niezawierające substancji </w:t>
            </w:r>
            <w:r>
              <w:rPr>
                <w:rFonts w:ascii="Arial" w:hAnsi="Arial" w:cs="Arial"/>
                <w:sz w:val="16"/>
                <w:szCs w:val="16"/>
              </w:rPr>
              <w:tab/>
              <w:t>niebezpiecznych</w:t>
            </w:r>
          </w:p>
          <w:p w14:paraId="1D7FBA5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09 04 –  mieszane odpady z budowy, remontów i demontażu inne niż wymienione       </w:t>
            </w:r>
            <w:r>
              <w:rPr>
                <w:rFonts w:ascii="Arial" w:hAnsi="Arial" w:cs="Arial"/>
                <w:sz w:val="16"/>
                <w:szCs w:val="16"/>
              </w:rPr>
              <w:tab/>
              <w:t>w 17 09 01, 17 09 02 i 17 09 03</w:t>
            </w:r>
          </w:p>
          <w:p w14:paraId="481C34C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Odpady komunalne inne niż niebezpieczne:</w:t>
            </w:r>
          </w:p>
          <w:p w14:paraId="7D21B7B1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Odpady komunalne łącznie z frakcjami gromadzonymi selektywnie </w:t>
            </w:r>
          </w:p>
          <w:p w14:paraId="1190F5B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Odpady komunalne segregowane i gromadzone selektywnie (z wyłączeniem 15 01) </w:t>
            </w:r>
          </w:p>
          <w:p w14:paraId="013037F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01Papier i tektura </w:t>
            </w:r>
          </w:p>
          <w:p w14:paraId="31E0C711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02 Szkło </w:t>
            </w:r>
          </w:p>
          <w:p w14:paraId="1741AF1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08 Odpady kuchenne ulegające biodegradacji </w:t>
            </w:r>
          </w:p>
          <w:p w14:paraId="4DE606FD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10 Odzież </w:t>
            </w:r>
          </w:p>
          <w:p w14:paraId="0CA6F80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11 Tekstylia </w:t>
            </w:r>
          </w:p>
          <w:p w14:paraId="7C8529A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25 Oleje i tłuszcze jadalne </w:t>
            </w:r>
          </w:p>
          <w:p w14:paraId="1B9C166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28 Farby, tusze, farby drukarskie, kleje, lepiszcze i żywice inne niż wymienione w 20 01 27 </w:t>
            </w:r>
          </w:p>
          <w:p w14:paraId="4E15524D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30 Detergenty inne niż wymienione w 20 01 29 </w:t>
            </w:r>
          </w:p>
          <w:p w14:paraId="230333B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32 Leki inne niż wymienione w 20 01 31 </w:t>
            </w:r>
          </w:p>
          <w:p w14:paraId="4CE46C0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20 01 34 Baterie i akumulatory inne niż wymienione w 20 01 33 </w:t>
            </w:r>
          </w:p>
          <w:p w14:paraId="7210C28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36 Zużyte urządzenia elektryczne i elektroniczne inne niż wymienione </w:t>
            </w:r>
          </w:p>
          <w:p w14:paraId="080460A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20 01 21, 20 01 23 i 20 01 35 </w:t>
            </w:r>
          </w:p>
          <w:p w14:paraId="2AFDDBBD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38 Drewno inne niż wymienione w 20 01 37 </w:t>
            </w:r>
          </w:p>
          <w:p w14:paraId="67E3A40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39 Tworzywa sztuczne </w:t>
            </w:r>
          </w:p>
          <w:p w14:paraId="231937A7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40 Metale </w:t>
            </w:r>
          </w:p>
          <w:p w14:paraId="1978CC9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41 Odpady zmiotek wentylacyjnych </w:t>
            </w:r>
          </w:p>
          <w:p w14:paraId="4A4DD5A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80 Środki ochrony roślin inne niż wymienione w 20 01 19 </w:t>
            </w:r>
          </w:p>
          <w:p w14:paraId="27098FB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99 Inne niewymienione frakcje zbierane w sposób selektywny </w:t>
            </w:r>
          </w:p>
          <w:p w14:paraId="34DABCCA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02 Odpady z ogrodów i parków (w tym z cmentarzy) </w:t>
            </w:r>
          </w:p>
          <w:p w14:paraId="46896767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02 01 Odpady ulegające biodegradacji </w:t>
            </w:r>
          </w:p>
          <w:p w14:paraId="2050A1FA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02 02 Gleba i ziemia, w tym kamienie </w:t>
            </w:r>
          </w:p>
          <w:p w14:paraId="5062B93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02 03 Inne odpady nieulegające biodegradacji </w:t>
            </w:r>
          </w:p>
          <w:p w14:paraId="7667E15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Inne odpady komunalne </w:t>
            </w:r>
          </w:p>
          <w:p w14:paraId="0A3DDF6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01 Niesegregowane (zmieszane) odpady komunalne </w:t>
            </w:r>
          </w:p>
          <w:p w14:paraId="02B0C08D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02 Odpady z targowisk </w:t>
            </w:r>
          </w:p>
          <w:p w14:paraId="51D788E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03 Odpady z czyszczenia ulic i placów </w:t>
            </w:r>
          </w:p>
          <w:p w14:paraId="54AD1D01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04 Szlamy ze zbiorników bezodpływowych służących do gromadzenia nieczystości </w:t>
            </w:r>
          </w:p>
          <w:p w14:paraId="103E9A97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06 Odpady ze studzienek kanalizacyjnych </w:t>
            </w:r>
          </w:p>
          <w:p w14:paraId="4CBD438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07 Odpady wielkogabarytowe </w:t>
            </w:r>
          </w:p>
          <w:p w14:paraId="13D5A157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20 03 99 Odpady komunalne niewymienione w innych podgrupach</w:t>
            </w:r>
          </w:p>
          <w:p w14:paraId="059B38A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2. Odpady komunalne niebezpieczne:</w:t>
            </w:r>
          </w:p>
          <w:p w14:paraId="2ED96BC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Odpady komunalne łącznie z frakcjami gromadzonymi selektywnie </w:t>
            </w:r>
          </w:p>
          <w:p w14:paraId="6607CC70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Odpady komunalne segregowane i gromadzone selektywnie (z wyłączeniem 15 01) </w:t>
            </w:r>
          </w:p>
          <w:p w14:paraId="543AD22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13* Rozpuszczalniki </w:t>
            </w:r>
          </w:p>
          <w:p w14:paraId="6F9D30D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14* Kwasy </w:t>
            </w:r>
          </w:p>
          <w:p w14:paraId="7C672F3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15* Alkalia </w:t>
            </w:r>
          </w:p>
          <w:p w14:paraId="1D8B8170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17* Odczynniki fotograficzne </w:t>
            </w:r>
          </w:p>
          <w:p w14:paraId="0BF1768A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19* Środki ochrony roślin I i II klasy toksyczności (bardzo toksyczne i toksyczne np. herbicydy, insektycydy) </w:t>
            </w:r>
          </w:p>
          <w:p w14:paraId="495D3F3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21* Lampy fluorescencyjne i inne odpady zawierające rtęć </w:t>
            </w:r>
          </w:p>
          <w:p w14:paraId="194FB5F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23* Urządzenia zawierające freony </w:t>
            </w:r>
          </w:p>
          <w:p w14:paraId="220598E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26* Oleje i tłuszcze inne niż wymienione w 20 01 25 </w:t>
            </w:r>
          </w:p>
          <w:p w14:paraId="4BC7C8A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27* Farby, tusze, farby drukarskie, kleje, lepiszcze i żywice zawierające substancje niebezpieczne </w:t>
            </w:r>
          </w:p>
          <w:p w14:paraId="4A68CC36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29* Detergenty zawierające substancje niebezpieczne </w:t>
            </w:r>
          </w:p>
          <w:p w14:paraId="316F19E5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31* Leki cytotoksyczne i cytostatyczne </w:t>
            </w:r>
          </w:p>
          <w:p w14:paraId="0E413DB6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33* Baterie i akumulatory łącznie z bateriami i akumulatorami wymienionymi w 16 06 01, 16 06 02 lub 16 06 03 oraz niesortowane baterie i akumulatory zawierające te baterie </w:t>
            </w:r>
          </w:p>
          <w:p w14:paraId="77E92896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35* Zużyte urządzenia elektryczne i elektroniczne inne niż wymienione w 20 01 21 i 20 01 23 zawierające niebezpieczne składniki </w:t>
            </w:r>
          </w:p>
          <w:p w14:paraId="46C6E88B" w14:textId="77777777" w:rsidR="005018D3" w:rsidRDefault="005018D3">
            <w:pPr>
              <w:autoSpaceDE w:val="0"/>
              <w:spacing w:before="280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20 01 37* Drewno zawierające substancje niebezpieczne</w:t>
            </w:r>
          </w:p>
        </w:tc>
      </w:tr>
      <w:tr w:rsidR="005018D3" w14:paraId="2F107402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BE87887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2064D618" w14:textId="77777777" w:rsidR="005018D3" w:rsidRDefault="005018D3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6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77624B8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6A6B840D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3.01.2014</w:t>
            </w:r>
          </w:p>
          <w:p w14:paraId="39B5E56D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WYKREŚLONO</w:t>
            </w:r>
          </w:p>
          <w:p w14:paraId="122F665C" w14:textId="77777777" w:rsidR="005018D3" w:rsidRDefault="005018D3">
            <w:pPr>
              <w:snapToGrid w:val="0"/>
              <w:jc w:val="center"/>
            </w:pPr>
          </w:p>
          <w:p w14:paraId="3F769025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16.07.2012</w:t>
            </w:r>
          </w:p>
          <w:p w14:paraId="4284A22D" w14:textId="77777777" w:rsidR="005018D3" w:rsidRDefault="005018D3">
            <w:pPr>
              <w:snapToGrid w:val="0"/>
              <w:jc w:val="center"/>
              <w:rPr>
                <w:rFonts w:cs="Arial"/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28.12.2012- zmiana</w:t>
            </w:r>
          </w:p>
          <w:p w14:paraId="754E5DCE" w14:textId="77777777" w:rsidR="005018D3" w:rsidRDefault="005018D3">
            <w:pPr>
              <w:snapToGrid w:val="0"/>
              <w:jc w:val="center"/>
              <w:rPr>
                <w:rFonts w:cs="Arial"/>
                <w:strike/>
              </w:rPr>
            </w:pPr>
          </w:p>
          <w:p w14:paraId="5A719049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1B92273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466B7F20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882-20-71-668</w:t>
            </w:r>
          </w:p>
          <w:p w14:paraId="24F8D74D" w14:textId="77777777" w:rsidR="005018D3" w:rsidRDefault="005018D3">
            <w:pPr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020400936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968754B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3768B3A9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eastAsia="Arial" w:hAnsi="Arial" w:cs="Arial"/>
                <w:bCs/>
                <w:strike/>
                <w:color w:val="333333"/>
                <w:sz w:val="16"/>
                <w:szCs w:val="16"/>
              </w:rPr>
              <w:t>„</w:t>
            </w: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DROZD-TRANS” </w:t>
            </w:r>
          </w:p>
          <w:p w14:paraId="46C12626" w14:textId="77777777" w:rsidR="005018D3" w:rsidRDefault="005018D3">
            <w:pPr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Sp. z o.o.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AE14BC7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3025188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Bielawska 6/19</w:t>
            </w:r>
          </w:p>
          <w:p w14:paraId="1A2B3ABB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58-250 Pieszyce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0778CE2F" w14:textId="77777777" w:rsidR="005018D3" w:rsidRDefault="005018D3">
            <w:pPr>
              <w:autoSpaceDE w:val="0"/>
              <w:snapToGrid w:val="0"/>
              <w:spacing w:before="40"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01 Opakowania z papieru i tektury</w:t>
            </w:r>
          </w:p>
          <w:p w14:paraId="408AA80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02 Opakowania z tworzyw sztucznych</w:t>
            </w:r>
          </w:p>
          <w:p w14:paraId="225D154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03 Opakowania z drewna</w:t>
            </w:r>
          </w:p>
          <w:p w14:paraId="6805D42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04 Opakowania z metali</w:t>
            </w:r>
          </w:p>
          <w:p w14:paraId="42A8BF1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05 Opakowania wielomateriałowe</w:t>
            </w:r>
          </w:p>
          <w:p w14:paraId="5EB70CC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06 Zmieszane odpady opakowaniowe</w:t>
            </w:r>
          </w:p>
          <w:p w14:paraId="2F70FB3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07 Opakowania ze szkła</w:t>
            </w:r>
          </w:p>
          <w:p w14:paraId="1C62422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09 Opakowania z tekstyliów</w:t>
            </w:r>
          </w:p>
          <w:p w14:paraId="00917FF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10* Opakowania zawierające pozostałości substancji niebezpiecznych lub nimi zanieczyszczone (np. środkami ochrony roślin I i II klasy toksyczności -bardzo toksyczne i toksyczne)</w:t>
            </w:r>
          </w:p>
          <w:p w14:paraId="68E78C89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11* Opakowania  z  metali  zawierające  niebezpieczne  porowate elementy wzmocnienia konstrukcyjnego (np. azbestu), włącznie z pustymi pojemnikami</w:t>
            </w:r>
          </w:p>
          <w:p w14:paraId="1607412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16 01 03 Zużyte opony</w:t>
            </w:r>
          </w:p>
          <w:p w14:paraId="2F5A80B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01 Odpady betonu oraz gruz betonowy z rozbiórek i remontów</w:t>
            </w:r>
          </w:p>
          <w:p w14:paraId="3E09556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02 Gruz ceglany</w:t>
            </w:r>
          </w:p>
          <w:p w14:paraId="071F527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03 Odpady innych materiałów ceramicznych i elementów wyposażenia</w:t>
            </w:r>
          </w:p>
          <w:p w14:paraId="57AAD86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01 07 Zmieszane odpady z betonu , gruzu ceglanego, odpadowych  mater. ceramicznych i elementów wyposażenia ine niż wymienione w </w:t>
            </w:r>
          </w:p>
          <w:p w14:paraId="503D8E7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02 01 Drewno</w:t>
            </w:r>
          </w:p>
          <w:p w14:paraId="6490106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02 02 Szkło</w:t>
            </w:r>
          </w:p>
          <w:p w14:paraId="05D2F639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17 02 03 Tworzywa sztuczne</w:t>
            </w:r>
          </w:p>
          <w:p w14:paraId="093CAD45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03 02 Asfalt inny niż wymieniony w 17 03 01</w:t>
            </w:r>
          </w:p>
          <w:p w14:paraId="77CFEB4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01 Miedź, mosiądz, brąz</w:t>
            </w:r>
          </w:p>
          <w:p w14:paraId="7E812FD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02 Aluminium</w:t>
            </w:r>
          </w:p>
          <w:p w14:paraId="3D156ED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03 Ołów</w:t>
            </w:r>
          </w:p>
          <w:p w14:paraId="7A496A2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04 Cynk</w:t>
            </w:r>
          </w:p>
          <w:p w14:paraId="6D79F0F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05 Żelazo i stal</w:t>
            </w:r>
          </w:p>
          <w:p w14:paraId="7A1D562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06 Cyna</w:t>
            </w:r>
          </w:p>
          <w:p w14:paraId="527EA86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07 Mieszaniny metali</w:t>
            </w:r>
          </w:p>
          <w:p w14:paraId="600E4A1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11 Kable inne niż wymienione w 17 04 10</w:t>
            </w:r>
          </w:p>
          <w:p w14:paraId="1F3DE8D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06 04 Materiały izolacyjne inne niż wymienione w 17 06 01 i 17 06 03 </w:t>
            </w:r>
          </w:p>
          <w:p w14:paraId="251A63B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08 02  materiały konstrukcyjne zawierające gips inne niż wymienione w 17 08 01</w:t>
            </w:r>
          </w:p>
          <w:p w14:paraId="006F19C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09 04 Zmieszane odpady z budowy, remontów i demontażu inne niż wymienione w 17 09 01, 17 09 02, 17 09 03</w:t>
            </w:r>
          </w:p>
          <w:p w14:paraId="413C9BA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01 Papier i tektura</w:t>
            </w:r>
          </w:p>
          <w:p w14:paraId="4D2CC7B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02 Szkło</w:t>
            </w:r>
          </w:p>
          <w:p w14:paraId="49F584B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08 Odpady kuchenne ulegające biodegradacji</w:t>
            </w:r>
          </w:p>
          <w:p w14:paraId="6AF0B81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10 Odzież</w:t>
            </w:r>
          </w:p>
          <w:p w14:paraId="2FD34E3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11 Tekstylia</w:t>
            </w:r>
          </w:p>
          <w:p w14:paraId="586CFB4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13* Rozpuszczalniki</w:t>
            </w:r>
          </w:p>
          <w:p w14:paraId="67F0EEC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14* Kwasy</w:t>
            </w:r>
          </w:p>
          <w:p w14:paraId="2105C255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15* Alkalia</w:t>
            </w:r>
          </w:p>
          <w:p w14:paraId="74FCEF8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17* Odczynniki fotograficzne</w:t>
            </w:r>
          </w:p>
          <w:p w14:paraId="267DCDC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19* Środki ochrony roślin I i II klasy toksyczności (bardzo toksyczne i toksyczne np. herbicydy, insektycydy)</w:t>
            </w:r>
          </w:p>
          <w:p w14:paraId="434D47D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20 01 21* Lampy fluorescencyjne i inne odpady zawierające rtęć</w:t>
            </w:r>
          </w:p>
          <w:p w14:paraId="06CA653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23* Urządzenia zawierające freony</w:t>
            </w:r>
          </w:p>
          <w:p w14:paraId="1D9AB65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25 Oleje i tłuszcze jadalne</w:t>
            </w:r>
          </w:p>
          <w:p w14:paraId="535217F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26* Oleje i tłuszcze inne niż wymienione w 20 01 25</w:t>
            </w:r>
          </w:p>
          <w:p w14:paraId="0F6F7D29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27* Farby, tusze, farby drukarskie, kleje, lepiszcze i żywice zawierające substancje niebezpieczne</w:t>
            </w:r>
          </w:p>
          <w:p w14:paraId="43215A79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28 Farby, tusze, farby drukarskie, kleje, lepiszcze i żywice inne niż wymienione w 20 01 27</w:t>
            </w:r>
          </w:p>
          <w:p w14:paraId="71989FD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29* Detergenty zawierające substancje niebezpieczne</w:t>
            </w:r>
          </w:p>
          <w:p w14:paraId="073994D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30 Detergenty inne niż wymienione w 20 01 29</w:t>
            </w:r>
          </w:p>
          <w:p w14:paraId="470FAE6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31* Leki cytotoksyczne i cytostatyczne</w:t>
            </w:r>
          </w:p>
          <w:p w14:paraId="3FA1BAD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32 Leki inne niż wymienione w 20 01 31</w:t>
            </w:r>
          </w:p>
          <w:p w14:paraId="3A8ACB9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33* Baterie i akumulatory łącznie z bateriami i akumulatorami wymienionymi w 16 06 01, 16 06 02 lub 16 06 03 oraz       nie sortowane baterie i akumulatory zawierające te baterie</w:t>
            </w:r>
          </w:p>
          <w:p w14:paraId="79B20E4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34 Baterie i akumulatory inne niż wymienione w 20 01 33</w:t>
            </w:r>
          </w:p>
          <w:p w14:paraId="3EDA247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35* Zużyte urządzenia elektryczne i elektroniczne inne niż wymienione w 20 01 21 i 20 01 23 zawierające niebezpieczne składniki</w:t>
            </w:r>
          </w:p>
          <w:p w14:paraId="51B4BF8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36 Zużyte urządzenia elektryczne i elektroniczne inne niż wymienione w 20 01 21,  200123, 20 01 35 </w:t>
            </w:r>
          </w:p>
          <w:p w14:paraId="1E241B3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37 Drewno zawierające substancje niebezpieczne</w:t>
            </w:r>
          </w:p>
          <w:p w14:paraId="6A342AB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38 Drewno inne niż wymienione w 20 01 37</w:t>
            </w:r>
          </w:p>
          <w:p w14:paraId="6E58DC9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20 01 39 Tworzywa sztuczne ( odpady przeznaczone do segregacji i odzysku)</w:t>
            </w:r>
          </w:p>
          <w:p w14:paraId="6212983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40 Metale</w:t>
            </w:r>
          </w:p>
          <w:p w14:paraId="7E6570D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41 Odpady zmiotek wentylacyjnych</w:t>
            </w:r>
          </w:p>
          <w:p w14:paraId="14A67DD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80 Środki ochrony roślin inne niż wymienione w 20 01 19</w:t>
            </w:r>
          </w:p>
          <w:p w14:paraId="5236484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99 Inne nie wymienione frakcje zbierane selektywnie</w:t>
            </w:r>
          </w:p>
          <w:p w14:paraId="07803F0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01 Odpady ulegające biodegradacji</w:t>
            </w:r>
          </w:p>
          <w:p w14:paraId="5DFE20C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02 Gleba i ziemia, w tym kamienie</w:t>
            </w:r>
          </w:p>
          <w:p w14:paraId="793CE94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03 Inne odpady nieulegające biodegradacji</w:t>
            </w:r>
          </w:p>
          <w:p w14:paraId="30CD56D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01 Niesegregowana ( zmieszane) odpady komunalne</w:t>
            </w:r>
          </w:p>
          <w:p w14:paraId="5088D25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02 Odpady z targowisk</w:t>
            </w:r>
          </w:p>
          <w:p w14:paraId="2BFB215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03 Odpady z czyszczenia ulic i placów</w:t>
            </w:r>
          </w:p>
          <w:p w14:paraId="5C3ABB2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04 Szlamy ze zbiorników bezodpływowych służących do gromadzenia nieczystości</w:t>
            </w:r>
          </w:p>
          <w:p w14:paraId="5429C77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06 Odpady ze studzienek kanalizacyjnych</w:t>
            </w:r>
          </w:p>
          <w:p w14:paraId="61D6F2D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07 Odpady wielkogabarytowe</w:t>
            </w:r>
          </w:p>
          <w:p w14:paraId="0E2EA8DA" w14:textId="77777777" w:rsidR="005018D3" w:rsidRDefault="005018D3">
            <w:pPr>
              <w:autoSpaceDE w:val="0"/>
              <w:spacing w:before="280"/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99 Odpady komunalne niewymienione w innych podgrupach</w:t>
            </w:r>
          </w:p>
        </w:tc>
      </w:tr>
      <w:tr w:rsidR="005018D3" w14:paraId="1525B9B0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53F4F23" w14:textId="77777777" w:rsidR="005018D3" w:rsidRDefault="005018D3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lastRenderedPageBreak/>
              <w:t>7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8CBC676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0C89610E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3.01.2014</w:t>
            </w:r>
          </w:p>
          <w:p w14:paraId="0D5D14CE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WYKREŚLONO</w:t>
            </w:r>
          </w:p>
          <w:p w14:paraId="46F3D796" w14:textId="77777777" w:rsidR="005018D3" w:rsidRDefault="005018D3">
            <w:pPr>
              <w:snapToGrid w:val="0"/>
              <w:jc w:val="center"/>
            </w:pPr>
          </w:p>
          <w:p w14:paraId="13A26A8A" w14:textId="77777777" w:rsidR="005018D3" w:rsidRDefault="005018D3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16.07.2012</w:t>
            </w:r>
          </w:p>
          <w:p w14:paraId="58DDE9D4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54603E9C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0B4EC349" w14:textId="77777777" w:rsidR="005018D3" w:rsidRDefault="005018D3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24.12.2012 - zmiana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7A68E79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7BB4B8AE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882-000-13-27</w:t>
            </w:r>
          </w:p>
          <w:p w14:paraId="5F1DEDA9" w14:textId="77777777" w:rsidR="005018D3" w:rsidRDefault="005018D3">
            <w:pPr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890027521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A334F61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3D78EDB1" w14:textId="77777777" w:rsidR="005018D3" w:rsidRDefault="005018D3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Zakład Usług Komunalnych Tadeusz Drozdowski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34374A4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2DDEB383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Bielawska 6</w:t>
            </w:r>
          </w:p>
          <w:p w14:paraId="53996CB3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58-250 Pieszyce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3FEBED2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58F536F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eastAsia="Arial" w:hAnsi="Arial" w:cs="Arial"/>
                <w:strike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>15 01 01 Opakowania z papieru i tektury</w:t>
            </w:r>
          </w:p>
          <w:p w14:paraId="5249DCF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02 Opakowania z tworzyw sztucznych</w:t>
            </w:r>
          </w:p>
          <w:p w14:paraId="76AE137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03 Opakowania z drewna</w:t>
            </w:r>
          </w:p>
          <w:p w14:paraId="0F2EB1FA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04 Opakowania z metali</w:t>
            </w:r>
          </w:p>
          <w:p w14:paraId="0D6E783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05 Opakowania wielomateriałowe</w:t>
            </w:r>
          </w:p>
          <w:p w14:paraId="6205EEBA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15 01 06 Zmieszane odpady opakowaniowe</w:t>
            </w:r>
          </w:p>
          <w:p w14:paraId="18A44A3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07 Opakowania ze szkła</w:t>
            </w:r>
          </w:p>
          <w:p w14:paraId="71C0B28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09 Opakowania z tekstyliów</w:t>
            </w:r>
          </w:p>
          <w:p w14:paraId="088D602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10* Opakowania zawierające pozostałości substancji niebezpiecznych lub nimi zanieczyszczone (np. środkami ochrony roślin I i II klasy toksyczności -bardzo toksyczne i toksyczne)</w:t>
            </w:r>
          </w:p>
          <w:p w14:paraId="32AF595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11* Opakowania  z  metali  zawierające  niebezpieczne  porowate elementy wzmocnienia konstrukcyjnego (np. azbestu), włącznie z pustymi pojemnikami</w:t>
            </w:r>
          </w:p>
          <w:p w14:paraId="0C025065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16 01 03 Zużyte opony</w:t>
            </w:r>
          </w:p>
          <w:p w14:paraId="4FD2EF9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01 Odpady betonu oraz gruz betonowy z rozbiórek i remontów</w:t>
            </w:r>
          </w:p>
          <w:p w14:paraId="6A3F00F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02 Gruz ceglany</w:t>
            </w:r>
          </w:p>
          <w:p w14:paraId="0E1621D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03 Odpady innych materiałów ceramicznych i elementów wyposażenia</w:t>
            </w:r>
          </w:p>
          <w:p w14:paraId="021DCBF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01 07 Zmieszane odpady z betonu , gruzu ceglanego, odpadowych  mater. ceramicznych i elementów wyposażenia ine niż wymienione w </w:t>
            </w:r>
          </w:p>
          <w:p w14:paraId="4C27854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02 01 Drewno</w:t>
            </w:r>
          </w:p>
          <w:p w14:paraId="23318D0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02 02 Szkło</w:t>
            </w:r>
          </w:p>
          <w:p w14:paraId="3EFC1CE9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02 03 Tworzywa sztuczne</w:t>
            </w:r>
          </w:p>
          <w:p w14:paraId="68EDE88A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03 02 Asfalt inny niż wymieniony w 17 03 01</w:t>
            </w:r>
          </w:p>
          <w:p w14:paraId="09FEE46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01 Miedź, mosiądz, brąz</w:t>
            </w:r>
          </w:p>
          <w:p w14:paraId="128E11D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02 Aluminium</w:t>
            </w:r>
          </w:p>
          <w:p w14:paraId="6F4E988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03 Ołów</w:t>
            </w:r>
          </w:p>
          <w:p w14:paraId="353E5AD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04 Cynk</w:t>
            </w:r>
          </w:p>
          <w:p w14:paraId="342EF3C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05 Żelazo i stal</w:t>
            </w:r>
          </w:p>
          <w:p w14:paraId="084B93D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06 Cyna</w:t>
            </w:r>
          </w:p>
          <w:p w14:paraId="5673FB9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17 04 07 Mieszaniny metali</w:t>
            </w:r>
          </w:p>
          <w:p w14:paraId="3A88CC0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11 Kable inne niż wymienione w 17 04 10</w:t>
            </w:r>
          </w:p>
          <w:p w14:paraId="2D088E3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06 04 Materiały izolacyjne inne niż wymienione w 17 06 01 i 17 06 03 </w:t>
            </w:r>
          </w:p>
          <w:p w14:paraId="3C4409F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08 02  materiały konstrukcyjne zawierające gips inne niż wymienione w 17 08 01</w:t>
            </w:r>
          </w:p>
          <w:p w14:paraId="193E9DCD" w14:textId="77777777" w:rsidR="005018D3" w:rsidRDefault="005018D3">
            <w:pPr>
              <w:autoSpaceDE w:val="0"/>
              <w:snapToGrid w:val="0"/>
              <w:spacing w:after="280"/>
              <w:rPr>
                <w:rFonts w:ascii="Arial" w:eastAsia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09 04 Zmieszane odpady z budowy, remontów i demontażu inne niż wymienione </w:t>
            </w:r>
          </w:p>
          <w:p w14:paraId="123871E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eastAsia="Arial" w:hAnsi="Arial" w:cs="Arial"/>
                <w:strike/>
                <w:sz w:val="16"/>
                <w:szCs w:val="16"/>
              </w:rPr>
              <w:t xml:space="preserve">               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>w 17 09 01, 17 09 02, 17 09 03</w:t>
            </w:r>
          </w:p>
          <w:p w14:paraId="1A75854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01 Papier i tektura</w:t>
            </w:r>
          </w:p>
          <w:p w14:paraId="2985D12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02 Szkło</w:t>
            </w:r>
          </w:p>
          <w:p w14:paraId="0DB58409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08 Odpady kuchenne ulegające biodegradacji</w:t>
            </w:r>
          </w:p>
          <w:p w14:paraId="07970FF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10 Odzież</w:t>
            </w:r>
          </w:p>
          <w:p w14:paraId="494BF6C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11 Tekstylia</w:t>
            </w:r>
          </w:p>
          <w:p w14:paraId="02481DA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13* Rozpuszczalniki</w:t>
            </w:r>
          </w:p>
          <w:p w14:paraId="23A6107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14* Kwasy</w:t>
            </w:r>
          </w:p>
          <w:p w14:paraId="34D38B8A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15* Alkalia</w:t>
            </w:r>
          </w:p>
          <w:p w14:paraId="329D0ED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17* Odczynniki fotograficzne</w:t>
            </w:r>
          </w:p>
          <w:p w14:paraId="4E4F228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19* Środki ochrony roślin I i II klasy toksyczności (bardzo toksyczne i toksyczne np. herbicydy, insektycydy)</w:t>
            </w:r>
          </w:p>
          <w:p w14:paraId="4CED49E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21* Lampy fluorescencyjne i inne odpady zawierające rtęć</w:t>
            </w:r>
          </w:p>
          <w:p w14:paraId="4638CBC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23* Urządzenia zawierające freony</w:t>
            </w:r>
          </w:p>
          <w:p w14:paraId="0BED84B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25 Oleje i tłuszcze jadalne</w:t>
            </w:r>
          </w:p>
          <w:p w14:paraId="3209B6B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26* Oleje i tłuszcze inne niż wymienione w 20 01 25</w:t>
            </w:r>
          </w:p>
          <w:p w14:paraId="39B2D6C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27* Farby, tusze, farby drukarskie, kleje, lepiszcze i żywice zawierające substancje niebezpieczne</w:t>
            </w:r>
          </w:p>
          <w:p w14:paraId="1CE683C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20 01 28 Farby, tusze, farby drukarskie, kleje, lepiszcze i żywice inne niż wymienione w 20 01 27</w:t>
            </w:r>
          </w:p>
          <w:p w14:paraId="52597FC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29* Detergenty zawierające substancje niebezpieczne</w:t>
            </w:r>
          </w:p>
          <w:p w14:paraId="4E88722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30 Detergenty inne niż wymienione w 20 01 29</w:t>
            </w:r>
          </w:p>
          <w:p w14:paraId="6391039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31* Leki cytotoksyczne i cytostatyczne</w:t>
            </w:r>
          </w:p>
          <w:p w14:paraId="4D445AA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32 Leki inne niż wymienione w 20 01 31</w:t>
            </w:r>
          </w:p>
          <w:p w14:paraId="5256907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33* Baterie i akumulatory łącznie z bateriami i akumulatorami wymienionymi w 16 06 01, 16 06 02 lub 16 06 03 oraz       nie sortowane baterie i akumulatory zawierające te baterie</w:t>
            </w:r>
          </w:p>
          <w:p w14:paraId="5DF1BA6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34 Baterie i akumulatory inne niż wymienione w 20 01 33</w:t>
            </w:r>
          </w:p>
          <w:p w14:paraId="1D8863E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35* Zużyte urządzenia elektryczne i elektroniczne inne niż wymienione w 20 01 21 i 20 01 23 zawierające niebezpieczne składniki</w:t>
            </w:r>
          </w:p>
          <w:p w14:paraId="146D32A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36 Zużyte urządzenia elektryczne i elektroniczne inne niż wymienione w 20 01 21,    </w:t>
            </w:r>
          </w:p>
          <w:p w14:paraId="3C3D81D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200123, 20 01 35 </w:t>
            </w:r>
          </w:p>
          <w:p w14:paraId="1EAC00E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37 Drewno zawierające substancje niebezpieczne</w:t>
            </w:r>
          </w:p>
          <w:p w14:paraId="47AAB2C5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38 Drewno inne niż wymienione w 20 01 37</w:t>
            </w:r>
          </w:p>
          <w:p w14:paraId="7A991325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39 Tworzywa sztuczne ( odpady przeznaczone do segregacji i odzysku)</w:t>
            </w:r>
          </w:p>
          <w:p w14:paraId="5D805BA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40 Metale</w:t>
            </w:r>
          </w:p>
          <w:p w14:paraId="20487D5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41 Odpady zmiotek wentylacyjnych</w:t>
            </w:r>
          </w:p>
          <w:p w14:paraId="17FC64F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80 Środki ochrony roślin inne niż wymienione w 20 01 19</w:t>
            </w:r>
          </w:p>
          <w:p w14:paraId="48BB329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99 Inne nie wymienione frakcje zbierane selektywnie</w:t>
            </w:r>
          </w:p>
          <w:p w14:paraId="5090041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20 02 01 Odpady ulegające biodegradacji</w:t>
            </w:r>
          </w:p>
          <w:p w14:paraId="3FFB077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02 Gleba i ziemia, w tym kamienie</w:t>
            </w:r>
          </w:p>
          <w:p w14:paraId="1C5ADAF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03 Inne odpady nieulegające biodegradacji</w:t>
            </w:r>
          </w:p>
          <w:p w14:paraId="648E208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01 Niesegregowana ( zmieszane) odpady komunalne</w:t>
            </w:r>
          </w:p>
          <w:p w14:paraId="3B83824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02 Odpady z targowisk</w:t>
            </w:r>
          </w:p>
          <w:p w14:paraId="3F29114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03 Odpady z czyszczenia ulic i placów</w:t>
            </w:r>
          </w:p>
          <w:p w14:paraId="258932A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04 Szlamy ze zbiorników bezodpływowych służących do gromadzenia nieczystości</w:t>
            </w:r>
          </w:p>
          <w:p w14:paraId="1B680FC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06 Odpady ze studzienek kanalizacyjnych</w:t>
            </w:r>
          </w:p>
          <w:p w14:paraId="0232DFA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07 Odpady wielkogabarytowe</w:t>
            </w:r>
          </w:p>
          <w:p w14:paraId="74B9C0C8" w14:textId="77777777" w:rsidR="005018D3" w:rsidRDefault="005018D3">
            <w:pPr>
              <w:autoSpaceDE w:val="0"/>
              <w:snapToGrid w:val="0"/>
              <w:spacing w:after="280"/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99 Odpady komunalne niewymienione w innych podgrupach</w:t>
            </w:r>
          </w:p>
        </w:tc>
      </w:tr>
      <w:tr w:rsidR="005018D3" w14:paraId="36164436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351573F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8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28D0293" w14:textId="77777777" w:rsidR="005018D3" w:rsidRPr="003A3909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>20.08.2012</w:t>
            </w:r>
          </w:p>
          <w:p w14:paraId="36A89074" w14:textId="77777777" w:rsidR="005018D3" w:rsidRPr="003A3909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7BBA7DD1" w14:textId="77777777" w:rsidR="005018D3" w:rsidRPr="003A3909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 xml:space="preserve">14.05.2013 </w:t>
            </w: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br/>
              <w:t xml:space="preserve"> - zmiana</w:t>
            </w:r>
          </w:p>
          <w:p w14:paraId="3C79A64C" w14:textId="77777777" w:rsidR="00390429" w:rsidRPr="003A3909" w:rsidRDefault="00390429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71A3E36F" w14:textId="6CB44A23" w:rsidR="00390429" w:rsidRPr="003A3909" w:rsidRDefault="00390429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 xml:space="preserve">22.08.2018 r. </w:t>
            </w:r>
            <w:r w:rsidR="003A3909" w:rsidRPr="003A3909">
              <w:rPr>
                <w:rFonts w:ascii="Tahoma" w:hAnsi="Tahoma" w:cs="Tahoma"/>
                <w:strike/>
                <w:sz w:val="16"/>
                <w:szCs w:val="16"/>
              </w:rPr>
              <w:t>–</w:t>
            </w: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 xml:space="preserve"> zmiana</w:t>
            </w:r>
          </w:p>
          <w:p w14:paraId="21ED96B1" w14:textId="3E6A227A" w:rsidR="003A3909" w:rsidRDefault="003A3909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098D"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  <w:t>Wykreślono 13.10.2021 r</w:t>
            </w:r>
            <w:r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  <w:t>.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2BAB90D" w14:textId="77777777" w:rsidR="005018D3" w:rsidRPr="003A3909" w:rsidRDefault="005018D3">
            <w:pPr>
              <w:snapToGrid w:val="0"/>
              <w:spacing w:after="28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>527-20-98-636</w:t>
            </w:r>
          </w:p>
          <w:p w14:paraId="4059FCC4" w14:textId="77777777" w:rsidR="005018D3" w:rsidRPr="003A3909" w:rsidRDefault="005018D3">
            <w:pPr>
              <w:spacing w:before="28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>012914009-00040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742CB43" w14:textId="77777777" w:rsidR="005018D3" w:rsidRPr="003A3909" w:rsidRDefault="00E66DE0">
            <w:pPr>
              <w:jc w:val="center"/>
              <w:rPr>
                <w:rStyle w:val="spelle"/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ENERIS Surowce S.A</w:t>
            </w: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 xml:space="preserve"> </w:t>
            </w:r>
            <w:r w:rsidR="005018D3" w:rsidRPr="003A3909">
              <w:rPr>
                <w:rFonts w:ascii="Tahoma" w:hAnsi="Tahoma" w:cs="Tahoma"/>
                <w:strike/>
                <w:sz w:val="16"/>
                <w:szCs w:val="16"/>
              </w:rPr>
              <w:t>Oddział w</w:t>
            </w:r>
            <w:r w:rsidR="00F056D5" w:rsidRPr="003A3909">
              <w:rPr>
                <w:rFonts w:ascii="Tahoma" w:hAnsi="Tahoma" w:cs="Tahoma"/>
                <w:strike/>
                <w:sz w:val="16"/>
                <w:szCs w:val="16"/>
              </w:rPr>
              <w:t>e</w:t>
            </w:r>
            <w:r w:rsidR="005018D3" w:rsidRPr="003A3909">
              <w:rPr>
                <w:rFonts w:ascii="Tahoma" w:hAnsi="Tahoma" w:cs="Tahoma"/>
                <w:strike/>
                <w:sz w:val="16"/>
                <w:szCs w:val="16"/>
              </w:rPr>
              <w:t xml:space="preserve"> </w:t>
            </w:r>
            <w:r w:rsidR="00F056D5" w:rsidRPr="003A3909">
              <w:rPr>
                <w:rFonts w:ascii="Tahoma" w:hAnsi="Tahoma" w:cs="Tahoma"/>
                <w:strike/>
                <w:sz w:val="16"/>
                <w:szCs w:val="16"/>
              </w:rPr>
              <w:t>Wrocławiu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87C9DEF" w14:textId="77777777" w:rsidR="005018D3" w:rsidRPr="003A3909" w:rsidRDefault="005018D3">
            <w:pPr>
              <w:snapToGrid w:val="0"/>
              <w:jc w:val="center"/>
              <w:rPr>
                <w:rStyle w:val="spelle"/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Style w:val="spelle"/>
                <w:rFonts w:ascii="Tahoma" w:hAnsi="Tahoma" w:cs="Tahoma"/>
                <w:strike/>
                <w:sz w:val="16"/>
                <w:szCs w:val="16"/>
              </w:rPr>
              <w:t xml:space="preserve">ul. </w:t>
            </w:r>
            <w:r w:rsidR="00F056D5" w:rsidRPr="003A3909">
              <w:rPr>
                <w:rStyle w:val="spelle"/>
                <w:rFonts w:ascii="Tahoma" w:hAnsi="Tahoma" w:cs="Tahoma"/>
                <w:strike/>
                <w:sz w:val="16"/>
                <w:szCs w:val="16"/>
              </w:rPr>
              <w:t xml:space="preserve">Jerzmanowska </w:t>
            </w:r>
            <w:r w:rsidRPr="003A3909">
              <w:rPr>
                <w:rStyle w:val="spelle"/>
                <w:rFonts w:ascii="Tahoma" w:hAnsi="Tahoma" w:cs="Tahoma"/>
                <w:strike/>
                <w:sz w:val="16"/>
                <w:szCs w:val="16"/>
              </w:rPr>
              <w:t>8</w:t>
            </w:r>
          </w:p>
          <w:p w14:paraId="1FC3B670" w14:textId="77777777" w:rsidR="005018D3" w:rsidRPr="003A3909" w:rsidRDefault="00F056D5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Style w:val="spelle"/>
                <w:rFonts w:ascii="Tahoma" w:hAnsi="Tahoma" w:cs="Tahoma"/>
                <w:strike/>
                <w:sz w:val="16"/>
                <w:szCs w:val="16"/>
              </w:rPr>
              <w:t>54-519 Wrocław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323AADA5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20 01 01 Papier i tektura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02 Szkło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08 Odpady kuchenne ulegające biodegradacji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10 Odzież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11 Tekstylia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13* Rozpuszczalniki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14* Kwasy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15* Alkalia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17* Odczynniki fotograficzne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19* Środki ochrony roślin I i II klast toksyczności (bardzo toksyczne i toksyczne np. herbicydy, insektycydy)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21* Lampy fluorescencyjne i inne odpady zawierające rtęć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23* Urządzenia zawierające freony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25 Oleje i tłuszcze jadalne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26* Oleje i tłuszcze inne niż wymienione w 20 01 25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27* Farby, tusze, farby drukarskie, kleje, lepiszcze i żywice zawierające substancje niebezpieczne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28 Farby, tusze, farby drukarskie, kleje, lepiszcze i żywice inne niż wymienione w 20 01 27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29* Detergenty zawierające substancje niebezpieczne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30 Detergenty inne niż wymienione w 20 01 29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31* Leki cytotoksyczne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lastRenderedPageBreak/>
              <w:t xml:space="preserve">i cytostatyczne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32 Leki inne niż wymienione w 20 01 31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33* Baterie i akumulatory łącznie z bateriami i akumulatorami wymienionymi w 16 06 01, 16 06 02 lub  16 06 03 oraz nie sortowane baterie i akumulatory zawierające te baterie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34 Baterie i akumulatory inne niż wymienione w 20 01 33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35* Zużyte urządzenia elektryczne i elektroniczne inne niż wymienione w 20 01 21 i 20 01 23 zawierające niebezpieczne składniki (1)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36 Zużyte urządzenia elektryczne i elektroniczne inne niż wymienione w 20 01 21, 20 01 23 i 20 01 35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37* Drewno zawierające substancje niebezpieczne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38 Drewno inne niż wymienione w 20 01 37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39 Tworzywa sztuczne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40 Metale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41 Odpady zmiotek wentylacyjnych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80 Środki ochrony roślin inne niż wymienione w 20 01 19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99 Inne nie wymienione frakcje zbierane w sposób selektywny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02 01 Odpady ulegające biodegradacji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02 02 Gleba i ziemia, w tym kamienie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02 03 Inne odpady nie ulegające biodegradacji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01 Nie segregowane (zmieszane) odpady komunalne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03 02 Odpady z targowisk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03 Odpady z czyszczenia ulic i placów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04 Szlamy ze zbiorników bezodpływowych służących do gromadzenia nieczystości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06 Odpady ze studzienek kanalizacyjnych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07 Odpady wielkogabarytowe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99 Odpady komunalne nie wymienione w innych podgrupach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01 Opakowania z papieru i tektury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02 Opakowania z tworzyw sztucznych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03 Opakowania z drewna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04 Opakowania z metali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05 Opakowania wielomateriałowe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06 Zmieszane odpady opakowaniowe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07 Opakowania ze szkła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09 Opakowania z tekstyliów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17 01 01 Odpady betonu oraz gruz betonowy z rozbiórek i remontów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02 Gruz ceglany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03 Odpady innych materiałów ceramicznych i elementów wyposażenia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07 Zmieszane odpady z betonu, gruzu ceglanego, odpadowych materiałów ceramicznych i elementów wyposażenia inne niż wymienione w 17 01 06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80 Usunięte tynki, tapety, okleiny itp.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82 Inne niewymienione odpady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05 04 Gleba i ziemia, w tym kamienie, inne niż wymienione                          w 17 05 03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09 04 Zmieszane odpady z budowy, remontów i demontażu inne niż wymienione w 17 09 01, 17 09 02 i 17 09 03</w:t>
            </w:r>
          </w:p>
          <w:p w14:paraId="10246D4F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170201 Drewno</w:t>
            </w:r>
          </w:p>
          <w:p w14:paraId="6082256C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170202 Szkło</w:t>
            </w:r>
          </w:p>
          <w:p w14:paraId="7BE28323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170203 Tworzywa sztuczne</w:t>
            </w:r>
          </w:p>
          <w:p w14:paraId="3BCDCCED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170302 Asfalt inny niż wymieniony w 170301</w:t>
            </w:r>
          </w:p>
          <w:p w14:paraId="613B79A3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170401 Miedź, brąz, mosiądz</w:t>
            </w:r>
          </w:p>
          <w:p w14:paraId="41B63E60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170402 Aluminium</w:t>
            </w:r>
          </w:p>
          <w:p w14:paraId="0783D2C1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170403 Ołów</w:t>
            </w:r>
          </w:p>
          <w:p w14:paraId="6738DC79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170404 Cynk</w:t>
            </w:r>
          </w:p>
          <w:p w14:paraId="0B6F0E2A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170405 Żelazo i stal</w:t>
            </w:r>
          </w:p>
          <w:p w14:paraId="3E7F0C91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170406 Cyna</w:t>
            </w:r>
          </w:p>
          <w:p w14:paraId="2B11F011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170407 Mieszaniny metali</w:t>
            </w:r>
          </w:p>
          <w:p w14:paraId="6A338A66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170411 Kable inne niż wymienione w 170410</w:t>
            </w:r>
          </w:p>
          <w:p w14:paraId="56515D2B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170508 Tłuczeń torowy (kruszywo) inny niż wymieniony w 170507</w:t>
            </w:r>
          </w:p>
          <w:p w14:paraId="0A702CF7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170604 Materiały izolacyjne inne niż wymienione w 170601 i 170603</w:t>
            </w:r>
          </w:p>
          <w:p w14:paraId="0C79BA41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170802 Materiały konstrukcyjne zawierające gips inne niż wymienione w 170801</w:t>
            </w:r>
          </w:p>
          <w:p w14:paraId="34EAFDC5" w14:textId="77777777" w:rsidR="005018D3" w:rsidRPr="003A3909" w:rsidRDefault="005018D3">
            <w:pPr>
              <w:autoSpaceDE w:val="0"/>
              <w:snapToGrid w:val="0"/>
              <w:rPr>
                <w:strike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160103 Zużyte opony</w:t>
            </w:r>
          </w:p>
        </w:tc>
      </w:tr>
      <w:tr w:rsidR="005018D3" w14:paraId="5AB9EE6F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F4396B3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lastRenderedPageBreak/>
              <w:t>9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EF904A8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>11.02.2013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2345A4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886-000-61-30</w:t>
            </w:r>
          </w:p>
          <w:p w14:paraId="4D7826F1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890012933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57ABA87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>R.Cembrzyński, A.Rogalski, Z.Majda S.C. ”CEROMA”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05291C1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 xml:space="preserve">ul. Św. Józefa 2 </w:t>
            </w:r>
          </w:p>
          <w:p w14:paraId="1AAE623F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>58-305 Wałbrzych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2EFBC927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01  - odpady ulegające biodegradacji</w:t>
            </w:r>
          </w:p>
          <w:p w14:paraId="0C60B4D6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02  - gleba i ziemia, w tym kamienie</w:t>
            </w:r>
          </w:p>
          <w:p w14:paraId="75063D25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03   - inne odpady nieulegające biodegradacji (z ogrodów i parków w tym cmentarzy)</w:t>
            </w:r>
          </w:p>
          <w:p w14:paraId="0B64B89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01  - niesegregowane (zmieszane) odpady komunalne</w:t>
            </w:r>
          </w:p>
          <w:p w14:paraId="320B48C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02  - odpady z targowisk</w:t>
            </w:r>
          </w:p>
          <w:p w14:paraId="75F31FA0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03  - odpady z czyszczenia ulic i placów</w:t>
            </w:r>
          </w:p>
          <w:p w14:paraId="0B11459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06   - odpady ze studzienek kanalizacyjnych</w:t>
            </w:r>
          </w:p>
          <w:p w14:paraId="30A6C30A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07   – odpady wielkogabarytowe</w:t>
            </w:r>
          </w:p>
          <w:p w14:paraId="089517AD" w14:textId="77777777" w:rsidR="005018D3" w:rsidRDefault="005018D3">
            <w:pPr>
              <w:autoSpaceDE w:val="0"/>
              <w:snapToGrid w:val="0"/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99  - odpady komunalne nie wymienione w innych podgrupach</w:t>
            </w:r>
          </w:p>
        </w:tc>
      </w:tr>
      <w:tr w:rsidR="005018D3" w14:paraId="540D4A2D" w14:textId="77777777" w:rsidTr="009179DB">
        <w:trPr>
          <w:trHeight w:val="1651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9FD0712" w14:textId="77777777" w:rsidR="005018D3" w:rsidRPr="00664DB0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664DB0">
              <w:rPr>
                <w:rFonts w:ascii="Tahoma" w:hAnsi="Tahoma" w:cs="Tahoma"/>
                <w:strike/>
                <w:sz w:val="16"/>
                <w:szCs w:val="16"/>
              </w:rPr>
              <w:lastRenderedPageBreak/>
              <w:t>10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054BCB7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664DB0">
              <w:rPr>
                <w:rFonts w:ascii="Tahoma" w:hAnsi="Tahoma" w:cs="Tahoma"/>
                <w:strike/>
                <w:sz w:val="16"/>
                <w:szCs w:val="16"/>
              </w:rPr>
              <w:t>07.03.2013</w:t>
            </w:r>
          </w:p>
          <w:p w14:paraId="6B0502D8" w14:textId="566549FD" w:rsidR="00664DB0" w:rsidRPr="00664DB0" w:rsidRDefault="00664DB0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Wykreślono 23.08.2021 r.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A4B1959" w14:textId="77777777" w:rsidR="005018D3" w:rsidRPr="00664DB0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664DB0">
              <w:rPr>
                <w:rFonts w:ascii="Tahoma" w:hAnsi="Tahoma" w:cs="Tahoma"/>
                <w:strike/>
                <w:sz w:val="16"/>
                <w:szCs w:val="16"/>
              </w:rPr>
              <w:t>885-101-89-84</w:t>
            </w:r>
          </w:p>
          <w:p w14:paraId="6E182EFD" w14:textId="77777777" w:rsidR="005018D3" w:rsidRPr="00664DB0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664DB0">
              <w:rPr>
                <w:rFonts w:ascii="Tahoma" w:hAnsi="Tahoma" w:cs="Tahoma"/>
                <w:strike/>
                <w:sz w:val="16"/>
                <w:szCs w:val="16"/>
              </w:rPr>
              <w:t>890337813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0CFA0F0" w14:textId="77777777" w:rsidR="005018D3" w:rsidRPr="00664DB0" w:rsidRDefault="005018D3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664DB0">
              <w:rPr>
                <w:rFonts w:ascii="Tahoma" w:hAnsi="Tahoma" w:cs="Tahoma"/>
                <w:strike/>
                <w:sz w:val="16"/>
                <w:szCs w:val="16"/>
              </w:rPr>
              <w:t>PRZEDSIĘBIORSTWO USŁUGOWO-HANDLOWO-PRODUKCYJNE TRANSPORT DROGOWY ROMAN SZEWCZUK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85DE8F0" w14:textId="77777777" w:rsidR="005018D3" w:rsidRPr="00664DB0" w:rsidRDefault="005018D3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664DB0">
              <w:rPr>
                <w:rFonts w:ascii="Arial" w:hAnsi="Arial" w:cs="Arial"/>
                <w:strike/>
                <w:sz w:val="16"/>
                <w:szCs w:val="16"/>
              </w:rPr>
              <w:t>ul. Mazurska 1, 58-340 Głuszyca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35BDF92F" w14:textId="77777777" w:rsidR="005018D3" w:rsidRPr="00664DB0" w:rsidRDefault="005018D3">
            <w:pPr>
              <w:autoSpaceDE w:val="0"/>
              <w:snapToGrid w:val="0"/>
              <w:rPr>
                <w:strike/>
              </w:rPr>
            </w:pPr>
            <w:r w:rsidRPr="00664DB0">
              <w:rPr>
                <w:rFonts w:ascii="Arial" w:hAnsi="Arial" w:cs="Arial"/>
                <w:strike/>
                <w:sz w:val="16"/>
                <w:szCs w:val="16"/>
              </w:rPr>
              <w:t>20 03 03  - odpady z czyszczenia ulic i placów.</w:t>
            </w:r>
          </w:p>
        </w:tc>
      </w:tr>
      <w:tr w:rsidR="005018D3" w14:paraId="29C6ADF2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CE392D7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>11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1850A8F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>25.03.2013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7F30297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885-000-35-35</w:t>
            </w:r>
          </w:p>
          <w:p w14:paraId="50B7313F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00804041659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EE9284A" w14:textId="77777777" w:rsidR="005018D3" w:rsidRDefault="005018D3">
            <w:pPr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PPUH MAXER </w:t>
            </w: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  <w:t>SP. Z O.O.</w:t>
            </w:r>
          </w:p>
          <w:p w14:paraId="71BB4FA9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9EBE9C0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Wiejska 14</w:t>
            </w:r>
          </w:p>
          <w:p w14:paraId="2A733F32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58-340 Grzmiąca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224C2FD7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5FD41A4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99 – odpady komunalne nie wymienione w innych podgrupach</w:t>
            </w:r>
          </w:p>
          <w:p w14:paraId="6701FBF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522B7C6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06 – odpady ze studzienek kanalizacyjnych</w:t>
            </w:r>
          </w:p>
          <w:p w14:paraId="6950878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516C5FDF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01 – niesegregowane /zmieszane/ odpady komunalne</w:t>
            </w:r>
          </w:p>
          <w:p w14:paraId="45A6C454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5018D3" w14:paraId="15092AD7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60BF82D" w14:textId="77777777" w:rsidR="005018D3" w:rsidRPr="002766FF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2766FF">
              <w:rPr>
                <w:rFonts w:ascii="Tahoma" w:hAnsi="Tahoma" w:cs="Tahoma"/>
                <w:strike/>
                <w:sz w:val="16"/>
                <w:szCs w:val="16"/>
              </w:rPr>
              <w:t>12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43CB954" w14:textId="77777777" w:rsidR="005018D3" w:rsidRPr="002766FF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389EA355" w14:textId="77777777" w:rsidR="005018D3" w:rsidRPr="002766FF" w:rsidRDefault="005018D3">
            <w:pPr>
              <w:snapToGrid w:val="0"/>
              <w:rPr>
                <w:rFonts w:ascii="Tahoma" w:hAnsi="Tahoma" w:cs="Tahoma"/>
                <w:strike/>
                <w:sz w:val="16"/>
                <w:szCs w:val="16"/>
              </w:rPr>
            </w:pPr>
            <w:r w:rsidRPr="002766FF">
              <w:rPr>
                <w:rFonts w:ascii="Tahoma" w:hAnsi="Tahoma" w:cs="Tahoma"/>
                <w:strike/>
                <w:sz w:val="16"/>
                <w:szCs w:val="16"/>
              </w:rPr>
              <w:t>06.05.2013</w:t>
            </w:r>
          </w:p>
          <w:p w14:paraId="38ECC939" w14:textId="77777777" w:rsidR="005018D3" w:rsidRPr="002766FF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6EF06546" w14:textId="77777777" w:rsidR="005018D3" w:rsidRPr="002766FF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176A18E8" w14:textId="77777777" w:rsidR="005018D3" w:rsidRPr="002766FF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5C4A341A" w14:textId="77777777" w:rsidR="005018D3" w:rsidRPr="002766FF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5BDAFA6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  <w:t>647-050-91-58</w:t>
            </w:r>
          </w:p>
          <w:p w14:paraId="790843D9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270658240</w:t>
            </w: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</w: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</w: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D1FE626" w14:textId="77777777" w:rsidR="005018D3" w:rsidRPr="002766FF" w:rsidRDefault="005018D3">
            <w:pPr>
              <w:jc w:val="center"/>
              <w:rPr>
                <w:strike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  <w:t>„NAPRZÓD” Sp. z o.o.</w:t>
            </w:r>
          </w:p>
          <w:p w14:paraId="5BCD25A2" w14:textId="77777777" w:rsidR="005018D3" w:rsidRPr="002766FF" w:rsidRDefault="005018D3">
            <w:pPr>
              <w:jc w:val="center"/>
              <w:rPr>
                <w:strike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8298BEB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Raciborska 144B</w:t>
            </w:r>
          </w:p>
          <w:p w14:paraId="1CE9AEEF" w14:textId="77777777" w:rsidR="005018D3" w:rsidRPr="002766FF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44-280 Rydułtowy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4BE8C444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 Odpady komunalne łącznie z frakcjami gromadzonymi selektywnie</w:t>
            </w:r>
          </w:p>
          <w:p w14:paraId="3BBE3C72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 Odpady komunalne segregowane i gromadzone selektywnie (z wyłączeniem 15 01) </w:t>
            </w:r>
          </w:p>
          <w:p w14:paraId="0C21AFCB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01  Papier i tektura</w:t>
            </w:r>
          </w:p>
          <w:p w14:paraId="0361B213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02  Szkło</w:t>
            </w:r>
          </w:p>
          <w:p w14:paraId="55F946A3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08  Odpady kuchenne ulegające biodegradacji</w:t>
            </w:r>
          </w:p>
          <w:p w14:paraId="5717BCD8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10  Odzież</w:t>
            </w:r>
          </w:p>
          <w:p w14:paraId="44B49E4F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11  Tekstylia</w:t>
            </w:r>
          </w:p>
          <w:p w14:paraId="602A0F7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13*  Rozpuszczalniki</w:t>
            </w:r>
          </w:p>
          <w:p w14:paraId="48A149F6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14*  Kwasy</w:t>
            </w:r>
          </w:p>
          <w:p w14:paraId="6E9F3F80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15*  Alkalia</w:t>
            </w:r>
          </w:p>
          <w:p w14:paraId="6E54093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17*  Odczynniki fotograficzne</w:t>
            </w:r>
          </w:p>
          <w:p w14:paraId="28F326D4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19*  Środki ochrony roślin I i II klasy toksyczności (bardzo toksyczne i toksyczne np. herbicydy, insektycydy) </w:t>
            </w:r>
          </w:p>
          <w:p w14:paraId="13255960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21*  Lampy fluorescencyjne i inne odpady zawierające rtęć</w:t>
            </w:r>
          </w:p>
          <w:p w14:paraId="1AE280D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23*  Urządzenia zawierające freony</w:t>
            </w:r>
          </w:p>
          <w:p w14:paraId="7E76283F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25  Oleje i tłuszcze jadalne</w:t>
            </w:r>
          </w:p>
          <w:p w14:paraId="15F2FF29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26*  Oleje i tłuszcze inne niż wymienione w 20 01 25</w:t>
            </w:r>
          </w:p>
          <w:p w14:paraId="26338E8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27*  Farby, tusze, farby drukarskie, kleje, lepiszcze i żywice zawierające substancje niebezpieczne</w:t>
            </w:r>
          </w:p>
          <w:p w14:paraId="22F09C14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28  Farby, tusze, farby drukarskie, kleje, lepiszcze i żywice inne niż wymienione w 20 01 27</w:t>
            </w:r>
          </w:p>
          <w:p w14:paraId="03A0717A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29*  Detergenty zawierające substancje niebezpieczne</w:t>
            </w:r>
          </w:p>
          <w:p w14:paraId="3D2E105D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30  Detergenty inne niż wymienione w 20 01 29</w:t>
            </w:r>
          </w:p>
          <w:p w14:paraId="2B369EB9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31*  Leki cytotoksyczne i cytostatyczne</w:t>
            </w:r>
          </w:p>
          <w:p w14:paraId="6973D800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32  Leki inne niż wymienione w 20 01 31</w:t>
            </w:r>
          </w:p>
          <w:p w14:paraId="1C326C11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33*  Baterie i akumulatory łącznie z bateriami i akumulatorami wymienionymi w 16 06 01, 16 06 02 lub 16 06 03 oraz niesortowane baterie i </w:t>
            </w:r>
            <w:r w:rsidRPr="002766FF"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akumulatory zawierające te baterie</w:t>
            </w:r>
          </w:p>
          <w:p w14:paraId="55688983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34  Baterie i akumulatory inne niż wymienione w 20 01 33</w:t>
            </w:r>
          </w:p>
          <w:p w14:paraId="26704F6B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35*  Zużyte urządzenia elektryczne i elektroniczne inne niż wymienione w 20 01 21 i 20 01 23 zawierające niebezpieczne składniki</w:t>
            </w:r>
          </w:p>
          <w:p w14:paraId="3DA373C5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36  Zużyte urządzenia elektryczne i elektroniczne inne niż wymienione w 20 01 21, 20 01 23 i 20 01 35</w:t>
            </w:r>
          </w:p>
          <w:p w14:paraId="429D1360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37*  Drewno zawierające substancje niebezpieczne</w:t>
            </w:r>
          </w:p>
          <w:p w14:paraId="1EFD164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38  Drewno inne niż wymienione w 20 01 37</w:t>
            </w:r>
          </w:p>
          <w:p w14:paraId="6E4D6C4D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39  Tworzywa sztuczne</w:t>
            </w:r>
          </w:p>
          <w:p w14:paraId="2B40A821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40  Metale</w:t>
            </w:r>
          </w:p>
          <w:p w14:paraId="6A7ED207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41  Odpady zmiotek wentylacyjnych</w:t>
            </w:r>
          </w:p>
          <w:p w14:paraId="1E4C40CB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80  Środki ochrony roślin inne niż wymienione w 20 01 19</w:t>
            </w:r>
          </w:p>
          <w:p w14:paraId="6E5E74F3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99  Inne niewymienione frakcje zbierane w sposób selektywny</w:t>
            </w:r>
          </w:p>
          <w:p w14:paraId="38B979E0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02  Odpady z ogrodów i parków (w tym z cmentarzy) </w:t>
            </w:r>
          </w:p>
          <w:p w14:paraId="3E8559E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02 01  Odpady ulegające biodegradacji</w:t>
            </w:r>
          </w:p>
          <w:p w14:paraId="1CD77A85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02 02  Gleba i ziemia, w tym kamienie</w:t>
            </w:r>
          </w:p>
          <w:p w14:paraId="1183F43F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02 03  Inne odpady nieulegające biodegradacji</w:t>
            </w:r>
          </w:p>
          <w:p w14:paraId="0E3DC3A5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03  Inne odpady komunalne</w:t>
            </w:r>
          </w:p>
          <w:p w14:paraId="7287519A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03 01  Niesegregowane (zmieszane) odpady komunalne</w:t>
            </w:r>
          </w:p>
          <w:p w14:paraId="4C5277C8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03 02  Odpady z targowisk</w:t>
            </w:r>
          </w:p>
          <w:p w14:paraId="12CA10C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03 03  Odpady z czyszczenia ulic i placów</w:t>
            </w:r>
          </w:p>
          <w:p w14:paraId="6CF30D1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03 04  Szlamy ze zbiorników bezodpływowych służących do gromadzenia nieczystości</w:t>
            </w:r>
          </w:p>
          <w:p w14:paraId="434B1BC7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03 06  Odpady ze studzienek kanalizacyjnych</w:t>
            </w:r>
          </w:p>
          <w:p w14:paraId="33758014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03 07  Odpady wielkogabarytowe</w:t>
            </w:r>
          </w:p>
          <w:p w14:paraId="3DBF507D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03 99  Odpady komunalne niewymienione w innych podgrupach</w:t>
            </w:r>
          </w:p>
          <w:p w14:paraId="6F7FA15A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 Odpady opakowaniowe; sorbenty, tkaniny do wycierania, materiały filtracyjne i ubrania ochronne nieujęte w innych grupach</w:t>
            </w:r>
          </w:p>
          <w:p w14:paraId="0E5DE0A6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15 01  Odpady opakowaniowe (włącznie z selektywnie gromadzonymi komunalnymi odpadami opakowaniowymi) </w:t>
            </w:r>
          </w:p>
          <w:p w14:paraId="428009F6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01  Opakowania z papieru i tektury</w:t>
            </w:r>
          </w:p>
          <w:p w14:paraId="450AEB0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02  Opakowania z tworzyw sztucznych</w:t>
            </w:r>
          </w:p>
          <w:p w14:paraId="4EE80C8A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03  Opakowania z drewna</w:t>
            </w:r>
          </w:p>
          <w:p w14:paraId="3735FA87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04  Opakowania z metali</w:t>
            </w:r>
          </w:p>
          <w:p w14:paraId="2CD8D234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05  Opakowania wielomateriałowe</w:t>
            </w:r>
          </w:p>
          <w:p w14:paraId="1504E178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15 01 06  Zmieszane odpady opakowaniowe</w:t>
            </w:r>
          </w:p>
          <w:p w14:paraId="774A847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07  Opakowania ze szkła</w:t>
            </w:r>
          </w:p>
          <w:p w14:paraId="00C9D60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09  Opakowania z tekstyliów</w:t>
            </w:r>
          </w:p>
          <w:p w14:paraId="5A25895D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15 01 10*  Opakowania zawierające pozostałości substancji niebezpiecznych lub nimi zanieczyszczone (np. środkami ochrony roślin I i II klasy toksyczności - bardzo toksyczne i toksyczne) </w:t>
            </w:r>
          </w:p>
          <w:p w14:paraId="6D138A0D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11*  Opakowania z metali zawierające niebezpieczne porowate elementy wzmocnienia konstrukcyjnego (np. azbest), włącznie z pustymi pojemnikami ciśnieniowymi</w:t>
            </w:r>
          </w:p>
          <w:p w14:paraId="21A41527" w14:textId="77777777" w:rsidR="005018D3" w:rsidRPr="002766FF" w:rsidRDefault="005018D3">
            <w:pPr>
              <w:autoSpaceDE w:val="0"/>
              <w:snapToGrid w:val="0"/>
              <w:rPr>
                <w:rFonts w:ascii="Arial" w:eastAsia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16</w:t>
            </w:r>
          </w:p>
          <w:p w14:paraId="2ECC3988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eastAsia="Arial" w:hAnsi="Arial" w:cs="Arial"/>
                <w:strike/>
                <w:sz w:val="16"/>
                <w:szCs w:val="16"/>
              </w:rPr>
              <w:t xml:space="preserve">  </w:t>
            </w:r>
            <w:r w:rsidRPr="002766FF">
              <w:rPr>
                <w:rFonts w:ascii="Arial" w:hAnsi="Arial" w:cs="Arial"/>
                <w:strike/>
                <w:sz w:val="16"/>
                <w:szCs w:val="16"/>
              </w:rPr>
              <w:t>Odpady nieujęte w innych grupach</w:t>
            </w:r>
          </w:p>
          <w:p w14:paraId="6BC7F15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16 01  Zużyte lub nienadające się do użytkowania pojazdy (włączając maszyny pozadrogowe), odpady z demontażu, przeglądu i konserwacji pojazdów (z wyłączeniem grup 13 i 14 oraz podgrup 16 06 i 16 08)</w:t>
            </w:r>
          </w:p>
          <w:p w14:paraId="7083909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16 01 03  Zużyte opony </w:t>
            </w:r>
          </w:p>
          <w:p w14:paraId="024FE5C7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 Odpady z budowy, remontów i demontażu obiektów budowlanych oraz infrastruktury drogowej (włączając glebę i ziemię z terenów zanieczyszczonych)</w:t>
            </w:r>
          </w:p>
          <w:p w14:paraId="4E2EB7D1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01    Odpady materiałów i elementów budowlanych oraz infrastruktury drogowej (np. beton, cegły, płyty, ceramika)</w:t>
            </w:r>
          </w:p>
          <w:p w14:paraId="714EB36D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73466005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01 01  Odpady betonu oraz gruz betonowy z rozbiórek i remontów</w:t>
            </w:r>
          </w:p>
          <w:p w14:paraId="6DDE90BB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01 02  Gruz ceglany</w:t>
            </w:r>
          </w:p>
          <w:p w14:paraId="0E634BF3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01 03  Odpady innych materiałów ceramicznych i elementów wyposażenia</w:t>
            </w:r>
          </w:p>
          <w:p w14:paraId="1265600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01 07  Zmieszane odpady z betonu, gruzu ceglanego, odpadowych materiałów ceramicznych i elementów wyposażenia inne niż wymienione w 17 01 06</w:t>
            </w:r>
          </w:p>
          <w:p w14:paraId="5622A418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09FE109A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02  Odpady drewna, szkła i tworzyw sztucznych</w:t>
            </w:r>
          </w:p>
          <w:p w14:paraId="72CF9C4A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02 01  Drewno</w:t>
            </w:r>
          </w:p>
          <w:p w14:paraId="21ABB381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53120FA3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02 02  Szkło</w:t>
            </w:r>
          </w:p>
          <w:p w14:paraId="76EECDC2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42587ABF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02 03  Tworzywa sztuczne</w:t>
            </w:r>
          </w:p>
          <w:p w14:paraId="5769C12F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0F251313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03  Odpady asfaltów, smół i produktów smołowych</w:t>
            </w:r>
          </w:p>
          <w:p w14:paraId="1C598211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03 02  Asfalt inny niż wymieniony w 17 03 01</w:t>
            </w:r>
          </w:p>
          <w:p w14:paraId="30DF8890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0A86D39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04  Odpady i złomy metaliczne oraz stopów metali</w:t>
            </w:r>
          </w:p>
          <w:p w14:paraId="7170AC3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04 01  Miedź, brąz, mosiądz</w:t>
            </w:r>
          </w:p>
          <w:p w14:paraId="0A8C6C37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48203B8B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04 02  Aluminium</w:t>
            </w:r>
          </w:p>
          <w:p w14:paraId="17991AD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17 04 03  Ołów</w:t>
            </w:r>
          </w:p>
          <w:p w14:paraId="67A8622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04 04  Cynk</w:t>
            </w:r>
          </w:p>
          <w:p w14:paraId="41CB6D01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04 05  Żelazo i stal</w:t>
            </w:r>
          </w:p>
          <w:p w14:paraId="3421A797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04 06  Cyna</w:t>
            </w:r>
          </w:p>
          <w:p w14:paraId="0A2718B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04 07  Mieszaniny metali</w:t>
            </w:r>
          </w:p>
          <w:p w14:paraId="18ECA5B6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04 11  Kable inne niż wymienione w 17 04 10</w:t>
            </w:r>
          </w:p>
          <w:p w14:paraId="499E008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05    Gleba i ziemia (włączając glebę i ziemię z terenów zanieczyszczonych oraz urobek z pogłębiania)</w:t>
            </w:r>
          </w:p>
          <w:p w14:paraId="4D87D4FF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6F03282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05 08  Tłuczeń torowy (kruszywo) inny niż wymieniony w 17 05 07</w:t>
            </w:r>
          </w:p>
          <w:p w14:paraId="67295BFA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06  Materiały izolacyjne oraz materiały konstrukcyjne zawierające azbest</w:t>
            </w:r>
          </w:p>
          <w:p w14:paraId="38BA7BF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06 04  Materiały izolacyjne inne  niż wymienione w 17 06 01 i 17 06 03</w:t>
            </w:r>
          </w:p>
          <w:p w14:paraId="6533372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08  Materiały konstrukcyjne zawierające gips</w:t>
            </w:r>
          </w:p>
          <w:p w14:paraId="78D8C83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08 02  Materiały konstrukcyjne zawierające gips inne niż wymienione w 17 08 01</w:t>
            </w:r>
          </w:p>
          <w:p w14:paraId="2F868E8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09  Inne odpady z budowy, remontów i demontażu</w:t>
            </w:r>
          </w:p>
          <w:p w14:paraId="5817684D" w14:textId="77777777" w:rsidR="005018D3" w:rsidRPr="002766FF" w:rsidRDefault="005018D3">
            <w:pPr>
              <w:autoSpaceDE w:val="0"/>
              <w:snapToGrid w:val="0"/>
              <w:rPr>
                <w:strike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09 04  Zmieszane odpady z budowy, remontów i demontażu inne niż wymienione w 17 09 01, 17 09 02 i 17 09 03</w:t>
            </w:r>
          </w:p>
        </w:tc>
      </w:tr>
      <w:tr w:rsidR="005018D3" w14:paraId="0D0C8F73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BBD3DEB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br/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br/>
              <w:t>13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5FD229C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br/>
              <w:t>06.05.2013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B258407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  <w:t>8822105255</w:t>
            </w:r>
          </w:p>
          <w:p w14:paraId="0946D3B8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021438869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D34DEC8" w14:textId="77777777" w:rsidR="005018D3" w:rsidRDefault="005018D3">
            <w:pPr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  <w:t>NCS Sp z o.o.</w:t>
            </w:r>
          </w:p>
          <w:p w14:paraId="70538D8C" w14:textId="77777777" w:rsidR="005018D3" w:rsidRDefault="005018D3">
            <w:pPr>
              <w:jc w:val="center"/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06A2D78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  <w:t>Jaźwina 131A</w:t>
            </w:r>
          </w:p>
          <w:p w14:paraId="145F26F1" w14:textId="77777777" w:rsidR="005018D3" w:rsidRDefault="00501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58-212 Jaźwina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2165B6E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>20 Odpady komunalne łącznie z frakcjami gromadzonymi selektywnie</w:t>
            </w:r>
          </w:p>
          <w:p w14:paraId="562797F5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Odpady komunalne segregowane i gromadzone selektywnie (z wyłączeniem 15 01) </w:t>
            </w:r>
          </w:p>
          <w:p w14:paraId="47FD877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01 Papier i tektura</w:t>
            </w:r>
          </w:p>
          <w:p w14:paraId="6443BF6B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02 Szkło</w:t>
            </w:r>
          </w:p>
          <w:p w14:paraId="16135320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08 Odpady kuchenne ulegające biodegradacji</w:t>
            </w:r>
          </w:p>
          <w:p w14:paraId="7E68B1A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10 Odzież</w:t>
            </w:r>
          </w:p>
          <w:p w14:paraId="1173B134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11 Tekstylia</w:t>
            </w:r>
          </w:p>
          <w:p w14:paraId="1E61DC74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13* Rozpuszczalniki</w:t>
            </w:r>
          </w:p>
          <w:p w14:paraId="2B530956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14* Kwasy</w:t>
            </w:r>
          </w:p>
          <w:p w14:paraId="2B99EEC0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15* Alkalia</w:t>
            </w:r>
          </w:p>
          <w:p w14:paraId="4B6912AB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17* Odczynniki fotograficzne</w:t>
            </w:r>
          </w:p>
          <w:p w14:paraId="18FDF89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19* Środki ochrony roślin I i II klasy toksyczności (bardzo toksyczne i toksyczne np. herbicydy, insektycydy) </w:t>
            </w:r>
          </w:p>
          <w:p w14:paraId="6235D9B2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21* Lampy fluorescencyjne i inne odpady zawierające rtęć</w:t>
            </w:r>
          </w:p>
          <w:p w14:paraId="46ED67A4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23* Urządzenia zawierające freony</w:t>
            </w:r>
          </w:p>
          <w:p w14:paraId="1CADE096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25 Oleje i tłuszcze jadalne</w:t>
            </w:r>
          </w:p>
          <w:p w14:paraId="558DA472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26* Oleje i tłuszcze inne niż wymienione w 20 01 25</w:t>
            </w:r>
          </w:p>
          <w:p w14:paraId="35EA8DF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27* Farby, tusze, farby drukarskie, kleje, lepiszcze i żywice zawierające substancje niebezpieczne</w:t>
            </w:r>
          </w:p>
          <w:p w14:paraId="025533CC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28 Farby, tusze, farby drukarskie, kleje, lepiszcze 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żywice inne niż wymienione w 20 01 27</w:t>
            </w:r>
          </w:p>
          <w:p w14:paraId="19B0BE47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29* Detergenty zawierające substancje niebezpieczne</w:t>
            </w:r>
          </w:p>
          <w:p w14:paraId="2C8060D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30 Detergenty inne niż wymienione w 20 01 29</w:t>
            </w:r>
          </w:p>
          <w:p w14:paraId="5411028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31* Leki cytotoksyczne i cytostatyczne</w:t>
            </w:r>
          </w:p>
          <w:p w14:paraId="2B9B0C1A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32 Leki inne niż wymienione w 20 01 31</w:t>
            </w:r>
          </w:p>
          <w:p w14:paraId="762BFC1C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33* Baterie i akumulatory łącznie z bateriami i akumulatorami wymienionymi w 16 06 01, 16 06 02 lub 16 06 03 oraz niesortowane baterie i akumulatory zawierające te baterie</w:t>
            </w:r>
          </w:p>
          <w:p w14:paraId="1073C6FF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34 Baterie i akumulatory inne niż wymienione w 20 01 33</w:t>
            </w:r>
          </w:p>
          <w:p w14:paraId="44A5CBD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35* Zużyte urządzenia elektryczne i elektroniczne inne niż wymienione w 20 01 21 i 20 01 23 zawierające niebezpieczne składniki</w:t>
            </w:r>
          </w:p>
          <w:p w14:paraId="2789376B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36 Zużyte urządzenia elektryczne i elektroniczne inne niż wymienione w 20 01 21, 20 01 23 i 20 01 35</w:t>
            </w:r>
          </w:p>
          <w:p w14:paraId="561FCE9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37* Drewno zawierające substancje niebezpieczne</w:t>
            </w:r>
          </w:p>
          <w:p w14:paraId="1D44BAEA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38 Drewno inne niż wymienione w 20 01 37</w:t>
            </w:r>
          </w:p>
          <w:p w14:paraId="70C370DB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39 Tworzywa sztuczne</w:t>
            </w:r>
          </w:p>
          <w:p w14:paraId="14CD773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40 Metale</w:t>
            </w:r>
          </w:p>
          <w:p w14:paraId="296299E6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41 Odpady zmiotek wentylacyjnych</w:t>
            </w:r>
          </w:p>
          <w:p w14:paraId="46B6D32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80 Środki ochrony roślin inne niż wymienione w 20 01 19</w:t>
            </w:r>
          </w:p>
          <w:p w14:paraId="6ECEC399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99 Inne niewymienione frakcje zbierane w sposób selektywny</w:t>
            </w:r>
          </w:p>
          <w:p w14:paraId="0D32B547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02 Odpady z ogrodów i parków (w tym z cmentarzy) </w:t>
            </w:r>
          </w:p>
          <w:p w14:paraId="6D611F76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01 Odpady ulegające biodegradacji</w:t>
            </w:r>
          </w:p>
          <w:p w14:paraId="4200D45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02 Gleba i ziemia, w tym kamienie</w:t>
            </w:r>
          </w:p>
          <w:p w14:paraId="34DE41B4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03 Inne odpady nieulegające biodegradacji</w:t>
            </w:r>
          </w:p>
          <w:p w14:paraId="4D8B7027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Inne odpady komunalne</w:t>
            </w:r>
          </w:p>
          <w:p w14:paraId="795A793B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01 Niesegregowane (zmieszane) odpady komunalne</w:t>
            </w:r>
          </w:p>
          <w:p w14:paraId="1EE9D04F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02 Odpady z targowisk</w:t>
            </w:r>
          </w:p>
          <w:p w14:paraId="0AE9348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03 Odpady z czyszczenia ulic i placów</w:t>
            </w:r>
          </w:p>
          <w:p w14:paraId="2F91D480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04 Szlamy ze zbiorników bezodpływowych służących do gromadzenia nieczystości</w:t>
            </w:r>
          </w:p>
          <w:p w14:paraId="0891ECB9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06 Odpady ze studzienek kanalizacyjnych</w:t>
            </w:r>
          </w:p>
          <w:p w14:paraId="61332DDA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07 Odpady wielkogabarytowe</w:t>
            </w:r>
          </w:p>
          <w:p w14:paraId="0372EA54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99 Odpady komunalne niewymienione w innych podgrupach</w:t>
            </w:r>
          </w:p>
          <w:p w14:paraId="6A943BBB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Odpady opakowaniowe; sorbenty, tkaniny do wycierania, materiały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filtracyjne i ubrania ochronne nieujęte w innych grupach</w:t>
            </w:r>
          </w:p>
          <w:p w14:paraId="53C45D02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Odpady opakowaniowe (włącznie z selektywnie gromadzonymi komunalnymi odpadami opakowaniowymi) </w:t>
            </w:r>
          </w:p>
          <w:p w14:paraId="2F30FB0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01 Opakowania z papieru i tektury</w:t>
            </w:r>
          </w:p>
          <w:p w14:paraId="051B2B91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02 Opakowania z tworzyw sztucznych</w:t>
            </w:r>
          </w:p>
          <w:p w14:paraId="7E62FBFD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03 Opakowania z drewna</w:t>
            </w:r>
          </w:p>
          <w:p w14:paraId="366A2075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04 Opakowania z metali</w:t>
            </w:r>
          </w:p>
          <w:p w14:paraId="206BF29C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05 Opakowania wielomateriałowe</w:t>
            </w:r>
          </w:p>
          <w:p w14:paraId="684716CC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06 Zmieszane odpady opakowaniowe</w:t>
            </w:r>
          </w:p>
          <w:p w14:paraId="0A427EEF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07 Opakowania ze szkła</w:t>
            </w:r>
          </w:p>
          <w:p w14:paraId="340C3CBD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09 Opakowania z tekstyliów</w:t>
            </w:r>
          </w:p>
          <w:p w14:paraId="5482F50D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10* Opakowania zawierające pozostałości substancji niebezpiecznych lub nimi zanieczyszczone (np. środkami ochrony roślin I i II klasy toksyczności - bardzo toksyczne i toksyczne) </w:t>
            </w:r>
          </w:p>
          <w:p w14:paraId="3EFFDE1F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11* Opakowania z metali zawierające niebezpieczne porowate elementy wzmocnienia konstrukcyjnego (np. azbest), włącznie z pustymi pojemnikami ciśnieniowymi</w:t>
            </w:r>
          </w:p>
          <w:p w14:paraId="78F92266" w14:textId="77777777" w:rsidR="005018D3" w:rsidRDefault="005018D3">
            <w:pPr>
              <w:autoSpaceDE w:val="0"/>
              <w:snapToGrid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  <w:p w14:paraId="08A9ACC7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Odpady nieujęte w innych grupach</w:t>
            </w:r>
          </w:p>
          <w:p w14:paraId="7055FC5F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Zużyte lub nienadające się do użytkowania pojazdy (włączając maszyny pozadrogowe), odpady z demontażu, przeglądu i konserwacji pojazdów (z wyłączeniem grup 13 i 14 oraz podgrup 16 06 i 16 08)</w:t>
            </w:r>
          </w:p>
          <w:p w14:paraId="2DBFBD8D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 01 03 Zużyte opony </w:t>
            </w:r>
          </w:p>
          <w:p w14:paraId="2FD7999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Odpady z budowy, remontów i demontażu obiektów budowlanych oraz infrastruktury drogowej (włączając glebę i ziemię z terenów zanieczyszczonych)</w:t>
            </w:r>
          </w:p>
          <w:p w14:paraId="7D2B5D96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 Odpady materiałów i elementów budowlanych oraz infrastruktury drogowej (np. beton, cegły, płyty, ceramika)</w:t>
            </w:r>
          </w:p>
          <w:p w14:paraId="03B244BF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69041399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01 Odpady betonu oraz gruz betonowy z rozbiórek i remontów</w:t>
            </w:r>
          </w:p>
          <w:p w14:paraId="5C70C7F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02 Gruz ceglany</w:t>
            </w:r>
          </w:p>
          <w:p w14:paraId="6DB46AC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03 Odpady innych materiałów ceramicznych i elementów wyposażenia</w:t>
            </w:r>
          </w:p>
          <w:p w14:paraId="3D72486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07 Zmieszane odpady z betonu, gruzu ceglanego, odpadowych materiałów ceramicznych i elementów wyposażenia inne niż wymienione w 17 01 06</w:t>
            </w:r>
          </w:p>
          <w:p w14:paraId="644FD900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6644C970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Odpady drewna, szkła i tworzyw sztucznych</w:t>
            </w:r>
          </w:p>
          <w:p w14:paraId="77F0B1DD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 Drewno</w:t>
            </w:r>
          </w:p>
          <w:p w14:paraId="67E465D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4024D5C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17 02 02 Szkło</w:t>
            </w:r>
          </w:p>
          <w:p w14:paraId="602A353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4E487DD5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 Tworzywa sztuczne</w:t>
            </w:r>
          </w:p>
          <w:p w14:paraId="4E10421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60C3A9B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Odpady asfaltów, smół i produktów smołowych</w:t>
            </w:r>
          </w:p>
          <w:p w14:paraId="4D53CBD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02 Asfalt inny niż wymieniony w 17 03 01</w:t>
            </w:r>
          </w:p>
          <w:p w14:paraId="22C0E86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5DA1833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Odpady i złomy metaliczne oraz stopów metali</w:t>
            </w:r>
          </w:p>
          <w:p w14:paraId="1833210F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01 Miedź, brąz, mosiądz</w:t>
            </w:r>
          </w:p>
          <w:p w14:paraId="7C87F4A4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06C140A0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02 Aluminium</w:t>
            </w:r>
          </w:p>
          <w:p w14:paraId="3ED8F625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03 Ołów</w:t>
            </w:r>
          </w:p>
          <w:p w14:paraId="2467AFE0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04 Cynk</w:t>
            </w:r>
          </w:p>
          <w:p w14:paraId="38D2F45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05 Żelazo i stal</w:t>
            </w:r>
          </w:p>
          <w:p w14:paraId="0FF3E6BA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06 Cyna</w:t>
            </w:r>
          </w:p>
          <w:p w14:paraId="1AE7277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07 Mieszaniny metali</w:t>
            </w:r>
          </w:p>
          <w:p w14:paraId="30E2CFE9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11 Kable inne niż wymienione w 17 04 10</w:t>
            </w:r>
          </w:p>
          <w:p w14:paraId="084EEDE5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  Gleba i ziemia (włączając glebę i ziemię z terenów zanieczyszczonych oraz urobek z pogłębiania)</w:t>
            </w:r>
          </w:p>
          <w:p w14:paraId="57093245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16DA773B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 08 Tłuczeń torowy (kruszywo) inny niż wymieniony w 17 05 07</w:t>
            </w:r>
          </w:p>
          <w:p w14:paraId="561CD711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06 Materiały izolacyjne oraz materiały konstrukcyjne zawierające azbest</w:t>
            </w:r>
          </w:p>
          <w:p w14:paraId="2B738FB4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06 04 Materiały izolacyjne inne  niż wymienione w 17 06 01 i 17 06 03</w:t>
            </w:r>
          </w:p>
          <w:p w14:paraId="0B5CAEC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08 Materiały konstrukcyjne zawierające gips</w:t>
            </w:r>
          </w:p>
          <w:p w14:paraId="7DA9DF95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08 02 Materiały konstrukcyjne zawierające gips inne niż wymienione w 17 08 01</w:t>
            </w:r>
          </w:p>
          <w:p w14:paraId="78F3486B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09 Inne odpady z budowy, remontów i demontażu</w:t>
            </w:r>
          </w:p>
          <w:p w14:paraId="282E234A" w14:textId="77777777" w:rsidR="005018D3" w:rsidRDefault="005018D3">
            <w:pPr>
              <w:autoSpaceDE w:val="0"/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17 09 04 Zmieszane odpady z budowy, remontów i demontażu inne niż wymienione w 17 09 01, 17 09 02 i 17 09 03</w:t>
            </w:r>
          </w:p>
        </w:tc>
      </w:tr>
      <w:tr w:rsidR="005018D3" w14:paraId="34CBBC9A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5E7DFC8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lastRenderedPageBreak/>
              <w:t>14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B80CD8E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31.12.2013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75A8885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7471694922</w:t>
            </w:r>
          </w:p>
          <w:p w14:paraId="2734182E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161479621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490699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LUK-TRANS</w:t>
            </w:r>
          </w:p>
          <w:p w14:paraId="032F8746" w14:textId="77777777" w:rsidR="005018D3" w:rsidRDefault="005018D3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Łukasz Kozłowski</w:t>
            </w:r>
          </w:p>
          <w:p w14:paraId="51652B7F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142814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Akacjowa 6 D/13</w:t>
            </w:r>
          </w:p>
          <w:p w14:paraId="5F665EF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49-318 Skarbimierz Osiedle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75568305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10 Odzież</w:t>
            </w:r>
          </w:p>
          <w:p w14:paraId="12ED4DBB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11 Tekstylia</w:t>
            </w:r>
          </w:p>
        </w:tc>
      </w:tr>
      <w:tr w:rsidR="00FE3C30" w:rsidRPr="00FE3C30" w14:paraId="27036885" w14:textId="77777777" w:rsidTr="009179DB">
        <w:trPr>
          <w:trHeight w:val="674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70F263B" w14:textId="77777777" w:rsidR="00FE3C30" w:rsidRPr="00FE3C30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E3C30">
              <w:rPr>
                <w:rFonts w:ascii="Arial" w:hAnsi="Arial" w:cs="Arial"/>
                <w:sz w:val="16"/>
                <w:szCs w:val="16"/>
                <w:u w:val="single"/>
              </w:rPr>
              <w:t>15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B3A6771" w14:textId="77777777" w:rsidR="00FE3C30" w:rsidRPr="00FE3C30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10.02.2016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A9F5B3A" w14:textId="77777777" w:rsidR="00FE3C30" w:rsidRPr="00FE3C30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755-184-56-13</w:t>
            </w:r>
          </w:p>
          <w:p w14:paraId="0E7B9F9B" w14:textId="77777777" w:rsidR="00FE3C30" w:rsidRPr="00FE3C30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532468984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7A6C77D" w14:textId="77777777" w:rsidR="00FE3C30" w:rsidRPr="00FE3C30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P.H.U. Komunalnik Sp. z o.o.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43FD982" w14:textId="77777777" w:rsidR="00FE3C30" w:rsidRPr="00FE3C30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 xml:space="preserve">50-518 Wrocław, </w:t>
            </w:r>
          </w:p>
          <w:p w14:paraId="7088148F" w14:textId="77777777" w:rsidR="00FE3C30" w:rsidRPr="00FE3C30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ul. Św. Jerzego 1a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2F89A4F7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02 01 03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Odpadowa masa roślinna</w:t>
            </w:r>
          </w:p>
          <w:p w14:paraId="4E8A6AAD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02 01 04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Odpady tworzyw sztucznych (z wyłączeniem opakowań)</w:t>
            </w:r>
          </w:p>
          <w:p w14:paraId="2F2B4B9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02 01 07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Odpady z gospodarki leśnej</w:t>
            </w:r>
          </w:p>
          <w:p w14:paraId="2B007491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03 01 01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Odpady kory i korka</w:t>
            </w:r>
          </w:p>
          <w:p w14:paraId="4B84B0C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03 01 05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Trociny, wióry, ścinki, drewno, płyta wiórowa i fornir inne niż wymienione w 03 01 04</w:t>
            </w:r>
          </w:p>
          <w:p w14:paraId="3C7F5EF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03 03 01 Odpady z kory i drewna</w:t>
            </w:r>
          </w:p>
          <w:p w14:paraId="7D6A45C6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03 03 07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Mechanicznie wydzielone odrzuty z przeróbki makulatury i tektury</w:t>
            </w:r>
          </w:p>
          <w:p w14:paraId="7103B14A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03 03 08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Odpady z sortowania papieru i tektury przeznaczone do recyklingu</w:t>
            </w:r>
          </w:p>
          <w:p w14:paraId="35B56788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>03 03 08 Odpady z sortowania papieru i tektury przeznaczone do recyklingu</w:t>
            </w:r>
          </w:p>
          <w:p w14:paraId="0B51ABCB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04 02 09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Odpady materiałów złożonych (np. tkaniny impregnowane, elastomery, plastomery)</w:t>
            </w:r>
          </w:p>
          <w:p w14:paraId="573846FD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04 02 15 Odpady z wykańczania inne niż wymienione w 04 02 14</w:t>
            </w:r>
          </w:p>
          <w:p w14:paraId="25083340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04 02 21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nieprzetworzonych włókien tekstylnych</w:t>
            </w:r>
          </w:p>
          <w:p w14:paraId="46A2E1D6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04 02 22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przetworzonych włókien tekstylnych</w:t>
            </w:r>
          </w:p>
          <w:p w14:paraId="71BEA26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07 02 13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tworzyw sztucznych</w:t>
            </w:r>
          </w:p>
          <w:p w14:paraId="396A7868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07 02 80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przemysłu gumowego i produkcji gumy</w:t>
            </w:r>
          </w:p>
          <w:p w14:paraId="4499FFD4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08 03 18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Odpadowy toner drukarski inny niż wymieniony w 08 03 17</w:t>
            </w:r>
          </w:p>
          <w:p w14:paraId="62F83DE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10 0101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Żużle, popioły paleniskowe i pyły z kotłów</w:t>
            </w:r>
          </w:p>
          <w:p w14:paraId="686AE715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10 01 05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Stałe odpady z wapniowych metod odsiarczania gazów odlotowych</w:t>
            </w:r>
          </w:p>
          <w:p w14:paraId="6830049E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10 0115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Popioły paleniskowe, żużle i pyły z kotłów ze współspalania inne niż wymienione w 100114</w:t>
            </w:r>
          </w:p>
          <w:p w14:paraId="152E022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10 0180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Mieszanki popiołowo-żużlowe z mokrego odprowadzania odpadów paleniskowych</w:t>
            </w:r>
          </w:p>
          <w:p w14:paraId="211498F0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 09 03  Żużle odlewnicze</w:t>
            </w:r>
          </w:p>
          <w:p w14:paraId="2E3BE6B6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12 0105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toczenia i wygładzania tworzyw sztucznych</w:t>
            </w:r>
          </w:p>
          <w:p w14:paraId="4B0E9E7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13 02 08* Inne oleje silnikowe, przekładniowe i smarowe</w:t>
            </w:r>
          </w:p>
          <w:p w14:paraId="0AE15C73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15 01 09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 tekstyliów</w:t>
            </w:r>
          </w:p>
          <w:p w14:paraId="02A463E0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0110* Opakowania zawierające pozostałości substancji niebezpiecznych lub</w:t>
            </w:r>
          </w:p>
          <w:p w14:paraId="77982F69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nimi zanieczyszczone (np. środkami ochrony roślin 1 i II klasy</w:t>
            </w:r>
          </w:p>
          <w:p w14:paraId="245FC157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toksyczności - bardzo toksyczne i toksyczne)</w:t>
            </w:r>
          </w:p>
          <w:p w14:paraId="0888EA45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0111* Opakowania z metali zawierające niebezpieczne porowate elementy</w:t>
            </w:r>
          </w:p>
          <w:p w14:paraId="07900D5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wzmocnienia konstrukcyjnego (np. azbest), włącznie z pustymi</w:t>
            </w:r>
          </w:p>
          <w:p w14:paraId="3C5DA0B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pojemnikami ciśnieniowymi</w:t>
            </w:r>
          </w:p>
          <w:p w14:paraId="6EEC91CE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15 02 03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Sorbenty, materiały filtracyjne, tkaniny do wycierania (np. szmaty, ścierki) i ubrania ochronne inne niż wymienione w 15 02 02</w:t>
            </w:r>
          </w:p>
          <w:p w14:paraId="04A2848D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16 01 03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Zużyte opony</w:t>
            </w:r>
          </w:p>
          <w:p w14:paraId="69C3BA4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16 0119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Tworzywa sztuczne</w:t>
            </w:r>
          </w:p>
          <w:p w14:paraId="14CF6588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16 0122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Inne niewymienione elementy</w:t>
            </w:r>
          </w:p>
          <w:p w14:paraId="7376DD68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02 13*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Zużyte urządzenia zawierające niebezpieczne elementy (1) inne niż </w:t>
            </w: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>wymienione w 16 02 09 do 16 02 12</w:t>
            </w:r>
          </w:p>
          <w:p w14:paraId="3218D82B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16 02 14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Zużyte urządzenia inne niż wymienione w 16 02 09 do 16 02 13</w:t>
            </w:r>
          </w:p>
          <w:p w14:paraId="7E29A6F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EF808A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16 80 01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Magnetyczne i optyczne nośniki informacji</w:t>
            </w:r>
          </w:p>
          <w:p w14:paraId="2C71F439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17 01 03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innych materiałów ceramicznych i elementów wyposażenia</w:t>
            </w:r>
          </w:p>
          <w:p w14:paraId="2AB2EF99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17 0107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Zmieszane odpady z betonu, gruzu ceglanego, odpadowych</w:t>
            </w:r>
          </w:p>
          <w:p w14:paraId="2D9E7F99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materiałów ceramicznych i elementów wyposażenia inne niż</w:t>
            </w:r>
          </w:p>
          <w:p w14:paraId="3491E135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wymienione w 17 01 06</w:t>
            </w:r>
          </w:p>
          <w:p w14:paraId="5B7972D0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17 01 80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Usunięte tynki, tapety i okleiny</w:t>
            </w:r>
          </w:p>
          <w:p w14:paraId="5D36771E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1701 81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remontów i przebudowy dróg</w:t>
            </w:r>
          </w:p>
          <w:p w14:paraId="0D84A6C6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17 02 01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Drewno</w:t>
            </w:r>
          </w:p>
          <w:p w14:paraId="34FEAA7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17 02 02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Szkło</w:t>
            </w:r>
          </w:p>
          <w:p w14:paraId="28DF2580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17 02 03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Tworzywa sztuczne</w:t>
            </w:r>
          </w:p>
          <w:p w14:paraId="13AE59C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17 03 80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Odpadowa papa</w:t>
            </w:r>
          </w:p>
          <w:p w14:paraId="22B7A6BA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17 05 04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Gleba i ziemia, w tym kamienie, inne niż wymienione w 17 05 03</w:t>
            </w:r>
          </w:p>
          <w:p w14:paraId="7A83E936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17 05 06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Urobek z pogłębiania inny niż wymieniony w 17 05 05</w:t>
            </w:r>
          </w:p>
          <w:p w14:paraId="3196ACF0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17 05 08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Tłuczeń torowy (kruszywo) inny niż wymieniony w 17 05 07</w:t>
            </w:r>
          </w:p>
          <w:p w14:paraId="7C753173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17 09 04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Zmieszane odpady z budowy, remontów i demontażu inne niż wymienione w 17 09 01,17 09 02 i 17 09 03</w:t>
            </w:r>
          </w:p>
          <w:p w14:paraId="36F706C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Papier i tektura</w:t>
            </w:r>
          </w:p>
          <w:p w14:paraId="3DCCFAC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Metale żelazne</w:t>
            </w:r>
          </w:p>
          <w:p w14:paraId="7BBCA9DB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Metale nieżelazne</w:t>
            </w:r>
          </w:p>
          <w:p w14:paraId="0FCD3E68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Tworzywa sztuczne i guma</w:t>
            </w:r>
          </w:p>
          <w:p w14:paraId="4FDFDB65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Szkło</w:t>
            </w:r>
          </w:p>
          <w:p w14:paraId="59F093B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Drewno inne niż wymienione w 19 12 06</w:t>
            </w:r>
          </w:p>
          <w:p w14:paraId="7D5F03FA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Tekstylia</w:t>
            </w:r>
          </w:p>
          <w:p w14:paraId="412898BD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Minerały (np. piasek, kamienie)</w:t>
            </w:r>
          </w:p>
          <w:p w14:paraId="4D785B8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19 12 10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palne (paliwo alternatywne)</w:t>
            </w:r>
          </w:p>
          <w:p w14:paraId="1D5B63B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19 12 12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Inne odpady (w tym zmieszane substancje i przedmioty) z mechanicznej obróbki odpadów inne niż wymienione w 19 12 11</w:t>
            </w:r>
          </w:p>
          <w:p w14:paraId="560C527E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1C599C5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4A8E6E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 papieru i tektury</w:t>
            </w:r>
          </w:p>
          <w:p w14:paraId="5EAFA2BB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 tworzyw sztucznych</w:t>
            </w:r>
          </w:p>
          <w:p w14:paraId="1302C637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 drewna</w:t>
            </w:r>
          </w:p>
          <w:p w14:paraId="6C7ADD2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 metali</w:t>
            </w:r>
          </w:p>
          <w:p w14:paraId="4082412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15 01 05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wielomateriałowe</w:t>
            </w:r>
          </w:p>
          <w:p w14:paraId="600B8E33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15 01 06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Zmieszane odpady opakowaniowe</w:t>
            </w:r>
          </w:p>
          <w:p w14:paraId="365B2A79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ze szkła</w:t>
            </w:r>
          </w:p>
          <w:p w14:paraId="627925AB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17 0101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betonu oraz gruz betonowy z rozbiórek i remontów</w:t>
            </w:r>
          </w:p>
          <w:p w14:paraId="5CA6F66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>17 01 02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Gruz ceglany</w:t>
            </w:r>
          </w:p>
          <w:p w14:paraId="0C487D41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Papier i tektura</w:t>
            </w:r>
          </w:p>
          <w:p w14:paraId="53F9EF4B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Szkło</w:t>
            </w:r>
          </w:p>
          <w:p w14:paraId="365DF16E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20 0108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Opady kuchenne ulegające biodegradacji</w:t>
            </w:r>
          </w:p>
          <w:p w14:paraId="4D03D2FD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20 01 10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Odzież</w:t>
            </w:r>
          </w:p>
          <w:p w14:paraId="26C21F6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20 0111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Tekstylia</w:t>
            </w:r>
          </w:p>
          <w:p w14:paraId="003CB1E8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 13*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Rozpuszczalniki</w:t>
            </w:r>
          </w:p>
          <w:p w14:paraId="3381B6D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0114*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Kwasy</w:t>
            </w:r>
          </w:p>
          <w:p w14:paraId="124F7035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0115*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Alkalia</w:t>
            </w:r>
          </w:p>
          <w:p w14:paraId="0C9061E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 17*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Odczynnik fotograficzny</w:t>
            </w:r>
          </w:p>
          <w:p w14:paraId="1A0944D9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0119*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Środki ochrony roślin 1 i II klasy toksyczności (bardzo toksyczne i toksyczne, np. herbicydy, insektycydy)</w:t>
            </w:r>
          </w:p>
          <w:p w14:paraId="70A2EF74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0121*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Lampy fluorescencyjne i inne odpady zawierające rtęć</w:t>
            </w:r>
          </w:p>
          <w:p w14:paraId="35C91EF1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0123*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Urządzenia zawierające freony</w:t>
            </w:r>
          </w:p>
          <w:p w14:paraId="7FB4C94E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Oleje i tłuszcze jadalne</w:t>
            </w:r>
          </w:p>
          <w:p w14:paraId="559BB9A9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0126*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Oleje i tłuszcze inne niż wymienione w 20 01 25</w:t>
            </w:r>
          </w:p>
          <w:p w14:paraId="522E59D7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0127*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Farby, tłuszcze, farby drukarskie, kleje, lepiszcze i żywice » zawierające substancje niebezpieczne</w:t>
            </w:r>
          </w:p>
          <w:p w14:paraId="573977F4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20 01 28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Farby, tłuszcze, farby drukarskie, kleje, lepiszcze i żywice inne niż wymienione w 20 01 27</w:t>
            </w:r>
          </w:p>
          <w:p w14:paraId="52BBA63A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0129*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Detergenty zawierające substancje niebezpieczne</w:t>
            </w:r>
          </w:p>
          <w:p w14:paraId="03E4F011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Detergenty inne niż wymienione w 20 0129</w:t>
            </w:r>
          </w:p>
          <w:p w14:paraId="00DA6C5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0131*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Leki cytotoksyczne i cytostatyczne</w:t>
            </w:r>
          </w:p>
          <w:p w14:paraId="567BB107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Leki inne niż wymienione w 20 01 31</w:t>
            </w:r>
          </w:p>
          <w:p w14:paraId="62434ECE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0133*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Baterie i akumulatory łącznie z bateriami i akumulatorami wymienionymi w 16 06 01,16 06 02 lub 16 06 03 oraz niesortowane baterie i akumulatory zawierające te baterie</w:t>
            </w:r>
          </w:p>
          <w:p w14:paraId="4B332467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Baterie i akumulatory inne niż wymienione w 20 01 33</w:t>
            </w:r>
          </w:p>
          <w:p w14:paraId="04086F05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0135*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Zużyte urządzenia elektryczne i elektroniczne inne niż wymienione w 20</w:t>
            </w:r>
          </w:p>
          <w:p w14:paraId="5297BFF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0121 i 20 01 23 zawierające niebezpieczne</w:t>
            </w:r>
          </w:p>
          <w:p w14:paraId="22AD87C9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składniki</w:t>
            </w:r>
          </w:p>
          <w:p w14:paraId="763EDDF1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20 0136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Zużyte urządzenia elektryczne i elektroniczne inne niż wymienione w 20 0121,20 0123,20 0135</w:t>
            </w:r>
          </w:p>
          <w:p w14:paraId="64D56208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0137*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Drewno zawierające substancje niebezpieczne,</w:t>
            </w:r>
          </w:p>
          <w:p w14:paraId="691EB3EE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9E9A84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Drewno inne niż wymienione w 20 02 37</w:t>
            </w:r>
          </w:p>
          <w:p w14:paraId="73EA4898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Tworzywa sztuczne</w:t>
            </w:r>
          </w:p>
          <w:p w14:paraId="7DEFD904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20 0140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Metale</w:t>
            </w:r>
          </w:p>
          <w:p w14:paraId="75655A9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20 0141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zmiotek wentylacyjnych</w:t>
            </w:r>
          </w:p>
          <w:p w14:paraId="4C509770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>20 0180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Środki ochrony roślin inne niż wymienione w 20 0119</w:t>
            </w:r>
          </w:p>
          <w:p w14:paraId="4ACE7C07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20 0199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Inne niewymienione frakcje zbierane w sposób selektywny</w:t>
            </w:r>
          </w:p>
          <w:p w14:paraId="6E78F84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20 02 01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ulegające biodegradacji</w:t>
            </w:r>
          </w:p>
          <w:p w14:paraId="31DA810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20 02 02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Gleba iziemia, w tym kamienie.</w:t>
            </w:r>
          </w:p>
          <w:p w14:paraId="2695E34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20 02 03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Inne odpady nie ulegające biodegradacji</w:t>
            </w:r>
          </w:p>
          <w:p w14:paraId="5F3C2767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Niesegregowane (zmieszane) odpady komunalne</w:t>
            </w:r>
          </w:p>
          <w:p w14:paraId="21C07EC0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targowisk</w:t>
            </w:r>
          </w:p>
          <w:p w14:paraId="70CB478A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czyszczenia ulic i placów</w:t>
            </w:r>
          </w:p>
          <w:p w14:paraId="41847763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Szlamy ze zbiorników bezodpływowych służących do gromadzenia nieczystości</w:t>
            </w:r>
          </w:p>
          <w:p w14:paraId="11E4ED5B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20 03 06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ze studzienek kanalizacyjnych</w:t>
            </w:r>
          </w:p>
          <w:p w14:paraId="16726E1D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wielkogabarytowe</w:t>
            </w:r>
          </w:p>
          <w:p w14:paraId="3EF70EE6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20 03 99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komunalne nie wymienione w innych podgrupach</w:t>
            </w:r>
          </w:p>
        </w:tc>
      </w:tr>
      <w:tr w:rsidR="005018D3" w:rsidRPr="007C0AA1" w14:paraId="13388F20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8CD7D6C" w14:textId="77777777" w:rsidR="005018D3" w:rsidRPr="007C0AA1" w:rsidRDefault="007C0AA1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7C0AA1"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16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E51808A" w14:textId="77777777" w:rsidR="005018D3" w:rsidRPr="007C0AA1" w:rsidRDefault="007C0AA1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C0AA1">
              <w:rPr>
                <w:rFonts w:ascii="Tahoma" w:hAnsi="Tahoma" w:cs="Tahoma"/>
                <w:sz w:val="16"/>
                <w:szCs w:val="16"/>
              </w:rPr>
              <w:t>20.04.2016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7BCDB9D" w14:textId="77777777" w:rsidR="007C0AA1" w:rsidRPr="007C0AA1" w:rsidRDefault="007C0AA1" w:rsidP="007C0AA1">
            <w:pPr>
              <w:snapToGrid w:val="0"/>
              <w:jc w:val="center"/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5272676062</w:t>
            </w:r>
          </w:p>
          <w:p w14:paraId="5341F9B0" w14:textId="77777777" w:rsidR="005018D3" w:rsidRPr="007C0AA1" w:rsidRDefault="007C0AA1" w:rsidP="007C0AA1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146097236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514C51B" w14:textId="77777777" w:rsidR="007C0AA1" w:rsidRPr="007C0AA1" w:rsidRDefault="007C0AA1" w:rsidP="007C0AA1">
            <w:pPr>
              <w:snapToGrid w:val="0"/>
              <w:jc w:val="center"/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FBSERWIS SA.</w:t>
            </w:r>
          </w:p>
          <w:p w14:paraId="28DA736D" w14:textId="77777777" w:rsidR="005018D3" w:rsidRPr="007C0AA1" w:rsidRDefault="005018D3" w:rsidP="007C0AA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F8AF589" w14:textId="77777777" w:rsidR="005018D3" w:rsidRPr="007C0AA1" w:rsidRDefault="007C0AA1">
            <w:pPr>
              <w:snapToGrid w:val="0"/>
              <w:jc w:val="center"/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ul. Stawki 40   01-040 Warszawa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70FA79E9" w14:textId="77777777" w:rsidR="007C0AA1" w:rsidRDefault="007C0AA1" w:rsidP="007C0AA1">
            <w:pPr>
              <w:rPr>
                <w:sz w:val="16"/>
                <w:szCs w:val="16"/>
              </w:rPr>
            </w:pPr>
          </w:p>
          <w:p w14:paraId="5423C41F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15 0101</w:t>
            </w:r>
            <w:r w:rsidRPr="007C0AA1">
              <w:rPr>
                <w:sz w:val="16"/>
                <w:szCs w:val="16"/>
              </w:rPr>
              <w:tab/>
              <w:t>Opakowania z papieru i tektury</w:t>
            </w:r>
          </w:p>
          <w:p w14:paraId="7B27C96D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15 0102</w:t>
            </w:r>
            <w:r w:rsidRPr="007C0AA1">
              <w:rPr>
                <w:sz w:val="16"/>
                <w:szCs w:val="16"/>
              </w:rPr>
              <w:tab/>
              <w:t>Opakowania z tworzyw sztucznych</w:t>
            </w:r>
          </w:p>
          <w:p w14:paraId="40675794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15 0103</w:t>
            </w:r>
            <w:r w:rsidRPr="007C0AA1">
              <w:rPr>
                <w:sz w:val="16"/>
                <w:szCs w:val="16"/>
              </w:rPr>
              <w:tab/>
              <w:t>Opakowania z drewna</w:t>
            </w:r>
          </w:p>
          <w:p w14:paraId="5797A1B4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15 0104</w:t>
            </w:r>
            <w:r w:rsidRPr="007C0AA1">
              <w:rPr>
                <w:sz w:val="16"/>
                <w:szCs w:val="16"/>
              </w:rPr>
              <w:tab/>
              <w:t>Opakowania z metali</w:t>
            </w:r>
          </w:p>
          <w:p w14:paraId="6F236788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15 01 05</w:t>
            </w:r>
            <w:r w:rsidRPr="007C0AA1">
              <w:rPr>
                <w:sz w:val="16"/>
                <w:szCs w:val="16"/>
              </w:rPr>
              <w:tab/>
              <w:t>Opakowania wielomateriałowe</w:t>
            </w:r>
          </w:p>
          <w:p w14:paraId="3C47B0E3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15 01 06</w:t>
            </w:r>
            <w:r w:rsidRPr="007C0AA1">
              <w:rPr>
                <w:sz w:val="16"/>
                <w:szCs w:val="16"/>
              </w:rPr>
              <w:tab/>
              <w:t>Zmieszane odpady opakowaniowe</w:t>
            </w:r>
          </w:p>
          <w:p w14:paraId="2559BE45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15 01 07</w:t>
            </w:r>
            <w:r w:rsidRPr="007C0AA1">
              <w:rPr>
                <w:sz w:val="16"/>
                <w:szCs w:val="16"/>
              </w:rPr>
              <w:tab/>
              <w:t>Opakowania ze szkła</w:t>
            </w:r>
          </w:p>
          <w:p w14:paraId="7EE533AE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15 0109</w:t>
            </w:r>
            <w:r w:rsidRPr="007C0AA1">
              <w:rPr>
                <w:sz w:val="16"/>
                <w:szCs w:val="16"/>
              </w:rPr>
              <w:tab/>
              <w:t>Opakowania z tekstyliów</w:t>
            </w:r>
          </w:p>
          <w:p w14:paraId="39FC9984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10*</w:t>
            </w:r>
            <w:r w:rsidRPr="007C0AA1">
              <w:rPr>
                <w:sz w:val="16"/>
                <w:szCs w:val="16"/>
              </w:rPr>
              <w:tab/>
              <w:t>Opakowania zawierające pozostałości substancji niebezpiecznych lub nimi zanieczyszczone</w:t>
            </w:r>
          </w:p>
          <w:p w14:paraId="2A9A27CF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1501 11*</w:t>
            </w:r>
            <w:r w:rsidRPr="007C0AA1">
              <w:rPr>
                <w:sz w:val="16"/>
                <w:szCs w:val="16"/>
              </w:rPr>
              <w:tab/>
              <w:t>Opakowania z metali zawierające niebezpieczne porowate elementy wzmocnienia konstrukcyjnego (np. azbest), włącznie z pustymi pojemnikami ciśnieniowymi</w:t>
            </w:r>
          </w:p>
          <w:p w14:paraId="76F5F548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16 0103</w:t>
            </w:r>
            <w:r w:rsidRPr="007C0AA1">
              <w:rPr>
                <w:sz w:val="16"/>
                <w:szCs w:val="16"/>
              </w:rPr>
              <w:tab/>
              <w:t>Zużyte opony</w:t>
            </w:r>
          </w:p>
          <w:p w14:paraId="54CFB721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170101</w:t>
            </w:r>
            <w:r w:rsidRPr="007C0AA1">
              <w:rPr>
                <w:sz w:val="16"/>
                <w:szCs w:val="16"/>
              </w:rPr>
              <w:tab/>
              <w:t>Odpady betonu oraz gruz betonowy z rozbiórek i remontów</w:t>
            </w:r>
          </w:p>
          <w:p w14:paraId="3FB13D16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17 01 02</w:t>
            </w:r>
            <w:r w:rsidRPr="007C0AA1">
              <w:rPr>
                <w:sz w:val="16"/>
                <w:szCs w:val="16"/>
              </w:rPr>
              <w:tab/>
              <w:t>Gruz ceglany</w:t>
            </w:r>
          </w:p>
          <w:p w14:paraId="0D815581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17 01 03</w:t>
            </w:r>
            <w:r w:rsidRPr="007C0AA1">
              <w:rPr>
                <w:sz w:val="16"/>
                <w:szCs w:val="16"/>
              </w:rPr>
              <w:tab/>
              <w:t>Odpady innych materiałów ceramicznych i elementów wyposażenia</w:t>
            </w:r>
          </w:p>
          <w:p w14:paraId="35B9E78B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06*</w:t>
            </w:r>
            <w:r w:rsidRPr="007C0AA1">
              <w:rPr>
                <w:sz w:val="16"/>
                <w:szCs w:val="16"/>
              </w:rPr>
              <w:tab/>
              <w:t>Zmieszane lub wysegregowane odpady z betonu, gruzu ceglanego, odpadowych materiałów ceramicznych i elementów wyposażenia zawierające substancje niebezpieczne</w:t>
            </w:r>
          </w:p>
          <w:p w14:paraId="37F48362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17 01 07</w:t>
            </w:r>
            <w:r w:rsidRPr="007C0AA1">
              <w:rPr>
                <w:sz w:val="16"/>
                <w:szCs w:val="16"/>
              </w:rPr>
              <w:tab/>
              <w:t>Zmieszane odpady z betonu, gruzu ceglanego, odpadowych materiałów ceramicznych i elementów wyposażenia inne niż wymienione w 17 01 06</w:t>
            </w:r>
          </w:p>
          <w:p w14:paraId="3A610FCF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17 01 80</w:t>
            </w:r>
            <w:r w:rsidRPr="007C0AA1">
              <w:rPr>
                <w:sz w:val="16"/>
                <w:szCs w:val="16"/>
              </w:rPr>
              <w:tab/>
              <w:t>Usunięte tynki, tapety, okleiny itp.</w:t>
            </w:r>
          </w:p>
          <w:p w14:paraId="38A83D6F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lastRenderedPageBreak/>
              <w:t>17 01 81</w:t>
            </w:r>
            <w:r w:rsidRPr="007C0AA1">
              <w:rPr>
                <w:sz w:val="16"/>
                <w:szCs w:val="16"/>
              </w:rPr>
              <w:tab/>
              <w:t>Odpady z remontów i przebudowy dróg</w:t>
            </w:r>
          </w:p>
          <w:p w14:paraId="29499EDF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17 01 82</w:t>
            </w:r>
            <w:r w:rsidRPr="007C0AA1">
              <w:rPr>
                <w:sz w:val="16"/>
                <w:szCs w:val="16"/>
              </w:rPr>
              <w:tab/>
              <w:t>Inne niewymienione odpady</w:t>
            </w:r>
          </w:p>
          <w:p w14:paraId="086098CC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17 02 01</w:t>
            </w:r>
            <w:r w:rsidRPr="007C0AA1">
              <w:rPr>
                <w:sz w:val="16"/>
                <w:szCs w:val="16"/>
              </w:rPr>
              <w:tab/>
              <w:t>Drewno</w:t>
            </w:r>
          </w:p>
          <w:p w14:paraId="7CD27E08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17 02 02</w:t>
            </w:r>
            <w:r w:rsidRPr="007C0AA1">
              <w:rPr>
                <w:sz w:val="16"/>
                <w:szCs w:val="16"/>
              </w:rPr>
              <w:tab/>
              <w:t>Szkło</w:t>
            </w:r>
          </w:p>
          <w:p w14:paraId="3239F464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17 02 03</w:t>
            </w:r>
            <w:r w:rsidRPr="007C0AA1">
              <w:rPr>
                <w:sz w:val="16"/>
                <w:szCs w:val="16"/>
              </w:rPr>
              <w:tab/>
              <w:t>Tworzywa sztuczne</w:t>
            </w:r>
          </w:p>
          <w:p w14:paraId="746160FD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04*</w:t>
            </w:r>
            <w:r w:rsidRPr="007C0AA1">
              <w:rPr>
                <w:sz w:val="16"/>
                <w:szCs w:val="16"/>
              </w:rPr>
              <w:tab/>
              <w:t>Odpady drewna, szkła i tworzyw sztucznych zawierające lub zanieczyszczone substancjami niebezpiecznymi (podkłady kolejowe)</w:t>
            </w:r>
          </w:p>
          <w:p w14:paraId="56D2C0BF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01*</w:t>
            </w:r>
            <w:r w:rsidRPr="007C0AA1">
              <w:rPr>
                <w:sz w:val="16"/>
                <w:szCs w:val="16"/>
              </w:rPr>
              <w:tab/>
              <w:t>Mieszanki bitumiczne zawierające smołę</w:t>
            </w:r>
          </w:p>
          <w:p w14:paraId="6E393C85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17 03 02</w:t>
            </w:r>
            <w:r w:rsidRPr="007C0AA1">
              <w:rPr>
                <w:sz w:val="16"/>
                <w:szCs w:val="16"/>
              </w:rPr>
              <w:tab/>
              <w:t>Mieszanki bitumiczne inne niż wymienione w 17 03 01</w:t>
            </w:r>
          </w:p>
          <w:p w14:paraId="24D3B20E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03*</w:t>
            </w:r>
            <w:r w:rsidRPr="007C0AA1">
              <w:rPr>
                <w:sz w:val="16"/>
                <w:szCs w:val="16"/>
              </w:rPr>
              <w:tab/>
              <w:t>Smoła i produkty smołowe</w:t>
            </w:r>
          </w:p>
          <w:p w14:paraId="686280C0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17 03 80</w:t>
            </w:r>
            <w:r w:rsidRPr="007C0AA1">
              <w:rPr>
                <w:sz w:val="16"/>
                <w:szCs w:val="16"/>
              </w:rPr>
              <w:tab/>
              <w:t>Odpadowa papa</w:t>
            </w:r>
          </w:p>
          <w:p w14:paraId="25F23266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17 04 01</w:t>
            </w:r>
            <w:r w:rsidRPr="007C0AA1">
              <w:rPr>
                <w:sz w:val="16"/>
                <w:szCs w:val="16"/>
              </w:rPr>
              <w:tab/>
              <w:t>Miedź, brąz, mosiądz</w:t>
            </w:r>
          </w:p>
          <w:p w14:paraId="57843511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17 04 02</w:t>
            </w:r>
            <w:r w:rsidRPr="007C0AA1">
              <w:rPr>
                <w:sz w:val="16"/>
                <w:szCs w:val="16"/>
              </w:rPr>
              <w:tab/>
              <w:t>Aluminium</w:t>
            </w:r>
          </w:p>
          <w:p w14:paraId="05F4A7FE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17 04 03</w:t>
            </w:r>
            <w:r w:rsidRPr="007C0AA1">
              <w:rPr>
                <w:sz w:val="16"/>
                <w:szCs w:val="16"/>
              </w:rPr>
              <w:tab/>
              <w:t>Ołów</w:t>
            </w:r>
          </w:p>
          <w:p w14:paraId="15DD7472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17 04 04</w:t>
            </w:r>
            <w:r w:rsidRPr="007C0AA1">
              <w:rPr>
                <w:sz w:val="16"/>
                <w:szCs w:val="16"/>
              </w:rPr>
              <w:tab/>
              <w:t>Cynk</w:t>
            </w:r>
          </w:p>
          <w:p w14:paraId="6BC90397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17 04 05</w:t>
            </w:r>
            <w:r w:rsidRPr="007C0AA1">
              <w:rPr>
                <w:sz w:val="16"/>
                <w:szCs w:val="16"/>
              </w:rPr>
              <w:tab/>
              <w:t>Żelazo i stal</w:t>
            </w:r>
          </w:p>
          <w:p w14:paraId="199BB151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17 04 06</w:t>
            </w:r>
            <w:r w:rsidRPr="007C0AA1">
              <w:rPr>
                <w:sz w:val="16"/>
                <w:szCs w:val="16"/>
              </w:rPr>
              <w:tab/>
              <w:t>Cyna</w:t>
            </w:r>
          </w:p>
          <w:p w14:paraId="04EE34D7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17 04 07</w:t>
            </w:r>
            <w:r w:rsidRPr="007C0AA1">
              <w:rPr>
                <w:sz w:val="16"/>
                <w:szCs w:val="16"/>
              </w:rPr>
              <w:tab/>
              <w:t>Mieszaniny metali</w:t>
            </w:r>
          </w:p>
          <w:p w14:paraId="416DC95D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09*</w:t>
            </w:r>
            <w:r w:rsidRPr="007C0AA1">
              <w:rPr>
                <w:sz w:val="16"/>
                <w:szCs w:val="16"/>
              </w:rPr>
              <w:tab/>
              <w:t>Odpady metali zanieczyszczone substancjami niebezpiecznymi</w:t>
            </w:r>
          </w:p>
          <w:p w14:paraId="2BD2C389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10*</w:t>
            </w:r>
            <w:r w:rsidRPr="007C0AA1">
              <w:rPr>
                <w:sz w:val="16"/>
                <w:szCs w:val="16"/>
              </w:rPr>
              <w:tab/>
              <w:t>Kable zawierające ropę naftową, smołę i inne substancje niebezpieczne</w:t>
            </w:r>
          </w:p>
          <w:p w14:paraId="4FA434F0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17 04 11</w:t>
            </w:r>
            <w:r w:rsidRPr="007C0AA1">
              <w:rPr>
                <w:sz w:val="16"/>
                <w:szCs w:val="16"/>
              </w:rPr>
              <w:tab/>
              <w:t>Kable niezawierające ropy naftowej, smoły i innych substancji niebezpiecznych</w:t>
            </w:r>
          </w:p>
          <w:p w14:paraId="698FB0AE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03*</w:t>
            </w:r>
            <w:r w:rsidRPr="007C0AA1">
              <w:rPr>
                <w:sz w:val="16"/>
                <w:szCs w:val="16"/>
              </w:rPr>
              <w:tab/>
              <w:t>Gleba i ziemia, w tym kamienie, zawierające substancje niebezpieczne (np. PCB)</w:t>
            </w:r>
          </w:p>
          <w:p w14:paraId="4879E6B7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17 05 04</w:t>
            </w:r>
            <w:r w:rsidRPr="007C0AA1">
              <w:rPr>
                <w:sz w:val="16"/>
                <w:szCs w:val="16"/>
              </w:rPr>
              <w:tab/>
              <w:t>Gleba i ziemia, w tym kamienie, inne niż wymienione w 17 05 03</w:t>
            </w:r>
          </w:p>
          <w:p w14:paraId="0794DCB7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05*</w:t>
            </w:r>
            <w:r w:rsidRPr="007C0AA1">
              <w:rPr>
                <w:sz w:val="16"/>
                <w:szCs w:val="16"/>
              </w:rPr>
              <w:tab/>
              <w:t>Urobek z pogłębiania zawierający lub zanieczyszczony substancjami niebezpiecznymi</w:t>
            </w:r>
          </w:p>
          <w:p w14:paraId="74E410F9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17 05 06</w:t>
            </w:r>
            <w:r w:rsidRPr="007C0AA1">
              <w:rPr>
                <w:sz w:val="16"/>
                <w:szCs w:val="16"/>
              </w:rPr>
              <w:tab/>
              <w:t>Urobek z pogłębiania inny niż wymieniony w 17 05 05</w:t>
            </w:r>
          </w:p>
          <w:p w14:paraId="6C6C1F02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07*</w:t>
            </w:r>
            <w:r w:rsidRPr="007C0AA1">
              <w:rPr>
                <w:sz w:val="16"/>
                <w:szCs w:val="16"/>
              </w:rPr>
              <w:tab/>
              <w:t>Tłuczeń torowy (kruszywo) zawierający substancje niebezpieczne</w:t>
            </w:r>
          </w:p>
          <w:p w14:paraId="0AEE87FD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17 05 08</w:t>
            </w:r>
            <w:r w:rsidRPr="007C0AA1">
              <w:rPr>
                <w:sz w:val="16"/>
                <w:szCs w:val="16"/>
              </w:rPr>
              <w:tab/>
              <w:t>Tłuczeń torowy (kruszywo) inny niż wymieniony w 17 05 07</w:t>
            </w:r>
          </w:p>
          <w:p w14:paraId="7BE3BCEA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170601*</w:t>
            </w:r>
            <w:r w:rsidRPr="007C0AA1">
              <w:rPr>
                <w:sz w:val="16"/>
                <w:szCs w:val="16"/>
              </w:rPr>
              <w:tab/>
              <w:t>Materiały izolacyjne zawierające azbest</w:t>
            </w:r>
          </w:p>
          <w:p w14:paraId="6AD34C33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06 03*</w:t>
            </w:r>
            <w:r w:rsidRPr="007C0AA1">
              <w:rPr>
                <w:sz w:val="16"/>
                <w:szCs w:val="16"/>
              </w:rPr>
              <w:tab/>
              <w:t>Inne materiały izolacyjne zawierające substancje niebezpieczne</w:t>
            </w:r>
          </w:p>
          <w:p w14:paraId="471F2FA5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17 06 04</w:t>
            </w:r>
            <w:r w:rsidRPr="007C0AA1">
              <w:rPr>
                <w:sz w:val="16"/>
                <w:szCs w:val="16"/>
              </w:rPr>
              <w:tab/>
              <w:t>Materiały izolacyjne inne niż wymienione w 17 0601 i 17 06 03</w:t>
            </w:r>
          </w:p>
          <w:p w14:paraId="1273B52B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06 05*</w:t>
            </w:r>
            <w:r w:rsidRPr="007C0AA1">
              <w:rPr>
                <w:sz w:val="16"/>
                <w:szCs w:val="16"/>
              </w:rPr>
              <w:tab/>
              <w:t>Materiały konstrukcyjne zawierające azbest</w:t>
            </w:r>
          </w:p>
          <w:p w14:paraId="7BF9FF7F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08 01*</w:t>
            </w:r>
            <w:r w:rsidRPr="007C0AA1">
              <w:rPr>
                <w:sz w:val="16"/>
                <w:szCs w:val="16"/>
              </w:rPr>
              <w:tab/>
              <w:t>Materiały konstrukcyjne zawierające gips zanieczyszczone substancjami niebezpiecznymi</w:t>
            </w:r>
          </w:p>
          <w:p w14:paraId="40CB92EA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17 08 02</w:t>
            </w:r>
            <w:r w:rsidRPr="007C0AA1">
              <w:rPr>
                <w:sz w:val="16"/>
                <w:szCs w:val="16"/>
              </w:rPr>
              <w:tab/>
              <w:t>Materiały konstrukcyjne zawierające gips niezanieczyszczone substancjami niebezpiecznymi</w:t>
            </w:r>
          </w:p>
          <w:p w14:paraId="5CCFE483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01*</w:t>
            </w:r>
            <w:r w:rsidRPr="007C0AA1">
              <w:rPr>
                <w:sz w:val="16"/>
                <w:szCs w:val="16"/>
              </w:rPr>
              <w:tab/>
              <w:t>Odpady z budowy, remontów i demontażu zawierające rtęć</w:t>
            </w:r>
          </w:p>
          <w:p w14:paraId="2E7E56B3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02*</w:t>
            </w:r>
            <w:r w:rsidRPr="007C0AA1">
              <w:rPr>
                <w:sz w:val="16"/>
                <w:szCs w:val="16"/>
              </w:rPr>
              <w:tab/>
              <w:t xml:space="preserve">Odpady z budowy, remontów i demontażu zawierające PCB (np. substancje </w:t>
            </w:r>
            <w:r w:rsidRPr="007C0AA1">
              <w:rPr>
                <w:sz w:val="16"/>
                <w:szCs w:val="16"/>
              </w:rPr>
              <w:lastRenderedPageBreak/>
              <w:t>i przedmioty zawierające PCB: szczeliwa, wykładziny podłogowe zawierające żywice, szczelne zespoły okienne, kondensatory)</w:t>
            </w:r>
          </w:p>
          <w:p w14:paraId="3FD0D417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03*</w:t>
            </w:r>
            <w:r w:rsidRPr="007C0AA1">
              <w:rPr>
                <w:sz w:val="16"/>
                <w:szCs w:val="16"/>
              </w:rPr>
              <w:tab/>
              <w:t>Inne odpady z budowy, remontów i demontażu (w tym odpady zmieszane) zawierające substancje niebezpieczne</w:t>
            </w:r>
          </w:p>
          <w:p w14:paraId="49653FA3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17 09 04</w:t>
            </w:r>
            <w:r w:rsidRPr="007C0AA1">
              <w:rPr>
                <w:sz w:val="16"/>
                <w:szCs w:val="16"/>
              </w:rPr>
              <w:tab/>
              <w:t>Zmieszane odpady z budowy, remontów i demontażu inne niż wymienione w 17 09 01, 17 09 02 i 17 09 03</w:t>
            </w:r>
          </w:p>
          <w:p w14:paraId="4C471C6B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20 01 01</w:t>
            </w:r>
            <w:r w:rsidRPr="007C0AA1">
              <w:rPr>
                <w:sz w:val="16"/>
                <w:szCs w:val="16"/>
              </w:rPr>
              <w:tab/>
              <w:t>Papier i tektura</w:t>
            </w:r>
          </w:p>
          <w:p w14:paraId="5F1A044B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20 01 02</w:t>
            </w:r>
            <w:r w:rsidRPr="007C0AA1">
              <w:rPr>
                <w:sz w:val="16"/>
                <w:szCs w:val="16"/>
              </w:rPr>
              <w:tab/>
              <w:t>Szkło</w:t>
            </w:r>
          </w:p>
          <w:p w14:paraId="04239FC5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20 01 08</w:t>
            </w:r>
            <w:r w:rsidRPr="007C0AA1">
              <w:rPr>
                <w:sz w:val="16"/>
                <w:szCs w:val="16"/>
              </w:rPr>
              <w:tab/>
              <w:t>Odpady kuchenne ulegające biodegradacji</w:t>
            </w:r>
          </w:p>
          <w:p w14:paraId="65B4F8F8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20 01 10</w:t>
            </w:r>
            <w:r w:rsidRPr="007C0AA1">
              <w:rPr>
                <w:sz w:val="16"/>
                <w:szCs w:val="16"/>
              </w:rPr>
              <w:tab/>
              <w:t>Odzież</w:t>
            </w:r>
          </w:p>
          <w:p w14:paraId="6AC028F8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20 01 11</w:t>
            </w:r>
            <w:r w:rsidRPr="007C0AA1">
              <w:rPr>
                <w:sz w:val="16"/>
                <w:szCs w:val="16"/>
              </w:rPr>
              <w:tab/>
              <w:t>Tekstylia</w:t>
            </w:r>
          </w:p>
          <w:p w14:paraId="68F09AFE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13*</w:t>
            </w:r>
            <w:r w:rsidRPr="007C0AA1">
              <w:rPr>
                <w:sz w:val="16"/>
                <w:szCs w:val="16"/>
              </w:rPr>
              <w:tab/>
              <w:t>Rozpuszczalniki</w:t>
            </w:r>
          </w:p>
          <w:p w14:paraId="7176E780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14*</w:t>
            </w:r>
            <w:r w:rsidRPr="007C0AA1">
              <w:rPr>
                <w:sz w:val="16"/>
                <w:szCs w:val="16"/>
              </w:rPr>
              <w:tab/>
              <w:t>Kwasy</w:t>
            </w:r>
          </w:p>
          <w:p w14:paraId="799C028C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15*</w:t>
            </w:r>
            <w:r w:rsidRPr="007C0AA1">
              <w:rPr>
                <w:sz w:val="16"/>
                <w:szCs w:val="16"/>
              </w:rPr>
              <w:tab/>
              <w:t>Alkalia</w:t>
            </w:r>
          </w:p>
          <w:p w14:paraId="711AA82C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17*</w:t>
            </w:r>
            <w:r w:rsidRPr="007C0AA1">
              <w:rPr>
                <w:sz w:val="16"/>
                <w:szCs w:val="16"/>
              </w:rPr>
              <w:tab/>
              <w:t>Odczynniki fotograficzne</w:t>
            </w:r>
          </w:p>
          <w:p w14:paraId="26B28ECE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19*</w:t>
            </w:r>
            <w:r w:rsidRPr="007C0AA1">
              <w:rPr>
                <w:sz w:val="16"/>
                <w:szCs w:val="16"/>
              </w:rPr>
              <w:tab/>
              <w:t>Środki ochrony roślin</w:t>
            </w:r>
          </w:p>
          <w:p w14:paraId="2B1D4131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200121*</w:t>
            </w:r>
            <w:r w:rsidRPr="007C0AA1">
              <w:rPr>
                <w:sz w:val="16"/>
                <w:szCs w:val="16"/>
              </w:rPr>
              <w:tab/>
              <w:t>Lampy fluorescencyjne i inne odpady zawierające rtęć</w:t>
            </w:r>
          </w:p>
          <w:p w14:paraId="1C5AABCD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23*</w:t>
            </w:r>
            <w:r w:rsidRPr="007C0AA1">
              <w:rPr>
                <w:sz w:val="16"/>
                <w:szCs w:val="16"/>
              </w:rPr>
              <w:tab/>
              <w:t>Urządzenia zawierające freony</w:t>
            </w:r>
          </w:p>
          <w:p w14:paraId="5D7D9763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20 01 25</w:t>
            </w:r>
            <w:r w:rsidRPr="007C0AA1">
              <w:rPr>
                <w:sz w:val="16"/>
                <w:szCs w:val="16"/>
              </w:rPr>
              <w:tab/>
              <w:t>Oleje i tłuszcze jadalne</w:t>
            </w:r>
          </w:p>
          <w:p w14:paraId="3625887B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26*</w:t>
            </w:r>
            <w:r w:rsidRPr="007C0AA1">
              <w:rPr>
                <w:sz w:val="16"/>
                <w:szCs w:val="16"/>
              </w:rPr>
              <w:tab/>
              <w:t>Oleje i tłuszcze inne niż wymienione w 20 01 25</w:t>
            </w:r>
          </w:p>
          <w:p w14:paraId="58F1B684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0127*</w:t>
            </w:r>
            <w:r w:rsidRPr="007C0AA1">
              <w:rPr>
                <w:sz w:val="16"/>
                <w:szCs w:val="16"/>
              </w:rPr>
              <w:tab/>
              <w:t>Farby, tusze, farby drukarskie, kleje, lepiszcze i żywice zawierające substancje niebezpieczne</w:t>
            </w:r>
          </w:p>
          <w:p w14:paraId="4BF3CC01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20 01 28</w:t>
            </w:r>
            <w:r w:rsidRPr="007C0AA1">
              <w:rPr>
                <w:sz w:val="16"/>
                <w:szCs w:val="16"/>
              </w:rPr>
              <w:tab/>
              <w:t>Farby, tusze, farby drukarskie, kleje, lepiszcze i żywice inne niż wymienione w 20 01 2</w:t>
            </w:r>
          </w:p>
          <w:p w14:paraId="62E62B56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0129*</w:t>
            </w:r>
            <w:r w:rsidRPr="007C0AA1">
              <w:rPr>
                <w:sz w:val="16"/>
                <w:szCs w:val="16"/>
              </w:rPr>
              <w:tab/>
              <w:t>Detergenty zawierające substancje niebezpieczne</w:t>
            </w:r>
          </w:p>
          <w:p w14:paraId="33196E71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20 01 30</w:t>
            </w:r>
            <w:r w:rsidRPr="007C0AA1">
              <w:rPr>
                <w:sz w:val="16"/>
                <w:szCs w:val="16"/>
              </w:rPr>
              <w:tab/>
              <w:t>Detergenty niezawierające substancji niebezpiecznych</w:t>
            </w:r>
          </w:p>
          <w:p w14:paraId="71AEA39D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31*</w:t>
            </w:r>
            <w:r w:rsidRPr="007C0AA1">
              <w:rPr>
                <w:sz w:val="16"/>
                <w:szCs w:val="16"/>
              </w:rPr>
              <w:tab/>
              <w:t>Leki cytotoksyczne i cytostatyczne</w:t>
            </w:r>
          </w:p>
          <w:p w14:paraId="53C7B193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20 01 32</w:t>
            </w:r>
            <w:r w:rsidRPr="007C0AA1">
              <w:rPr>
                <w:sz w:val="16"/>
                <w:szCs w:val="16"/>
              </w:rPr>
              <w:tab/>
              <w:t>Leki inne niż cytotoksyczne i cytostatyczne</w:t>
            </w:r>
          </w:p>
          <w:p w14:paraId="2EF431D7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33*</w:t>
            </w:r>
            <w:r w:rsidRPr="007C0AA1">
              <w:rPr>
                <w:sz w:val="16"/>
                <w:szCs w:val="16"/>
              </w:rPr>
              <w:tab/>
              <w:t>Baterie i akumulatory łącznie z bateriami i akumulatorami wymienionymi w 16 06 01, 16 06 02 lub 16 06 03 oraz niesortowane baterie i akumulatory zawierające te baterie</w:t>
            </w:r>
          </w:p>
          <w:p w14:paraId="6928CBFC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20 01 34</w:t>
            </w:r>
            <w:r w:rsidRPr="007C0AA1">
              <w:rPr>
                <w:sz w:val="16"/>
                <w:szCs w:val="16"/>
              </w:rPr>
              <w:tab/>
              <w:t>Baterie i akumulatory inne niż wymienione w 20 01 33</w:t>
            </w:r>
          </w:p>
          <w:p w14:paraId="5D267C4E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35*</w:t>
            </w:r>
            <w:r w:rsidRPr="007C0AA1">
              <w:rPr>
                <w:sz w:val="16"/>
                <w:szCs w:val="16"/>
              </w:rPr>
              <w:tab/>
              <w:t>Zużyte urządzenia elektryczne i elektroniczne inne niż wymienione w 20 01 21 i 20 01 23 zawierające niebezpieczne składniki</w:t>
            </w:r>
          </w:p>
          <w:p w14:paraId="287B9C8C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20 01 36</w:t>
            </w:r>
            <w:r w:rsidRPr="007C0AA1">
              <w:rPr>
                <w:sz w:val="16"/>
                <w:szCs w:val="16"/>
              </w:rPr>
              <w:tab/>
              <w:t>Zużyte urządzenia elektryczne i elektroniczne inne niż wymienione w 20 0121, 20 01 23 i 20 01 35</w:t>
            </w:r>
          </w:p>
          <w:p w14:paraId="29316307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37*</w:t>
            </w:r>
            <w:r w:rsidRPr="007C0AA1">
              <w:rPr>
                <w:sz w:val="16"/>
                <w:szCs w:val="16"/>
              </w:rPr>
              <w:tab/>
              <w:t>Drewno zawierające substancje niebezpieczne</w:t>
            </w:r>
          </w:p>
          <w:p w14:paraId="66B0D7E9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20 0138</w:t>
            </w:r>
            <w:r w:rsidRPr="007C0AA1">
              <w:rPr>
                <w:sz w:val="16"/>
                <w:szCs w:val="16"/>
              </w:rPr>
              <w:tab/>
              <w:t>Drewno inne niż wymienione w 20 01 37</w:t>
            </w:r>
          </w:p>
          <w:p w14:paraId="2957F3B7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20 01 39</w:t>
            </w:r>
            <w:r w:rsidRPr="007C0AA1">
              <w:rPr>
                <w:sz w:val="16"/>
                <w:szCs w:val="16"/>
              </w:rPr>
              <w:tab/>
              <w:t>Tworzywa sztuczne</w:t>
            </w:r>
          </w:p>
          <w:p w14:paraId="2E2D86CD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20 0140</w:t>
            </w:r>
            <w:r w:rsidRPr="007C0AA1">
              <w:rPr>
                <w:sz w:val="16"/>
                <w:szCs w:val="16"/>
              </w:rPr>
              <w:tab/>
              <w:t>Metale</w:t>
            </w:r>
          </w:p>
          <w:p w14:paraId="23993FB7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lastRenderedPageBreak/>
              <w:t>20 0141</w:t>
            </w:r>
            <w:r w:rsidRPr="007C0AA1">
              <w:rPr>
                <w:sz w:val="16"/>
                <w:szCs w:val="16"/>
              </w:rPr>
              <w:tab/>
              <w:t>Odpady z czyszczenia kominów (w tym zmiotki wentylacyjne)</w:t>
            </w:r>
          </w:p>
          <w:p w14:paraId="492E0FC5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20 01 80</w:t>
            </w:r>
            <w:r w:rsidRPr="007C0AA1">
              <w:rPr>
                <w:sz w:val="16"/>
                <w:szCs w:val="16"/>
              </w:rPr>
              <w:tab/>
              <w:t>Środki ochrony roślin inne niż wymienione w 20 01 19</w:t>
            </w:r>
          </w:p>
          <w:p w14:paraId="071FCC91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20 01 99</w:t>
            </w:r>
            <w:r w:rsidRPr="007C0AA1">
              <w:rPr>
                <w:sz w:val="16"/>
                <w:szCs w:val="16"/>
              </w:rPr>
              <w:tab/>
              <w:t>Inne niewymienione frakcje zbierane w sposób selektywny</w:t>
            </w:r>
          </w:p>
          <w:p w14:paraId="69F77B8A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20 02 01</w:t>
            </w:r>
            <w:r w:rsidRPr="007C0AA1">
              <w:rPr>
                <w:sz w:val="16"/>
                <w:szCs w:val="16"/>
              </w:rPr>
              <w:tab/>
              <w:t>Odpady ulegające biodegradacji</w:t>
            </w:r>
          </w:p>
          <w:p w14:paraId="564B450F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 xml:space="preserve"> </w:t>
            </w:r>
          </w:p>
          <w:p w14:paraId="20A527D1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20 02 02</w:t>
            </w:r>
            <w:r w:rsidRPr="007C0AA1">
              <w:rPr>
                <w:sz w:val="16"/>
                <w:szCs w:val="16"/>
              </w:rPr>
              <w:tab/>
              <w:t>Gleba i ziemia, w tym kamienie</w:t>
            </w:r>
          </w:p>
          <w:p w14:paraId="7AF54ED2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20 02 03</w:t>
            </w:r>
            <w:r w:rsidRPr="007C0AA1">
              <w:rPr>
                <w:sz w:val="16"/>
                <w:szCs w:val="16"/>
              </w:rPr>
              <w:tab/>
              <w:t>Inne odpady nieulegające biodegradacji</w:t>
            </w:r>
          </w:p>
          <w:p w14:paraId="2FDDBC96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20 03 01</w:t>
            </w:r>
            <w:r w:rsidRPr="007C0AA1">
              <w:rPr>
                <w:sz w:val="16"/>
                <w:szCs w:val="16"/>
              </w:rPr>
              <w:tab/>
              <w:t>Niesegregowane (zmieszane) odpady komunalne</w:t>
            </w:r>
          </w:p>
          <w:p w14:paraId="6898885A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20 03 02</w:t>
            </w:r>
            <w:r w:rsidRPr="007C0AA1">
              <w:rPr>
                <w:sz w:val="16"/>
                <w:szCs w:val="16"/>
              </w:rPr>
              <w:tab/>
              <w:t>Odpady z targowisk</w:t>
            </w:r>
          </w:p>
          <w:p w14:paraId="3EB3D7EF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20 03 03</w:t>
            </w:r>
            <w:r w:rsidRPr="007C0AA1">
              <w:rPr>
                <w:sz w:val="16"/>
                <w:szCs w:val="16"/>
              </w:rPr>
              <w:tab/>
              <w:t>Odpady z czyszczenia ulic i placów</w:t>
            </w:r>
          </w:p>
          <w:p w14:paraId="146FD39A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20 03 04</w:t>
            </w:r>
            <w:r w:rsidRPr="007C0AA1">
              <w:rPr>
                <w:sz w:val="16"/>
                <w:szCs w:val="16"/>
              </w:rPr>
              <w:tab/>
              <w:t>Szlamy ze zbiorników bezodpływowych służących do gromadzenia nieczystości</w:t>
            </w:r>
          </w:p>
          <w:p w14:paraId="21158461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20 03 06</w:t>
            </w:r>
            <w:r w:rsidRPr="007C0AA1">
              <w:rPr>
                <w:sz w:val="16"/>
                <w:szCs w:val="16"/>
              </w:rPr>
              <w:tab/>
              <w:t>Odpady ze studzienek kanalizacyjnych</w:t>
            </w:r>
          </w:p>
          <w:p w14:paraId="51843103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20 03 07</w:t>
            </w:r>
            <w:r w:rsidRPr="007C0AA1">
              <w:rPr>
                <w:sz w:val="16"/>
                <w:szCs w:val="16"/>
              </w:rPr>
              <w:tab/>
              <w:t>Odpady wielkogabarytowe</w:t>
            </w:r>
          </w:p>
          <w:p w14:paraId="57592DA2" w14:textId="77777777" w:rsidR="005018D3" w:rsidRPr="007C0AA1" w:rsidRDefault="007C0AA1" w:rsidP="007C0AA1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20 03 99</w:t>
            </w:r>
            <w:r w:rsidRPr="007C0AA1">
              <w:rPr>
                <w:sz w:val="16"/>
                <w:szCs w:val="16"/>
              </w:rPr>
              <w:tab/>
              <w:t>Odpady komunalne niewymienione w innych podgrupach</w:t>
            </w:r>
          </w:p>
        </w:tc>
      </w:tr>
      <w:tr w:rsidR="00657015" w:rsidRPr="007C0AA1" w14:paraId="4B9E6C8A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BD767FB" w14:textId="77777777" w:rsidR="00657015" w:rsidRPr="007C0AA1" w:rsidRDefault="00657015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17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1BD1294" w14:textId="77777777" w:rsidR="00657015" w:rsidRPr="007C0AA1" w:rsidRDefault="00657015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16.12.2016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D7E7E20" w14:textId="77777777" w:rsidR="00657015" w:rsidRPr="00657015" w:rsidRDefault="00657015" w:rsidP="00657015">
            <w:pPr>
              <w:tabs>
                <w:tab w:val="left" w:pos="331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614-14-32-0064</w:t>
            </w:r>
          </w:p>
          <w:p w14:paraId="18B95A9C" w14:textId="77777777" w:rsidR="00657015" w:rsidRPr="007C0AA1" w:rsidRDefault="00657015" w:rsidP="00657015">
            <w:pPr>
              <w:snapToGrid w:val="0"/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230443311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9D5C301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Przedsiębiorstwo Gospodarki Komunalnej</w:t>
            </w:r>
          </w:p>
          <w:p w14:paraId="38A6B6E9" w14:textId="77777777" w:rsidR="00657015" w:rsidRPr="007C0AA1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„Sanikom” sp. z o.o.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EC3CF4D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.</w:t>
            </w:r>
          </w:p>
          <w:p w14:paraId="68F4A1D3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ul. Nadbrzeżna 5a</w:t>
            </w:r>
          </w:p>
          <w:p w14:paraId="0BF10860" w14:textId="77777777" w:rsidR="00657015" w:rsidRPr="007C0AA1" w:rsidRDefault="00657015" w:rsidP="00657015">
            <w:pPr>
              <w:snapToGrid w:val="0"/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58- 420 Lubawka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38DB13D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01 04 08</w:t>
            </w:r>
            <w:r w:rsidRPr="00657015">
              <w:rPr>
                <w:sz w:val="16"/>
                <w:szCs w:val="16"/>
              </w:rPr>
              <w:tab/>
              <w:t>Odpady żwiru lub skruszone skały inne niż wymienione w 01 04 07</w:t>
            </w:r>
          </w:p>
          <w:p w14:paraId="47958F4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01 04 09</w:t>
            </w:r>
            <w:r w:rsidRPr="00657015">
              <w:rPr>
                <w:sz w:val="16"/>
                <w:szCs w:val="16"/>
              </w:rPr>
              <w:tab/>
              <w:t>Odpadowe piaski i iły</w:t>
            </w:r>
          </w:p>
          <w:p w14:paraId="4FA56A2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01 04 13</w:t>
            </w:r>
            <w:r w:rsidRPr="00657015">
              <w:rPr>
                <w:sz w:val="16"/>
                <w:szCs w:val="16"/>
              </w:rPr>
              <w:tab/>
              <w:t xml:space="preserve">Odpady powstające przy cieciu i obróbce postaciowej skał inne niż wymienione w 01 04 07 </w:t>
            </w:r>
          </w:p>
          <w:p w14:paraId="17E66D8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02 01 01</w:t>
            </w:r>
            <w:r w:rsidRPr="00657015">
              <w:rPr>
                <w:sz w:val="16"/>
                <w:szCs w:val="16"/>
              </w:rPr>
              <w:tab/>
              <w:t>Osady z mycia i czyszczenia</w:t>
            </w:r>
          </w:p>
          <w:p w14:paraId="7E059F1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02 01 02</w:t>
            </w:r>
            <w:r w:rsidRPr="00657015">
              <w:rPr>
                <w:sz w:val="16"/>
                <w:szCs w:val="16"/>
              </w:rPr>
              <w:tab/>
              <w:t xml:space="preserve">Odpadowa masa roślinna </w:t>
            </w:r>
          </w:p>
          <w:p w14:paraId="38B4887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02 01 03</w:t>
            </w:r>
            <w:r w:rsidRPr="00657015">
              <w:rPr>
                <w:sz w:val="16"/>
                <w:szCs w:val="16"/>
              </w:rPr>
              <w:tab/>
              <w:t>Odpadowa masa roślinna</w:t>
            </w:r>
          </w:p>
          <w:p w14:paraId="00E46B7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02 01 04</w:t>
            </w:r>
            <w:r w:rsidRPr="00657015">
              <w:rPr>
                <w:sz w:val="16"/>
                <w:szCs w:val="16"/>
              </w:rPr>
              <w:tab/>
              <w:t>Odpady tworzyw sztucznych ( z wyłączeniem opakowań)</w:t>
            </w:r>
          </w:p>
          <w:p w14:paraId="55FA8D9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02 01 06</w:t>
            </w:r>
            <w:r w:rsidRPr="00657015">
              <w:rPr>
                <w:sz w:val="16"/>
                <w:szCs w:val="16"/>
              </w:rPr>
              <w:tab/>
              <w:t>Odchody zwierzęce</w:t>
            </w:r>
          </w:p>
          <w:p w14:paraId="0816B4E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02 01 07</w:t>
            </w:r>
            <w:r w:rsidRPr="00657015">
              <w:rPr>
                <w:sz w:val="16"/>
                <w:szCs w:val="16"/>
              </w:rPr>
              <w:tab/>
              <w:t>Odpady z gospodarki leśnej</w:t>
            </w:r>
          </w:p>
          <w:p w14:paraId="6A268EB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02 01 83</w:t>
            </w:r>
            <w:r w:rsidRPr="00657015">
              <w:rPr>
                <w:sz w:val="16"/>
                <w:szCs w:val="16"/>
              </w:rPr>
              <w:tab/>
              <w:t>Odpady z upraw hydroponicznych</w:t>
            </w:r>
          </w:p>
          <w:p w14:paraId="643E781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4B921A9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02 02 01</w:t>
            </w:r>
            <w:r w:rsidRPr="00657015">
              <w:rPr>
                <w:sz w:val="16"/>
                <w:szCs w:val="16"/>
              </w:rPr>
              <w:tab/>
              <w:t>Odpady z mycia i przygotowania surowców</w:t>
            </w:r>
          </w:p>
          <w:p w14:paraId="3F1305F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02 02 03</w:t>
            </w:r>
            <w:r w:rsidRPr="00657015">
              <w:rPr>
                <w:sz w:val="16"/>
                <w:szCs w:val="16"/>
              </w:rPr>
              <w:tab/>
              <w:t>Surowce i produkty nie nadające się do spożycia i przetwórstwa</w:t>
            </w:r>
          </w:p>
          <w:p w14:paraId="57D7EEC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02 02 04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11EF33C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02 02 82</w:t>
            </w:r>
            <w:r w:rsidRPr="00657015">
              <w:rPr>
                <w:sz w:val="16"/>
                <w:szCs w:val="16"/>
              </w:rPr>
              <w:tab/>
              <w:t>Odpady z produkcji mączki rybnej inne niż wymienione w 02 02 80</w:t>
            </w:r>
          </w:p>
          <w:p w14:paraId="20A27F6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02 02 99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14FEAD5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02 03 01</w:t>
            </w:r>
            <w:r w:rsidRPr="00657015">
              <w:rPr>
                <w:sz w:val="16"/>
                <w:szCs w:val="16"/>
              </w:rPr>
              <w:tab/>
              <w:t>Szlamy z mycia oczyszczania, obierania, odwirowywania i oddzielania surowców</w:t>
            </w:r>
          </w:p>
          <w:p w14:paraId="094DE14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02 03 02</w:t>
            </w:r>
            <w:r w:rsidRPr="00657015">
              <w:rPr>
                <w:sz w:val="16"/>
                <w:szCs w:val="16"/>
              </w:rPr>
              <w:tab/>
              <w:t>Odpady konserwantów</w:t>
            </w:r>
          </w:p>
          <w:p w14:paraId="0BC7B9A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02 03 03</w:t>
            </w:r>
            <w:r w:rsidRPr="00657015">
              <w:rPr>
                <w:sz w:val="16"/>
                <w:szCs w:val="16"/>
              </w:rPr>
              <w:tab/>
              <w:t>Odpady poekstrakcyjne</w:t>
            </w:r>
          </w:p>
          <w:p w14:paraId="082B291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02 03 04</w:t>
            </w:r>
            <w:r w:rsidRPr="00657015">
              <w:rPr>
                <w:sz w:val="16"/>
                <w:szCs w:val="16"/>
              </w:rPr>
              <w:tab/>
              <w:t>Surowce i produkty nie nadające się do spożycia i przetwórstwa</w:t>
            </w:r>
          </w:p>
          <w:p w14:paraId="7AD4523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02 03 05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3E63C3C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02 03 80</w:t>
            </w:r>
            <w:r w:rsidRPr="00657015">
              <w:rPr>
                <w:sz w:val="16"/>
                <w:szCs w:val="16"/>
              </w:rPr>
              <w:tab/>
              <w:t>Wytłoki, osady i inne odpady z przetwórstwa produktów roślinnych</w:t>
            </w:r>
          </w:p>
          <w:p w14:paraId="145B80F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02 03 81</w:t>
            </w:r>
            <w:r w:rsidRPr="00657015">
              <w:rPr>
                <w:sz w:val="16"/>
                <w:szCs w:val="16"/>
              </w:rPr>
              <w:tab/>
              <w:t>Odpady z produkcji pasz roślinnych</w:t>
            </w:r>
          </w:p>
          <w:p w14:paraId="15704AD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02 03 82</w:t>
            </w:r>
            <w:r w:rsidRPr="00657015">
              <w:rPr>
                <w:sz w:val="16"/>
                <w:szCs w:val="16"/>
              </w:rPr>
              <w:tab/>
              <w:t>Odpady z produkcji mączki rybnej</w:t>
            </w:r>
          </w:p>
          <w:p w14:paraId="0FF5022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455FCA3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02 04 01</w:t>
            </w:r>
            <w:r w:rsidRPr="00657015">
              <w:rPr>
                <w:sz w:val="16"/>
                <w:szCs w:val="16"/>
              </w:rPr>
              <w:tab/>
              <w:t>Osady z mycia i czyszczenia buraków</w:t>
            </w:r>
          </w:p>
          <w:p w14:paraId="06DE519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02 04 02</w:t>
            </w:r>
            <w:r w:rsidRPr="00657015">
              <w:rPr>
                <w:sz w:val="16"/>
                <w:szCs w:val="16"/>
              </w:rPr>
              <w:tab/>
              <w:t>Nie normatywny węglan wapnia oraz kreda cukrownicza (wapno defekacyjne)</w:t>
            </w:r>
          </w:p>
          <w:p w14:paraId="19EDCA8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02 04 03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527E81D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02 04 80</w:t>
            </w:r>
            <w:r w:rsidRPr="00657015">
              <w:rPr>
                <w:sz w:val="16"/>
                <w:szCs w:val="16"/>
              </w:rPr>
              <w:tab/>
              <w:t xml:space="preserve">Wysłodki </w:t>
            </w:r>
          </w:p>
          <w:p w14:paraId="5A48F4A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02 05 01</w:t>
            </w:r>
            <w:r w:rsidRPr="00657015">
              <w:rPr>
                <w:sz w:val="16"/>
                <w:szCs w:val="16"/>
              </w:rPr>
              <w:tab/>
              <w:t>Surowce i produkty nieprzydatne do spożycia i przetwarzania</w:t>
            </w:r>
          </w:p>
          <w:p w14:paraId="3BDF27D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02 05 02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7B08A6F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02 05 80</w:t>
            </w:r>
            <w:r w:rsidRPr="00657015">
              <w:rPr>
                <w:sz w:val="16"/>
                <w:szCs w:val="16"/>
              </w:rPr>
              <w:tab/>
              <w:t>Odpadowa serwatka</w:t>
            </w:r>
          </w:p>
          <w:p w14:paraId="15FA4A9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02 06 01</w:t>
            </w:r>
            <w:r w:rsidRPr="00657015">
              <w:rPr>
                <w:sz w:val="16"/>
                <w:szCs w:val="16"/>
              </w:rPr>
              <w:tab/>
              <w:t>Surowce i produkty nieprzydatne do spożycia i przetwórstwa</w:t>
            </w:r>
          </w:p>
          <w:p w14:paraId="3E0C5C3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02 06 02</w:t>
            </w:r>
            <w:r w:rsidRPr="00657015">
              <w:rPr>
                <w:sz w:val="16"/>
                <w:szCs w:val="16"/>
              </w:rPr>
              <w:tab/>
              <w:t>Odpady konserwantów</w:t>
            </w:r>
          </w:p>
          <w:p w14:paraId="7B3BAB1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02 06 03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3B20434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02 06 80</w:t>
            </w:r>
            <w:r w:rsidRPr="00657015">
              <w:rPr>
                <w:sz w:val="16"/>
                <w:szCs w:val="16"/>
              </w:rPr>
              <w:tab/>
              <w:t>Nieprzydatne do wykorzystania tłuszcze spożywcze</w:t>
            </w:r>
          </w:p>
          <w:p w14:paraId="5FC239E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02 07 01</w:t>
            </w:r>
            <w:r w:rsidRPr="00657015">
              <w:rPr>
                <w:sz w:val="16"/>
                <w:szCs w:val="16"/>
              </w:rPr>
              <w:tab/>
              <w:t>Odpady z mycia , oczyszczania, i mechanicznego rozdrabniania surowców</w:t>
            </w:r>
          </w:p>
          <w:p w14:paraId="39356DA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02 07 02</w:t>
            </w:r>
            <w:r w:rsidRPr="00657015">
              <w:rPr>
                <w:sz w:val="16"/>
                <w:szCs w:val="16"/>
              </w:rPr>
              <w:tab/>
              <w:t>Odpady z destylacji spirytualiów</w:t>
            </w:r>
          </w:p>
          <w:p w14:paraId="51BD563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02 07 03</w:t>
            </w:r>
            <w:r w:rsidRPr="00657015">
              <w:rPr>
                <w:sz w:val="16"/>
                <w:szCs w:val="16"/>
              </w:rPr>
              <w:tab/>
              <w:t>Odpady z procesów chemicznych</w:t>
            </w:r>
          </w:p>
          <w:p w14:paraId="67A284E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02 07 04</w:t>
            </w:r>
            <w:r w:rsidRPr="00657015">
              <w:rPr>
                <w:sz w:val="16"/>
                <w:szCs w:val="16"/>
              </w:rPr>
              <w:tab/>
              <w:t>Surowce i produkty nieprzydatne do spożycia i przetwórstwa</w:t>
            </w:r>
          </w:p>
          <w:p w14:paraId="60D17FD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02 07 05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6022207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02 07 80</w:t>
            </w:r>
            <w:r w:rsidRPr="00657015">
              <w:rPr>
                <w:sz w:val="16"/>
                <w:szCs w:val="16"/>
              </w:rPr>
              <w:tab/>
              <w:t>Wytłoki, osady moszczowi pofermentacyjne, wywary</w:t>
            </w:r>
          </w:p>
          <w:p w14:paraId="18453CE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03 01 01</w:t>
            </w:r>
            <w:r w:rsidRPr="00657015">
              <w:rPr>
                <w:sz w:val="16"/>
                <w:szCs w:val="16"/>
              </w:rPr>
              <w:tab/>
              <w:t>Odpady kory i korka</w:t>
            </w:r>
          </w:p>
          <w:p w14:paraId="333DDCB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03 01 05</w:t>
            </w:r>
            <w:r w:rsidRPr="00657015">
              <w:rPr>
                <w:sz w:val="16"/>
                <w:szCs w:val="16"/>
              </w:rPr>
              <w:tab/>
              <w:t>Trociny, wióry, ścinki, drewno, płyta wiórowa i fornir inne niż wymienione w 03 01 04</w:t>
            </w:r>
          </w:p>
          <w:p w14:paraId="6749CCF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03 01 81</w:t>
            </w:r>
            <w:r w:rsidRPr="00657015">
              <w:rPr>
                <w:sz w:val="16"/>
                <w:szCs w:val="16"/>
              </w:rPr>
              <w:tab/>
              <w:t>Szlamy z innych procesów bielenia</w:t>
            </w:r>
          </w:p>
          <w:p w14:paraId="15493A8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03 01 82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3557579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03 03 01</w:t>
            </w:r>
            <w:r w:rsidRPr="00657015">
              <w:rPr>
                <w:sz w:val="16"/>
                <w:szCs w:val="16"/>
              </w:rPr>
              <w:tab/>
              <w:t>Odpady z kory i drewna</w:t>
            </w:r>
          </w:p>
          <w:p w14:paraId="72C7E9B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03 03 02</w:t>
            </w:r>
            <w:r w:rsidRPr="00657015">
              <w:rPr>
                <w:sz w:val="16"/>
                <w:szCs w:val="16"/>
              </w:rPr>
              <w:tab/>
              <w:t>Osady i szlamy z produkcji celulozy metoda siarczynową ( w tym osady ługu zielonego)</w:t>
            </w:r>
          </w:p>
          <w:p w14:paraId="7A5DCB3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03 03 05</w:t>
            </w:r>
            <w:r w:rsidRPr="00657015">
              <w:rPr>
                <w:sz w:val="16"/>
                <w:szCs w:val="16"/>
              </w:rPr>
              <w:tab/>
              <w:t>Szlamy z odbarwiania makulatury</w:t>
            </w:r>
          </w:p>
          <w:p w14:paraId="7B4B31E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03 03 07</w:t>
            </w:r>
            <w:r w:rsidRPr="00657015">
              <w:rPr>
                <w:sz w:val="16"/>
                <w:szCs w:val="16"/>
              </w:rPr>
              <w:tab/>
              <w:t>Mechanicznie wydzielone odrzuty z przeróbki makulatury i tektury</w:t>
            </w:r>
          </w:p>
          <w:p w14:paraId="0EC5B10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03 03 08</w:t>
            </w:r>
            <w:r w:rsidRPr="00657015">
              <w:rPr>
                <w:sz w:val="16"/>
                <w:szCs w:val="16"/>
              </w:rPr>
              <w:tab/>
              <w:t>Odpady z sortowania papieru i tektury przeznaczone do recyklingu</w:t>
            </w:r>
          </w:p>
          <w:p w14:paraId="5124174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03 03 10</w:t>
            </w:r>
            <w:r w:rsidRPr="00657015">
              <w:rPr>
                <w:sz w:val="16"/>
                <w:szCs w:val="16"/>
              </w:rPr>
              <w:tab/>
              <w:t>Odpady z włókna szlamy z włókien, wypełniaczy i powłok pochodzące z mechanicznej separacji</w:t>
            </w:r>
          </w:p>
          <w:p w14:paraId="709CF2A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03 03 11</w:t>
            </w:r>
            <w:r w:rsidRPr="00657015">
              <w:rPr>
                <w:sz w:val="16"/>
                <w:szCs w:val="16"/>
              </w:rPr>
              <w:tab/>
              <w:t>Osady z zakładowych oczyszczalni ścieków inne niż wymienione w</w:t>
            </w:r>
          </w:p>
          <w:p w14:paraId="5016BD6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03 03 80</w:t>
            </w:r>
            <w:r w:rsidRPr="00657015">
              <w:rPr>
                <w:sz w:val="16"/>
                <w:szCs w:val="16"/>
              </w:rPr>
              <w:tab/>
              <w:t>Szlamy z procesów bielenia podchlorynem lub chlorem</w:t>
            </w:r>
          </w:p>
          <w:p w14:paraId="136DCBB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03 03 81</w:t>
            </w:r>
            <w:r w:rsidRPr="00657015">
              <w:rPr>
                <w:sz w:val="16"/>
                <w:szCs w:val="16"/>
              </w:rPr>
              <w:tab/>
              <w:t>Szlamy z innych procesów bielenia</w:t>
            </w:r>
          </w:p>
          <w:p w14:paraId="762C685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20ABDB6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04 01 01</w:t>
            </w:r>
            <w:r w:rsidRPr="00657015">
              <w:rPr>
                <w:sz w:val="16"/>
                <w:szCs w:val="16"/>
              </w:rPr>
              <w:tab/>
              <w:t>Odpady z mizdrowania ( odzierki i dwoiny wapniowe)</w:t>
            </w:r>
          </w:p>
          <w:p w14:paraId="7C0CB36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04 01 02</w:t>
            </w:r>
            <w:r w:rsidRPr="00657015">
              <w:rPr>
                <w:sz w:val="16"/>
                <w:szCs w:val="16"/>
              </w:rPr>
              <w:tab/>
              <w:t>Odpady z wapnienia</w:t>
            </w:r>
          </w:p>
          <w:p w14:paraId="0E4AED4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04 01 05</w:t>
            </w:r>
            <w:r w:rsidRPr="00657015">
              <w:rPr>
                <w:sz w:val="16"/>
                <w:szCs w:val="16"/>
              </w:rPr>
              <w:tab/>
              <w:t>Brzeczka garbująca nie zawierająca chromu</w:t>
            </w:r>
          </w:p>
          <w:p w14:paraId="6B7D90A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04 01 07</w:t>
            </w:r>
            <w:r w:rsidRPr="00657015">
              <w:rPr>
                <w:sz w:val="16"/>
                <w:szCs w:val="16"/>
              </w:rPr>
              <w:tab/>
              <w:t>Osady nie zawierające chromu, zwłaszcza z zakładowych oczyszczalni ścieków</w:t>
            </w:r>
          </w:p>
          <w:p w14:paraId="4B22A0D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04 01 08</w:t>
            </w:r>
            <w:r w:rsidRPr="00657015">
              <w:rPr>
                <w:sz w:val="16"/>
                <w:szCs w:val="16"/>
              </w:rPr>
              <w:tab/>
              <w:t>Odpady skóry wygarbowanej zawierające chrom(wióry obcinki pył ze szlifowania skór)</w:t>
            </w:r>
          </w:p>
          <w:p w14:paraId="0A8254F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04 01 09</w:t>
            </w:r>
            <w:r w:rsidRPr="00657015">
              <w:rPr>
                <w:sz w:val="16"/>
                <w:szCs w:val="16"/>
              </w:rPr>
              <w:tab/>
              <w:t>Odpady z polerowania i wykańczania</w:t>
            </w:r>
          </w:p>
          <w:p w14:paraId="45026C4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0900FD3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04 02 09</w:t>
            </w:r>
            <w:r w:rsidRPr="00657015">
              <w:rPr>
                <w:sz w:val="16"/>
                <w:szCs w:val="16"/>
              </w:rPr>
              <w:tab/>
              <w:t>Odpady materiałów złożonych ( np. tkaniny impregnowane, elastomery, plastomery)</w:t>
            </w:r>
          </w:p>
          <w:p w14:paraId="05FF18E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04 02 10</w:t>
            </w:r>
            <w:r w:rsidRPr="00657015">
              <w:rPr>
                <w:sz w:val="16"/>
                <w:szCs w:val="16"/>
              </w:rPr>
              <w:tab/>
              <w:t>Substancje organiczne z produktów naturalnych ( tłuszcze woski)</w:t>
            </w:r>
          </w:p>
          <w:p w14:paraId="266A007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04 02 20</w:t>
            </w:r>
            <w:r w:rsidRPr="00657015">
              <w:rPr>
                <w:sz w:val="16"/>
                <w:szCs w:val="16"/>
              </w:rPr>
              <w:tab/>
              <w:t>Odpady z zakładowych oczyszczalni ścieków inne niż wymienione w 04 02 19</w:t>
            </w:r>
          </w:p>
          <w:p w14:paraId="4BA002A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04 02 21</w:t>
            </w:r>
            <w:r w:rsidRPr="00657015">
              <w:rPr>
                <w:sz w:val="16"/>
                <w:szCs w:val="16"/>
              </w:rPr>
              <w:tab/>
              <w:t>Odpady z nieprzetworzonych włókien tekstylnych</w:t>
            </w:r>
          </w:p>
          <w:p w14:paraId="5492E0C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04 02 22</w:t>
            </w:r>
            <w:r w:rsidRPr="00657015">
              <w:rPr>
                <w:sz w:val="16"/>
                <w:szCs w:val="16"/>
              </w:rPr>
              <w:tab/>
              <w:t>Odpady z przetworzonych włókien tekstylnych</w:t>
            </w:r>
          </w:p>
          <w:p w14:paraId="21C6859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04 02 80</w:t>
            </w:r>
            <w:r w:rsidRPr="00657015">
              <w:rPr>
                <w:sz w:val="16"/>
                <w:szCs w:val="16"/>
              </w:rPr>
              <w:tab/>
              <w:t>Odpady z mokrej obróbki wyrobów tekstylnych</w:t>
            </w:r>
          </w:p>
          <w:p w14:paraId="57FFD46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0C83AE5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07 02 13</w:t>
            </w:r>
            <w:r w:rsidRPr="00657015">
              <w:rPr>
                <w:sz w:val="16"/>
                <w:szCs w:val="16"/>
              </w:rPr>
              <w:tab/>
              <w:t>Odpady z tworzyw sztucznych</w:t>
            </w:r>
          </w:p>
          <w:p w14:paraId="32C3E0F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07 02 80</w:t>
            </w:r>
            <w:r w:rsidRPr="00657015">
              <w:rPr>
                <w:sz w:val="16"/>
                <w:szCs w:val="16"/>
              </w:rPr>
              <w:tab/>
              <w:t>Odpady z przemysłu gumowego i produkcji gumy</w:t>
            </w:r>
          </w:p>
          <w:p w14:paraId="1F999D9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07 02 99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633FCFD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08 01 11*</w:t>
            </w:r>
            <w:r w:rsidRPr="00657015">
              <w:rPr>
                <w:sz w:val="16"/>
                <w:szCs w:val="16"/>
              </w:rPr>
              <w:tab/>
              <w:t xml:space="preserve">Odpady farb i lakierów zawierające rozpuszczalniki organiczne lub inne substancje niebezpieczne </w:t>
            </w:r>
          </w:p>
          <w:p w14:paraId="221491F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08 01 12</w:t>
            </w:r>
            <w:r w:rsidRPr="00657015">
              <w:rPr>
                <w:sz w:val="16"/>
                <w:szCs w:val="16"/>
              </w:rPr>
              <w:tab/>
              <w:t>Odpady farb i lakierów inne niż wymienione w 08 01 11</w:t>
            </w:r>
          </w:p>
          <w:p w14:paraId="0A2F9E8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08 01 21*</w:t>
            </w:r>
            <w:r w:rsidRPr="00657015">
              <w:rPr>
                <w:sz w:val="16"/>
                <w:szCs w:val="16"/>
              </w:rPr>
              <w:tab/>
              <w:t>Zmywacz farb lub lakierów</w:t>
            </w:r>
          </w:p>
          <w:p w14:paraId="5FE22C1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08 03 17*</w:t>
            </w:r>
            <w:r w:rsidRPr="00657015">
              <w:rPr>
                <w:sz w:val="16"/>
                <w:szCs w:val="16"/>
              </w:rPr>
              <w:tab/>
              <w:t>Odpadowy toner drukarski zawierający substancje niebezpieczne</w:t>
            </w:r>
          </w:p>
          <w:p w14:paraId="02C22FE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08 03 18</w:t>
            </w:r>
            <w:r w:rsidRPr="00657015">
              <w:rPr>
                <w:sz w:val="16"/>
                <w:szCs w:val="16"/>
              </w:rPr>
              <w:tab/>
              <w:t>Odpadowy toner drukarski inny niż wymieniony w 08 03 17</w:t>
            </w:r>
          </w:p>
          <w:p w14:paraId="6EB521B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01*</w:t>
            </w:r>
            <w:r w:rsidRPr="00657015">
              <w:rPr>
                <w:sz w:val="16"/>
                <w:szCs w:val="16"/>
              </w:rPr>
              <w:tab/>
              <w:t>Wodne roztwory wywoływaczy i aktywatorów</w:t>
            </w:r>
          </w:p>
          <w:p w14:paraId="35DC218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04*</w:t>
            </w:r>
            <w:r w:rsidRPr="00657015">
              <w:rPr>
                <w:sz w:val="16"/>
                <w:szCs w:val="16"/>
              </w:rPr>
              <w:tab/>
              <w:t xml:space="preserve">Roztwory utrwalaczy </w:t>
            </w:r>
          </w:p>
          <w:p w14:paraId="590049E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09 01 07</w:t>
            </w:r>
            <w:r w:rsidRPr="00657015">
              <w:rPr>
                <w:sz w:val="16"/>
                <w:szCs w:val="16"/>
              </w:rPr>
              <w:tab/>
              <w:t>Błony i papier fotograficzny zawierające srebro lub związki srebra</w:t>
            </w:r>
          </w:p>
          <w:p w14:paraId="7B1F424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19 01 08</w:t>
            </w:r>
            <w:r w:rsidRPr="00657015">
              <w:rPr>
                <w:sz w:val="16"/>
                <w:szCs w:val="16"/>
              </w:rPr>
              <w:tab/>
              <w:t>Błony i papier fotograficzny zawierające srebra</w:t>
            </w:r>
          </w:p>
          <w:p w14:paraId="793DD20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09 01 10</w:t>
            </w:r>
            <w:r w:rsidRPr="00657015">
              <w:rPr>
                <w:sz w:val="16"/>
                <w:szCs w:val="16"/>
              </w:rPr>
              <w:tab/>
              <w:t>Aparaty fotograficzne bez baterii</w:t>
            </w:r>
          </w:p>
          <w:p w14:paraId="53AFB16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11*</w:t>
            </w:r>
            <w:r w:rsidRPr="00657015">
              <w:rPr>
                <w:sz w:val="16"/>
                <w:szCs w:val="16"/>
              </w:rPr>
              <w:tab/>
              <w:t>Aparaty fotograficzne jednorazowego użytku zawierające baterie wymienione w 16 06 01, 16 06 02 lub 16 06 03</w:t>
            </w:r>
          </w:p>
          <w:p w14:paraId="1635D2A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80*</w:t>
            </w:r>
            <w:r w:rsidRPr="00657015">
              <w:rPr>
                <w:sz w:val="16"/>
                <w:szCs w:val="16"/>
              </w:rPr>
              <w:tab/>
              <w:t xml:space="preserve">Przeterminowane odczynniki fotograficzne </w:t>
            </w:r>
          </w:p>
          <w:p w14:paraId="29DF0B6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6CC5A49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10 01 01</w:t>
            </w:r>
            <w:r w:rsidRPr="00657015">
              <w:rPr>
                <w:sz w:val="16"/>
                <w:szCs w:val="16"/>
              </w:rPr>
              <w:tab/>
              <w:t>Żużle , popioły paleniskowe i pyły z kotłów( z wyłączeniem pyłów z kotłów wymienionych w 10 01 04)</w:t>
            </w:r>
          </w:p>
          <w:p w14:paraId="75473E5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10 01 80</w:t>
            </w:r>
            <w:r w:rsidRPr="00657015">
              <w:rPr>
                <w:sz w:val="16"/>
                <w:szCs w:val="16"/>
              </w:rPr>
              <w:tab/>
              <w:t>Mieszanki popiołowo-żużlowe z mokrego odprowadzenia odpadów paleniskowych</w:t>
            </w:r>
          </w:p>
          <w:p w14:paraId="492E9C2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10 12 01</w:t>
            </w:r>
            <w:r w:rsidRPr="00657015">
              <w:rPr>
                <w:sz w:val="16"/>
                <w:szCs w:val="16"/>
              </w:rPr>
              <w:tab/>
              <w:t>Odpady z przygotowania mas wsadowych do obróbki termicznej</w:t>
            </w:r>
          </w:p>
          <w:p w14:paraId="1C28EE8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10 12 08</w:t>
            </w:r>
            <w:r w:rsidRPr="00657015">
              <w:rPr>
                <w:sz w:val="16"/>
                <w:szCs w:val="16"/>
              </w:rPr>
              <w:tab/>
              <w:t>Wybrakowane wyroby ceramiczne , cegły, kafle i ceramika budowlana (po obróbce termicznej)</w:t>
            </w:r>
          </w:p>
          <w:p w14:paraId="695304D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10 13 04</w:t>
            </w:r>
            <w:r w:rsidRPr="00657015">
              <w:rPr>
                <w:sz w:val="16"/>
                <w:szCs w:val="16"/>
              </w:rPr>
              <w:tab/>
              <w:t>Odpady z produkcji wapna palonego i hydratyzowanego</w:t>
            </w:r>
          </w:p>
          <w:p w14:paraId="30ED592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10 13 80</w:t>
            </w:r>
            <w:r w:rsidRPr="00657015">
              <w:rPr>
                <w:sz w:val="16"/>
                <w:szCs w:val="16"/>
              </w:rPr>
              <w:tab/>
              <w:t>Odpady z produkcji cementu</w:t>
            </w:r>
          </w:p>
          <w:p w14:paraId="1C8173E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12 01 01</w:t>
            </w:r>
            <w:r w:rsidRPr="00657015">
              <w:rPr>
                <w:sz w:val="16"/>
                <w:szCs w:val="16"/>
              </w:rPr>
              <w:tab/>
              <w:t>Odpady z tłoczenia i piłowania żelaza oraz jego stopów</w:t>
            </w:r>
          </w:p>
          <w:p w14:paraId="2D49074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12 01 03</w:t>
            </w:r>
            <w:r w:rsidRPr="00657015">
              <w:rPr>
                <w:sz w:val="16"/>
                <w:szCs w:val="16"/>
              </w:rPr>
              <w:tab/>
              <w:t xml:space="preserve">Odpady w tłoczenia i piłowania metali nieżelaznych </w:t>
            </w:r>
          </w:p>
          <w:p w14:paraId="65A8901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12 01 05</w:t>
            </w:r>
            <w:r w:rsidRPr="00657015">
              <w:rPr>
                <w:sz w:val="16"/>
                <w:szCs w:val="16"/>
              </w:rPr>
              <w:tab/>
              <w:t>Odpady z tłoczenia i wygładzania tworzyw sztucznych</w:t>
            </w:r>
          </w:p>
          <w:p w14:paraId="0EABF09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12 01 13</w:t>
            </w:r>
            <w:r w:rsidRPr="00657015">
              <w:rPr>
                <w:sz w:val="16"/>
                <w:szCs w:val="16"/>
              </w:rPr>
              <w:tab/>
              <w:t>Odpady spawalnicze</w:t>
            </w:r>
          </w:p>
          <w:p w14:paraId="753A63F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13 01 01*</w:t>
            </w:r>
            <w:r w:rsidRPr="00657015">
              <w:rPr>
                <w:sz w:val="16"/>
                <w:szCs w:val="16"/>
              </w:rPr>
              <w:tab/>
              <w:t>Oleje hydrauliczne zawierające PCB</w:t>
            </w:r>
          </w:p>
          <w:p w14:paraId="5C1AE08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13 01 09*</w:t>
            </w:r>
            <w:r w:rsidRPr="00657015">
              <w:rPr>
                <w:sz w:val="16"/>
                <w:szCs w:val="16"/>
              </w:rPr>
              <w:tab/>
              <w:t>Mineralne oleje hydrauliczne zawierające związki chlorowcoorganiczne</w:t>
            </w:r>
          </w:p>
          <w:p w14:paraId="0E23E85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13 02 04*</w:t>
            </w:r>
            <w:r w:rsidRPr="00657015">
              <w:rPr>
                <w:sz w:val="16"/>
                <w:szCs w:val="16"/>
              </w:rPr>
              <w:tab/>
              <w:t>Mineralne oleje silnikowe, przekładniowe i smarowe zawierające związki chlorowcoorganiczne</w:t>
            </w:r>
          </w:p>
          <w:p w14:paraId="1294466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13 02 06*</w:t>
            </w:r>
            <w:r w:rsidRPr="00657015">
              <w:rPr>
                <w:sz w:val="16"/>
                <w:szCs w:val="16"/>
              </w:rPr>
              <w:tab/>
              <w:t>Syntetyczne oleje silnikowe przekładniowe i smarowe</w:t>
            </w:r>
          </w:p>
          <w:p w14:paraId="5D5D316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13 02 08*</w:t>
            </w:r>
            <w:r w:rsidRPr="00657015">
              <w:rPr>
                <w:sz w:val="16"/>
                <w:szCs w:val="16"/>
              </w:rPr>
              <w:tab/>
              <w:t>Inne oleje silnikowe , przekładniowe i smarowe</w:t>
            </w:r>
          </w:p>
          <w:p w14:paraId="5B3E57A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15 01 01</w:t>
            </w:r>
            <w:r w:rsidRPr="00657015">
              <w:rPr>
                <w:sz w:val="16"/>
                <w:szCs w:val="16"/>
              </w:rPr>
              <w:tab/>
              <w:t>Opakowania z papieru i tektury</w:t>
            </w:r>
          </w:p>
          <w:p w14:paraId="01B468F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15 01 02</w:t>
            </w:r>
            <w:r w:rsidRPr="00657015">
              <w:rPr>
                <w:sz w:val="16"/>
                <w:szCs w:val="16"/>
              </w:rPr>
              <w:tab/>
              <w:t>Opakowania z tworzyw sztucznych</w:t>
            </w:r>
          </w:p>
          <w:p w14:paraId="012BD5C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15 01 03</w:t>
            </w:r>
            <w:r w:rsidRPr="00657015">
              <w:rPr>
                <w:sz w:val="16"/>
                <w:szCs w:val="16"/>
              </w:rPr>
              <w:tab/>
              <w:t>Opakowania z drewna</w:t>
            </w:r>
          </w:p>
          <w:p w14:paraId="09B3F08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15 01 04</w:t>
            </w:r>
            <w:r w:rsidRPr="00657015">
              <w:rPr>
                <w:sz w:val="16"/>
                <w:szCs w:val="16"/>
              </w:rPr>
              <w:tab/>
              <w:t>Opakowania z metali</w:t>
            </w:r>
          </w:p>
          <w:p w14:paraId="5720653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15 01 05</w:t>
            </w:r>
            <w:r w:rsidRPr="00657015">
              <w:rPr>
                <w:sz w:val="16"/>
                <w:szCs w:val="16"/>
              </w:rPr>
              <w:tab/>
              <w:t>Opakowania wielomateriałowe</w:t>
            </w:r>
          </w:p>
          <w:p w14:paraId="10D738A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15 01 06</w:t>
            </w:r>
            <w:r w:rsidRPr="00657015">
              <w:rPr>
                <w:sz w:val="16"/>
                <w:szCs w:val="16"/>
              </w:rPr>
              <w:tab/>
              <w:t>Zmieszane odpady opakowaniowe</w:t>
            </w:r>
          </w:p>
          <w:p w14:paraId="2BA4B2D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15 01 07</w:t>
            </w:r>
            <w:r w:rsidRPr="00657015">
              <w:rPr>
                <w:sz w:val="16"/>
                <w:szCs w:val="16"/>
              </w:rPr>
              <w:tab/>
              <w:t>Opakowania ze szkła</w:t>
            </w:r>
          </w:p>
          <w:p w14:paraId="686D8B9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15 01 09</w:t>
            </w:r>
            <w:r w:rsidRPr="00657015">
              <w:rPr>
                <w:sz w:val="16"/>
                <w:szCs w:val="16"/>
              </w:rPr>
              <w:tab/>
              <w:t>Opakowania z tekstyliów</w:t>
            </w:r>
          </w:p>
          <w:p w14:paraId="4D91F80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10*</w:t>
            </w:r>
            <w:r w:rsidRPr="00657015">
              <w:rPr>
                <w:sz w:val="16"/>
                <w:szCs w:val="16"/>
              </w:rPr>
              <w:tab/>
              <w:t xml:space="preserve">Opakowania zawierające pozostałości substancji niebezpiecznych lub nimi zanieczyszczone (np. środkami ochrony roślin I i II klasy toksyczności – bardzo toksyczne i toksyczne )  </w:t>
            </w:r>
          </w:p>
          <w:p w14:paraId="73E3FC6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11*</w:t>
            </w:r>
            <w:r w:rsidRPr="00657015">
              <w:rPr>
                <w:sz w:val="16"/>
                <w:szCs w:val="16"/>
              </w:rPr>
              <w:tab/>
              <w:t>Opakowania z metali zawierające niebezpieczne porowate elementy wzmocnienia konstrukcyjnego  (np. azbest), wyłącznie z pustymi pojemnikami ciśnieniowymi</w:t>
            </w:r>
          </w:p>
          <w:p w14:paraId="0C56E48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02 02*</w:t>
            </w:r>
            <w:r w:rsidRPr="00657015">
              <w:rPr>
                <w:sz w:val="16"/>
                <w:szCs w:val="16"/>
              </w:rPr>
              <w:tab/>
              <w:t xml:space="preserve">Sorbenty , materiały filtracyjne ( w tym filtry olejowe nie ujęte w innych grupach), tkaniny do wycierania ( np. szmaty , ścierki) i ubrania ochronne  zanieczyszczone substancjami niebezpiecznymi ( np. PCB) </w:t>
            </w:r>
          </w:p>
          <w:p w14:paraId="7C8A7C5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15 02 03</w:t>
            </w:r>
            <w:r w:rsidRPr="00657015">
              <w:rPr>
                <w:sz w:val="16"/>
                <w:szCs w:val="16"/>
              </w:rPr>
              <w:tab/>
              <w:t>Sorbenty, materiały filtracyjne, tkaniny do wycierania (np. szmaty, ścierki) i ubrania ochronne inne niż wymienione w 15 02 02</w:t>
            </w:r>
          </w:p>
          <w:p w14:paraId="67D0F94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16 01 03</w:t>
            </w:r>
            <w:r w:rsidRPr="00657015">
              <w:rPr>
                <w:sz w:val="16"/>
                <w:szCs w:val="16"/>
              </w:rPr>
              <w:tab/>
              <w:t>Zużyte opony</w:t>
            </w:r>
          </w:p>
          <w:p w14:paraId="56F7494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07*</w:t>
            </w:r>
            <w:r w:rsidRPr="00657015">
              <w:rPr>
                <w:sz w:val="16"/>
                <w:szCs w:val="16"/>
              </w:rPr>
              <w:tab/>
              <w:t xml:space="preserve">Filtry olejowe </w:t>
            </w:r>
          </w:p>
          <w:p w14:paraId="67C3A6C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13*</w:t>
            </w:r>
            <w:r w:rsidRPr="00657015">
              <w:rPr>
                <w:sz w:val="16"/>
                <w:szCs w:val="16"/>
              </w:rPr>
              <w:tab/>
              <w:t>Płyny hamulcowe</w:t>
            </w:r>
          </w:p>
          <w:p w14:paraId="57E2D72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16 01 17</w:t>
            </w:r>
            <w:r w:rsidRPr="00657015">
              <w:rPr>
                <w:sz w:val="16"/>
                <w:szCs w:val="16"/>
              </w:rPr>
              <w:tab/>
              <w:t>Metale żelazne</w:t>
            </w:r>
          </w:p>
          <w:p w14:paraId="34657E8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16 01 18</w:t>
            </w:r>
            <w:r w:rsidRPr="00657015">
              <w:rPr>
                <w:sz w:val="16"/>
                <w:szCs w:val="16"/>
              </w:rPr>
              <w:tab/>
              <w:t>Metale nieżelazne</w:t>
            </w:r>
          </w:p>
          <w:p w14:paraId="34B3450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16 01 19</w:t>
            </w:r>
            <w:r w:rsidRPr="00657015">
              <w:rPr>
                <w:sz w:val="16"/>
                <w:szCs w:val="16"/>
              </w:rPr>
              <w:tab/>
              <w:t>Tworzywa sztuczne</w:t>
            </w:r>
          </w:p>
          <w:p w14:paraId="5C6BE46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16 01 20</w:t>
            </w:r>
            <w:r w:rsidRPr="00657015">
              <w:rPr>
                <w:sz w:val="16"/>
                <w:szCs w:val="16"/>
              </w:rPr>
              <w:tab/>
              <w:t xml:space="preserve">Szkło </w:t>
            </w:r>
          </w:p>
          <w:p w14:paraId="3226FCF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11*</w:t>
            </w:r>
            <w:r w:rsidRPr="00657015">
              <w:rPr>
                <w:sz w:val="16"/>
                <w:szCs w:val="16"/>
              </w:rPr>
              <w:tab/>
              <w:t>Okładziny hamulcowe zawierające azbest</w:t>
            </w:r>
          </w:p>
          <w:p w14:paraId="1CC47C7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16 01 12</w:t>
            </w:r>
            <w:r w:rsidRPr="00657015">
              <w:rPr>
                <w:sz w:val="16"/>
                <w:szCs w:val="16"/>
              </w:rPr>
              <w:tab/>
              <w:t>Okładziny hamulcowe inne niż wymienione w 16 01 11</w:t>
            </w:r>
          </w:p>
          <w:p w14:paraId="38E85D3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16 02 16</w:t>
            </w:r>
            <w:r w:rsidRPr="00657015">
              <w:rPr>
                <w:sz w:val="16"/>
                <w:szCs w:val="16"/>
              </w:rPr>
              <w:tab/>
              <w:t>Elementy usunięte z zużytych urządzeń inne niż wymienione w 16 02 15</w:t>
            </w:r>
          </w:p>
          <w:p w14:paraId="454CDB5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16 03 04</w:t>
            </w:r>
            <w:r w:rsidRPr="00657015">
              <w:rPr>
                <w:sz w:val="16"/>
                <w:szCs w:val="16"/>
              </w:rPr>
              <w:tab/>
              <w:t>Nieorganiczne odpady inne niż wymienione w 16 03 03, 16 03 80</w:t>
            </w:r>
          </w:p>
          <w:p w14:paraId="3087D36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16 03 06</w:t>
            </w:r>
            <w:r w:rsidRPr="00657015">
              <w:rPr>
                <w:sz w:val="16"/>
                <w:szCs w:val="16"/>
              </w:rPr>
              <w:tab/>
              <w:t>Organiczne odpady inne niż wymienione w 16 03 05, 16 03 80</w:t>
            </w:r>
          </w:p>
          <w:p w14:paraId="65C5E9B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16 03 80</w:t>
            </w:r>
            <w:r w:rsidRPr="00657015">
              <w:rPr>
                <w:sz w:val="16"/>
                <w:szCs w:val="16"/>
              </w:rPr>
              <w:tab/>
              <w:t>Produkty spożywcze przeterminowane lub nie przydatne do spożycia</w:t>
            </w:r>
          </w:p>
          <w:p w14:paraId="74A4D0E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16 01 22</w:t>
            </w:r>
            <w:r w:rsidRPr="00657015">
              <w:rPr>
                <w:sz w:val="16"/>
                <w:szCs w:val="16"/>
              </w:rPr>
              <w:tab/>
              <w:t>Inne niewymienione elementy</w:t>
            </w:r>
          </w:p>
          <w:p w14:paraId="71EEEE3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16 01 99</w:t>
            </w:r>
            <w:r w:rsidRPr="00657015">
              <w:rPr>
                <w:sz w:val="16"/>
                <w:szCs w:val="16"/>
              </w:rPr>
              <w:tab/>
              <w:t>Inne niewymienione odpady</w:t>
            </w:r>
          </w:p>
          <w:p w14:paraId="76353B6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06 01*</w:t>
            </w:r>
            <w:r w:rsidRPr="00657015">
              <w:rPr>
                <w:sz w:val="16"/>
                <w:szCs w:val="16"/>
              </w:rPr>
              <w:tab/>
              <w:t>Baterie i akumulatory ołowiowe</w:t>
            </w:r>
          </w:p>
          <w:p w14:paraId="7334914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06 02*</w:t>
            </w:r>
            <w:r w:rsidRPr="00657015">
              <w:rPr>
                <w:sz w:val="16"/>
                <w:szCs w:val="16"/>
              </w:rPr>
              <w:tab/>
              <w:t>Baterie i akumulatory  niklowo-kadmowe</w:t>
            </w:r>
          </w:p>
          <w:p w14:paraId="42B6D0F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16 06 04</w:t>
            </w:r>
            <w:r w:rsidRPr="00657015">
              <w:rPr>
                <w:sz w:val="16"/>
                <w:szCs w:val="16"/>
              </w:rPr>
              <w:tab/>
              <w:t>Baterie alkaliczne ( z wyłączeniem 16 06 03)</w:t>
            </w:r>
          </w:p>
          <w:p w14:paraId="7A7BBB7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16 06 05</w:t>
            </w:r>
            <w:r w:rsidRPr="00657015">
              <w:rPr>
                <w:sz w:val="16"/>
                <w:szCs w:val="16"/>
              </w:rPr>
              <w:tab/>
              <w:t>Inne baterie i akumulatory</w:t>
            </w:r>
          </w:p>
          <w:p w14:paraId="77D4C53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16 11 02</w:t>
            </w:r>
            <w:r w:rsidRPr="00657015">
              <w:rPr>
                <w:sz w:val="16"/>
                <w:szCs w:val="16"/>
              </w:rPr>
              <w:tab/>
              <w:t>Węglopochodne okładziny piecowe i materiały ogniotrwałe z procesów metalurgicznych inne niż wymienione w 16 11 01</w:t>
            </w:r>
          </w:p>
          <w:p w14:paraId="389E8CF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16 11 04</w:t>
            </w:r>
            <w:r w:rsidRPr="00657015">
              <w:rPr>
                <w:sz w:val="16"/>
                <w:szCs w:val="16"/>
              </w:rPr>
              <w:tab/>
              <w:t xml:space="preserve">Okładziny piecowe i materiały ogniotrwałe z procesów metalurgicznych inne niż wymienione w 16 11 03 </w:t>
            </w:r>
          </w:p>
          <w:p w14:paraId="3592022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16 11 06</w:t>
            </w:r>
            <w:r w:rsidRPr="00657015">
              <w:rPr>
                <w:sz w:val="16"/>
                <w:szCs w:val="16"/>
              </w:rPr>
              <w:tab/>
              <w:t>Okładziny piecowe i materiały ogniotrwałe z procesów niemetalurgicznych inne niż wymienione w n16 11 05</w:t>
            </w:r>
          </w:p>
          <w:p w14:paraId="3D69244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16 80 01</w:t>
            </w:r>
            <w:r w:rsidRPr="00657015">
              <w:rPr>
                <w:sz w:val="16"/>
                <w:szCs w:val="16"/>
              </w:rPr>
              <w:tab/>
              <w:t>Magnetyczne i optyczne nośniki informacji</w:t>
            </w:r>
          </w:p>
          <w:p w14:paraId="05A2762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16 81 02</w:t>
            </w:r>
            <w:r w:rsidRPr="00657015">
              <w:rPr>
                <w:sz w:val="16"/>
                <w:szCs w:val="16"/>
              </w:rPr>
              <w:tab/>
              <w:t>Odpady inne niż wymienione w 16 81 01</w:t>
            </w:r>
          </w:p>
          <w:p w14:paraId="449BFB1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16 82 02</w:t>
            </w:r>
            <w:r w:rsidRPr="00657015">
              <w:rPr>
                <w:sz w:val="16"/>
                <w:szCs w:val="16"/>
              </w:rPr>
              <w:tab/>
              <w:t>Odpady inne niż wymienione w 16 82 01</w:t>
            </w:r>
          </w:p>
          <w:p w14:paraId="2EFC159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17 01 01</w:t>
            </w:r>
            <w:r w:rsidRPr="00657015">
              <w:rPr>
                <w:sz w:val="16"/>
                <w:szCs w:val="16"/>
              </w:rPr>
              <w:tab/>
              <w:t>Odpady betonu oraz gruz betonowy z rozbiórek i remontów</w:t>
            </w:r>
          </w:p>
          <w:p w14:paraId="17D52E3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17 01 02</w:t>
            </w:r>
            <w:r w:rsidRPr="00657015">
              <w:rPr>
                <w:sz w:val="16"/>
                <w:szCs w:val="16"/>
              </w:rPr>
              <w:tab/>
              <w:t>Gruz ceglany</w:t>
            </w:r>
          </w:p>
          <w:p w14:paraId="685A4D6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17 01 03</w:t>
            </w:r>
            <w:r w:rsidRPr="00657015">
              <w:rPr>
                <w:sz w:val="16"/>
                <w:szCs w:val="16"/>
              </w:rPr>
              <w:tab/>
              <w:t>Odpady innych materiałów ceramicznych i elementów wyposażenia</w:t>
            </w:r>
          </w:p>
          <w:p w14:paraId="6B57E0A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17 01 07</w:t>
            </w:r>
            <w:r w:rsidRPr="00657015">
              <w:rPr>
                <w:sz w:val="16"/>
                <w:szCs w:val="16"/>
              </w:rPr>
              <w:tab/>
              <w:t>Zmieszane odpady z betonu, gruzu ceglanego, odpadowych materiałów ceramicznych i elementów wyposażenia inne niż wymienione w 17 01 06</w:t>
            </w:r>
          </w:p>
          <w:p w14:paraId="2551382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17 01 80</w:t>
            </w:r>
            <w:r w:rsidRPr="00657015">
              <w:rPr>
                <w:sz w:val="16"/>
                <w:szCs w:val="16"/>
              </w:rPr>
              <w:tab/>
              <w:t>Usunięte tynki, tapety, okleiny itp.</w:t>
            </w:r>
          </w:p>
          <w:p w14:paraId="37E4553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17 01 81</w:t>
            </w:r>
            <w:r w:rsidRPr="00657015">
              <w:rPr>
                <w:sz w:val="16"/>
                <w:szCs w:val="16"/>
              </w:rPr>
              <w:tab/>
              <w:t>Odpady z remontów i przebudowy dróg</w:t>
            </w:r>
          </w:p>
          <w:p w14:paraId="4DA6BE8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17 01 82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10E92CA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17 02 01</w:t>
            </w:r>
            <w:r w:rsidRPr="00657015">
              <w:rPr>
                <w:sz w:val="16"/>
                <w:szCs w:val="16"/>
              </w:rPr>
              <w:tab/>
              <w:t>Drewno</w:t>
            </w:r>
          </w:p>
          <w:p w14:paraId="5C63893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17 02 02</w:t>
            </w:r>
            <w:r w:rsidRPr="00657015">
              <w:rPr>
                <w:sz w:val="16"/>
                <w:szCs w:val="16"/>
              </w:rPr>
              <w:tab/>
              <w:t>Szkło</w:t>
            </w:r>
          </w:p>
          <w:p w14:paraId="7193EEC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17 02 03</w:t>
            </w:r>
            <w:r w:rsidRPr="00657015">
              <w:rPr>
                <w:sz w:val="16"/>
                <w:szCs w:val="16"/>
              </w:rPr>
              <w:tab/>
              <w:t>Tworzywa sztuczne</w:t>
            </w:r>
          </w:p>
          <w:p w14:paraId="533D16E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17 03 80</w:t>
            </w:r>
            <w:r w:rsidRPr="00657015">
              <w:rPr>
                <w:sz w:val="16"/>
                <w:szCs w:val="16"/>
              </w:rPr>
              <w:tab/>
              <w:t>Odpadowa papa</w:t>
            </w:r>
          </w:p>
          <w:p w14:paraId="69A53DA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17 04 01</w:t>
            </w:r>
            <w:r w:rsidRPr="00657015">
              <w:rPr>
                <w:sz w:val="16"/>
                <w:szCs w:val="16"/>
              </w:rPr>
              <w:tab/>
              <w:t>Miedź, brąz, mosiądz</w:t>
            </w:r>
          </w:p>
          <w:p w14:paraId="033B8C1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17 04 02</w:t>
            </w:r>
            <w:r w:rsidRPr="00657015">
              <w:rPr>
                <w:sz w:val="16"/>
                <w:szCs w:val="16"/>
              </w:rPr>
              <w:tab/>
              <w:t xml:space="preserve">Aluminium </w:t>
            </w:r>
          </w:p>
          <w:p w14:paraId="1E7AD07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17 04 05</w:t>
            </w:r>
            <w:r w:rsidRPr="00657015">
              <w:rPr>
                <w:sz w:val="16"/>
                <w:szCs w:val="16"/>
              </w:rPr>
              <w:tab/>
              <w:t>Żelazo i stal</w:t>
            </w:r>
          </w:p>
          <w:p w14:paraId="689CF55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17 04 11</w:t>
            </w:r>
            <w:r w:rsidRPr="00657015">
              <w:rPr>
                <w:sz w:val="16"/>
                <w:szCs w:val="16"/>
              </w:rPr>
              <w:tab/>
              <w:t>Kable inne niż wymienione w 17 04 10</w:t>
            </w:r>
          </w:p>
          <w:p w14:paraId="687E239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17 05 04</w:t>
            </w:r>
            <w:r w:rsidRPr="00657015">
              <w:rPr>
                <w:sz w:val="16"/>
                <w:szCs w:val="16"/>
              </w:rPr>
              <w:tab/>
              <w:t>Gleba i ziemia, w tym kamienie, inne niż wymienione w 17 05 03</w:t>
            </w:r>
          </w:p>
          <w:p w14:paraId="4A27344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17 05 06</w:t>
            </w:r>
            <w:r w:rsidRPr="00657015">
              <w:rPr>
                <w:sz w:val="16"/>
                <w:szCs w:val="16"/>
              </w:rPr>
              <w:tab/>
              <w:t>Urobek z pogłębiania inny niż wymienione w 17 05 05</w:t>
            </w:r>
          </w:p>
          <w:p w14:paraId="5D0DC0B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17 05 08</w:t>
            </w:r>
            <w:r w:rsidRPr="00657015">
              <w:rPr>
                <w:sz w:val="16"/>
                <w:szCs w:val="16"/>
              </w:rPr>
              <w:tab/>
              <w:t>Tłuczeń torowy (kruszywo)inny niż wymieniony w 17 05 07</w:t>
            </w:r>
          </w:p>
          <w:p w14:paraId="73A7116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17 06 04</w:t>
            </w:r>
            <w:r w:rsidRPr="00657015">
              <w:rPr>
                <w:sz w:val="16"/>
                <w:szCs w:val="16"/>
              </w:rPr>
              <w:tab/>
              <w:t>Materiały izolacyjne inne niż wymienione w 17 06 01 i 17 06 03</w:t>
            </w:r>
          </w:p>
          <w:p w14:paraId="6B53B65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17 08 02</w:t>
            </w:r>
            <w:r w:rsidRPr="00657015">
              <w:rPr>
                <w:sz w:val="16"/>
                <w:szCs w:val="16"/>
              </w:rPr>
              <w:tab/>
              <w:t>Materiały konstrukcyjne zawierające gips inne niż wymienione</w:t>
            </w:r>
          </w:p>
          <w:p w14:paraId="0586453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17 09 04</w:t>
            </w:r>
            <w:r w:rsidRPr="00657015">
              <w:rPr>
                <w:sz w:val="16"/>
                <w:szCs w:val="16"/>
              </w:rPr>
              <w:tab/>
              <w:t>Zmieszane odpady z budowy, remontów i demontażu inne niż wymienione w 17 09 01, 17 09 02  i 17 09 03</w:t>
            </w:r>
          </w:p>
          <w:p w14:paraId="0B1A890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18 01 04</w:t>
            </w:r>
            <w:r w:rsidRPr="00657015">
              <w:rPr>
                <w:sz w:val="16"/>
                <w:szCs w:val="16"/>
              </w:rPr>
              <w:tab/>
              <w:t>Inne odpady niż wymienione w 18 01 03 (np. opatrunki z materiału lub gips, pościel, ubrania jednorazowe, pieluchy)</w:t>
            </w:r>
          </w:p>
          <w:p w14:paraId="1407ABE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18 01 08*</w:t>
            </w:r>
            <w:r w:rsidRPr="00657015">
              <w:rPr>
                <w:sz w:val="16"/>
                <w:szCs w:val="16"/>
              </w:rPr>
              <w:tab/>
              <w:t>Leki cytotoksyczne i cytostatyczne</w:t>
            </w:r>
          </w:p>
          <w:p w14:paraId="055ABF5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18 01 09</w:t>
            </w:r>
            <w:r w:rsidRPr="00657015">
              <w:rPr>
                <w:sz w:val="16"/>
                <w:szCs w:val="16"/>
              </w:rPr>
              <w:tab/>
              <w:t>Leki inne niż wymienione w 18 01 08</w:t>
            </w:r>
          </w:p>
          <w:p w14:paraId="056C5C0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18 02 07*</w:t>
            </w:r>
            <w:r w:rsidRPr="00657015">
              <w:rPr>
                <w:sz w:val="16"/>
                <w:szCs w:val="16"/>
              </w:rPr>
              <w:tab/>
              <w:t>Leki cytotoksyczne i cytostatyczne</w:t>
            </w:r>
          </w:p>
          <w:p w14:paraId="291455E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18 02 02*</w:t>
            </w:r>
            <w:r w:rsidRPr="00657015">
              <w:rPr>
                <w:sz w:val="16"/>
                <w:szCs w:val="16"/>
              </w:rPr>
              <w:tab/>
              <w:t>Leki inne niż wymienione w 18 02 07</w:t>
            </w:r>
          </w:p>
          <w:p w14:paraId="0C318B4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19 05 01</w:t>
            </w:r>
            <w:r w:rsidRPr="00657015">
              <w:rPr>
                <w:sz w:val="16"/>
                <w:szCs w:val="16"/>
              </w:rPr>
              <w:tab/>
              <w:t>Nieprzekompostowane frakcje odpadów komunalnych i podobnych</w:t>
            </w:r>
          </w:p>
          <w:p w14:paraId="63B96B1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19 05 03</w:t>
            </w:r>
            <w:r w:rsidRPr="00657015">
              <w:rPr>
                <w:sz w:val="16"/>
                <w:szCs w:val="16"/>
              </w:rPr>
              <w:tab/>
              <w:t>Kompost nie odpowiadający wymaganiom (nienadający się do wykorzystywania)</w:t>
            </w:r>
          </w:p>
          <w:p w14:paraId="5B4DA5E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19 05 99</w:t>
            </w:r>
            <w:r w:rsidRPr="00657015">
              <w:rPr>
                <w:sz w:val="16"/>
                <w:szCs w:val="16"/>
              </w:rPr>
              <w:tab/>
              <w:t>Inne niewymienione odpady</w:t>
            </w:r>
          </w:p>
          <w:p w14:paraId="4CE234E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19 06 03</w:t>
            </w:r>
            <w:r w:rsidRPr="00657015">
              <w:rPr>
                <w:sz w:val="16"/>
                <w:szCs w:val="16"/>
              </w:rPr>
              <w:tab/>
              <w:t xml:space="preserve">Ciecz z beztlenowego rozkładu odpadów komunalnych </w:t>
            </w:r>
          </w:p>
          <w:p w14:paraId="1D1485A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19 06 04</w:t>
            </w:r>
            <w:r w:rsidRPr="00657015">
              <w:rPr>
                <w:sz w:val="16"/>
                <w:szCs w:val="16"/>
              </w:rPr>
              <w:tab/>
              <w:t xml:space="preserve">Przefermentowane odpady z beztlenowego rozkładu odpadów komunalnych </w:t>
            </w:r>
          </w:p>
          <w:p w14:paraId="3757CAD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19 06 99</w:t>
            </w:r>
            <w:r w:rsidRPr="00657015">
              <w:rPr>
                <w:sz w:val="16"/>
                <w:szCs w:val="16"/>
              </w:rPr>
              <w:tab/>
              <w:t>Inne niż wymienione odpady</w:t>
            </w:r>
          </w:p>
          <w:p w14:paraId="3E0E0B1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19 08 01</w:t>
            </w:r>
            <w:r w:rsidRPr="00657015">
              <w:rPr>
                <w:sz w:val="16"/>
                <w:szCs w:val="16"/>
              </w:rPr>
              <w:tab/>
              <w:t>Skratki</w:t>
            </w:r>
          </w:p>
          <w:p w14:paraId="3BCBB7B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19 08 02</w:t>
            </w:r>
            <w:r w:rsidRPr="00657015">
              <w:rPr>
                <w:sz w:val="16"/>
                <w:szCs w:val="16"/>
              </w:rPr>
              <w:tab/>
              <w:t xml:space="preserve">Zawartość piaskowników </w:t>
            </w:r>
          </w:p>
          <w:p w14:paraId="11548D5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19 08 05</w:t>
            </w:r>
            <w:r w:rsidRPr="00657015">
              <w:rPr>
                <w:sz w:val="16"/>
                <w:szCs w:val="16"/>
              </w:rPr>
              <w:tab/>
              <w:t>Ustabilizowane komunalne osady ściekowe</w:t>
            </w:r>
          </w:p>
          <w:p w14:paraId="73BF784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19 08 09</w:t>
            </w:r>
            <w:r w:rsidRPr="00657015">
              <w:rPr>
                <w:sz w:val="16"/>
                <w:szCs w:val="16"/>
              </w:rPr>
              <w:tab/>
              <w:t xml:space="preserve">Tłuszcze i mieszaniny olejów z separacji olej/woda zawierające wyłącznie oleje jadalne i tłuszcze </w:t>
            </w:r>
          </w:p>
          <w:p w14:paraId="1377348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19 08 12</w:t>
            </w:r>
            <w:r w:rsidRPr="00657015">
              <w:rPr>
                <w:sz w:val="16"/>
                <w:szCs w:val="16"/>
              </w:rPr>
              <w:tab/>
              <w:t>Szlamy z biologicznego oczyszczania ścieków przemysłowych inne niż wymienione w 19 08 11</w:t>
            </w:r>
          </w:p>
          <w:p w14:paraId="5F272A5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7C8FF26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19 09 01</w:t>
            </w:r>
            <w:r w:rsidRPr="00657015">
              <w:rPr>
                <w:sz w:val="16"/>
                <w:szCs w:val="16"/>
              </w:rPr>
              <w:tab/>
              <w:t xml:space="preserve">Odpady stałe ze wstępnej filtracji i skratki </w:t>
            </w:r>
          </w:p>
          <w:p w14:paraId="3953D02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19 09 02</w:t>
            </w:r>
            <w:r w:rsidRPr="00657015">
              <w:rPr>
                <w:sz w:val="16"/>
                <w:szCs w:val="16"/>
              </w:rPr>
              <w:tab/>
              <w:t>Osady z klarowania wody</w:t>
            </w:r>
          </w:p>
          <w:p w14:paraId="5F656DE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19 09 03</w:t>
            </w:r>
            <w:r w:rsidRPr="00657015">
              <w:rPr>
                <w:sz w:val="16"/>
                <w:szCs w:val="16"/>
              </w:rPr>
              <w:tab/>
              <w:t>Osady z dekarbonizacji wody</w:t>
            </w:r>
          </w:p>
          <w:p w14:paraId="51368C9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 xml:space="preserve">19 09 06 </w:t>
            </w:r>
            <w:r w:rsidRPr="00657015">
              <w:rPr>
                <w:sz w:val="16"/>
                <w:szCs w:val="16"/>
              </w:rPr>
              <w:tab/>
              <w:t xml:space="preserve">Roztwory i szlamy z regeneracji wymienników jonitowych </w:t>
            </w:r>
          </w:p>
          <w:p w14:paraId="34BD3E6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19 09 99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5B0EAC7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19 12 01</w:t>
            </w:r>
            <w:r w:rsidRPr="00657015">
              <w:rPr>
                <w:sz w:val="16"/>
                <w:szCs w:val="16"/>
              </w:rPr>
              <w:tab/>
              <w:t>Papier i tektura</w:t>
            </w:r>
          </w:p>
          <w:p w14:paraId="5CFAFE9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 xml:space="preserve">19 12 02 </w:t>
            </w:r>
            <w:r w:rsidRPr="00657015">
              <w:rPr>
                <w:sz w:val="16"/>
                <w:szCs w:val="16"/>
              </w:rPr>
              <w:tab/>
              <w:t xml:space="preserve">Metale żelazne </w:t>
            </w:r>
          </w:p>
          <w:p w14:paraId="2404B00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19 12 03</w:t>
            </w:r>
            <w:r w:rsidRPr="00657015">
              <w:rPr>
                <w:sz w:val="16"/>
                <w:szCs w:val="16"/>
              </w:rPr>
              <w:tab/>
              <w:t>Metale nieżelazne</w:t>
            </w:r>
          </w:p>
          <w:p w14:paraId="62E1F4F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19 12 04</w:t>
            </w:r>
            <w:r w:rsidRPr="00657015">
              <w:rPr>
                <w:sz w:val="16"/>
                <w:szCs w:val="16"/>
              </w:rPr>
              <w:tab/>
              <w:t>Tworzywa sztuczne i guma</w:t>
            </w:r>
          </w:p>
          <w:p w14:paraId="117F0A8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19 12 05</w:t>
            </w:r>
            <w:r w:rsidRPr="00657015">
              <w:rPr>
                <w:sz w:val="16"/>
                <w:szCs w:val="16"/>
              </w:rPr>
              <w:tab/>
              <w:t>szkło</w:t>
            </w:r>
          </w:p>
          <w:p w14:paraId="51C2FD3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19 12 07</w:t>
            </w:r>
            <w:r w:rsidRPr="00657015">
              <w:rPr>
                <w:sz w:val="16"/>
                <w:szCs w:val="16"/>
              </w:rPr>
              <w:tab/>
              <w:t>Drewno inne niż wymienione w 19 12 06</w:t>
            </w:r>
          </w:p>
          <w:p w14:paraId="4078CE3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19 12 08</w:t>
            </w:r>
            <w:r w:rsidRPr="00657015">
              <w:rPr>
                <w:sz w:val="16"/>
                <w:szCs w:val="16"/>
              </w:rPr>
              <w:tab/>
              <w:t xml:space="preserve">Tekstylia </w:t>
            </w:r>
          </w:p>
          <w:p w14:paraId="758D014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19 12 09</w:t>
            </w:r>
            <w:r w:rsidRPr="00657015">
              <w:rPr>
                <w:sz w:val="16"/>
                <w:szCs w:val="16"/>
              </w:rPr>
              <w:tab/>
              <w:t>Minerały (np. piasek, kamienie)</w:t>
            </w:r>
          </w:p>
          <w:p w14:paraId="3D76078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19 12 10</w:t>
            </w:r>
            <w:r w:rsidRPr="00657015">
              <w:rPr>
                <w:sz w:val="16"/>
                <w:szCs w:val="16"/>
              </w:rPr>
              <w:tab/>
              <w:t>Odpady palne (paliwo alternatywne)</w:t>
            </w:r>
          </w:p>
          <w:p w14:paraId="740CD6F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11*</w:t>
            </w:r>
            <w:r w:rsidRPr="00657015">
              <w:rPr>
                <w:sz w:val="16"/>
                <w:szCs w:val="16"/>
              </w:rPr>
              <w:tab/>
              <w:t>Inne odpady ) w tym zmieszane substancje i przedmioty z mechanicznej obróbki zawierające substancje niebezpieczne</w:t>
            </w:r>
          </w:p>
          <w:p w14:paraId="2BA059D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19 12 12</w:t>
            </w:r>
            <w:r w:rsidRPr="00657015">
              <w:rPr>
                <w:sz w:val="16"/>
                <w:szCs w:val="16"/>
              </w:rPr>
              <w:tab/>
              <w:t>Inne odpady ( w tym zmieszane substancje i przedmioty) z mechanicznej obróbki odpadów inne niż wymienione w 19 12 11</w:t>
            </w:r>
          </w:p>
          <w:p w14:paraId="41A2598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20 01 01</w:t>
            </w:r>
            <w:r w:rsidRPr="00657015">
              <w:rPr>
                <w:sz w:val="16"/>
                <w:szCs w:val="16"/>
              </w:rPr>
              <w:tab/>
              <w:t>Papier i tektura</w:t>
            </w:r>
          </w:p>
          <w:p w14:paraId="0C5074A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20 01 02</w:t>
            </w:r>
            <w:r w:rsidRPr="00657015">
              <w:rPr>
                <w:sz w:val="16"/>
                <w:szCs w:val="16"/>
              </w:rPr>
              <w:tab/>
              <w:t>Szkło</w:t>
            </w:r>
          </w:p>
          <w:p w14:paraId="05979C1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20 01 08</w:t>
            </w:r>
            <w:r w:rsidRPr="00657015">
              <w:rPr>
                <w:sz w:val="16"/>
                <w:szCs w:val="16"/>
              </w:rPr>
              <w:tab/>
              <w:t>Odpady kuchenne ulegające biodegradacji</w:t>
            </w:r>
          </w:p>
          <w:p w14:paraId="244AB52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20 01 10</w:t>
            </w:r>
            <w:r w:rsidRPr="00657015">
              <w:rPr>
                <w:sz w:val="16"/>
                <w:szCs w:val="16"/>
              </w:rPr>
              <w:tab/>
              <w:t>Odzież</w:t>
            </w:r>
          </w:p>
          <w:p w14:paraId="6115755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20 01 11</w:t>
            </w:r>
            <w:r w:rsidRPr="00657015">
              <w:rPr>
                <w:sz w:val="16"/>
                <w:szCs w:val="16"/>
              </w:rPr>
              <w:tab/>
              <w:t>Tekstylia</w:t>
            </w:r>
          </w:p>
          <w:p w14:paraId="0F44277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13*</w:t>
            </w:r>
            <w:r w:rsidRPr="00657015">
              <w:rPr>
                <w:sz w:val="16"/>
                <w:szCs w:val="16"/>
              </w:rPr>
              <w:tab/>
              <w:t>Rozpuszczalniki</w:t>
            </w:r>
          </w:p>
          <w:p w14:paraId="44AB8A7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14*</w:t>
            </w:r>
            <w:r w:rsidRPr="00657015">
              <w:rPr>
                <w:sz w:val="16"/>
                <w:szCs w:val="16"/>
              </w:rPr>
              <w:tab/>
              <w:t xml:space="preserve">Kwasy </w:t>
            </w:r>
          </w:p>
          <w:p w14:paraId="03EB45C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15*</w:t>
            </w:r>
            <w:r w:rsidRPr="00657015">
              <w:rPr>
                <w:sz w:val="16"/>
                <w:szCs w:val="16"/>
              </w:rPr>
              <w:tab/>
              <w:t>Alkalia</w:t>
            </w:r>
          </w:p>
          <w:p w14:paraId="73E0C1A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17*</w:t>
            </w:r>
            <w:r w:rsidRPr="00657015">
              <w:rPr>
                <w:sz w:val="16"/>
                <w:szCs w:val="16"/>
              </w:rPr>
              <w:tab/>
              <w:t>Odczynniki fotograficzne</w:t>
            </w:r>
          </w:p>
          <w:p w14:paraId="10710B4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19*</w:t>
            </w:r>
            <w:r w:rsidRPr="00657015">
              <w:rPr>
                <w:sz w:val="16"/>
                <w:szCs w:val="16"/>
              </w:rPr>
              <w:tab/>
              <w:t xml:space="preserve">Środki ochrony roślin </w:t>
            </w:r>
          </w:p>
          <w:p w14:paraId="5BC9F82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20 01 21*</w:t>
            </w:r>
            <w:r w:rsidRPr="00657015">
              <w:rPr>
                <w:sz w:val="16"/>
                <w:szCs w:val="16"/>
              </w:rPr>
              <w:tab/>
              <w:t>Lampy fluorescencyjne i inne odpady zawierające rtęć</w:t>
            </w:r>
          </w:p>
          <w:p w14:paraId="6E42092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23*</w:t>
            </w:r>
            <w:r w:rsidRPr="00657015">
              <w:rPr>
                <w:sz w:val="16"/>
                <w:szCs w:val="16"/>
              </w:rPr>
              <w:tab/>
              <w:t>Urządzenia zawierające freony</w:t>
            </w:r>
          </w:p>
          <w:p w14:paraId="7666B36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20 01 25</w:t>
            </w:r>
            <w:r w:rsidRPr="00657015">
              <w:rPr>
                <w:sz w:val="16"/>
                <w:szCs w:val="16"/>
              </w:rPr>
              <w:tab/>
              <w:t>Oleje i tłuszcze jadalne</w:t>
            </w:r>
          </w:p>
          <w:p w14:paraId="5CFC545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26*</w:t>
            </w:r>
            <w:r w:rsidRPr="00657015">
              <w:rPr>
                <w:sz w:val="16"/>
                <w:szCs w:val="16"/>
              </w:rPr>
              <w:tab/>
              <w:t>Oleje  i tłuszcze inne niż wymienione w 20 01 25</w:t>
            </w:r>
          </w:p>
          <w:p w14:paraId="573CB88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27*</w:t>
            </w:r>
            <w:r w:rsidRPr="00657015">
              <w:rPr>
                <w:sz w:val="16"/>
                <w:szCs w:val="16"/>
              </w:rPr>
              <w:tab/>
              <w:t xml:space="preserve">Farby tusze , farby drukarskie , kleje lepiszcze i żywice zawierające substancje niebezpieczne </w:t>
            </w:r>
          </w:p>
          <w:p w14:paraId="4F7F862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20 01 28</w:t>
            </w:r>
            <w:r w:rsidRPr="00657015">
              <w:rPr>
                <w:sz w:val="16"/>
                <w:szCs w:val="16"/>
              </w:rPr>
              <w:tab/>
              <w:t>Farby tusze , farby drukarskie , kleje lepiszcze i żywice inne niż wymienione w 20 01 27</w:t>
            </w:r>
          </w:p>
          <w:p w14:paraId="6A4A7D1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29*</w:t>
            </w:r>
            <w:r w:rsidRPr="00657015">
              <w:rPr>
                <w:sz w:val="16"/>
                <w:szCs w:val="16"/>
              </w:rPr>
              <w:tab/>
              <w:t xml:space="preserve">Detergenty zawierające substancje niebezpieczne </w:t>
            </w:r>
          </w:p>
          <w:p w14:paraId="46AD4C3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20 01 30</w:t>
            </w:r>
            <w:r w:rsidRPr="00657015">
              <w:rPr>
                <w:sz w:val="16"/>
                <w:szCs w:val="16"/>
              </w:rPr>
              <w:tab/>
              <w:t>Detergenty inne niż wymienione w 20 01 29</w:t>
            </w:r>
          </w:p>
          <w:p w14:paraId="0151E60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31*</w:t>
            </w:r>
            <w:r w:rsidRPr="00657015">
              <w:rPr>
                <w:sz w:val="16"/>
                <w:szCs w:val="16"/>
              </w:rPr>
              <w:tab/>
              <w:t>Leki  cytotoksyczne i cytostatyczne</w:t>
            </w:r>
          </w:p>
          <w:p w14:paraId="3DF23A5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20 01 32</w:t>
            </w:r>
            <w:r w:rsidRPr="00657015">
              <w:rPr>
                <w:sz w:val="16"/>
                <w:szCs w:val="16"/>
              </w:rPr>
              <w:tab/>
              <w:t>Leki inne niż wymienione w 20 01 29</w:t>
            </w:r>
          </w:p>
          <w:p w14:paraId="10B3E98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33*</w:t>
            </w:r>
            <w:r w:rsidRPr="00657015">
              <w:rPr>
                <w:sz w:val="16"/>
                <w:szCs w:val="16"/>
              </w:rPr>
              <w:tab/>
              <w:t>Baterie i akumulatory łącznie z bateriami i akumulatorami wymienionymi w 16 06 01, 16 06 02, lub 16 06 03 oraz niesortowane baterie i akumulatory zawierające baterie</w:t>
            </w:r>
          </w:p>
          <w:p w14:paraId="6111C20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20 01 34</w:t>
            </w:r>
            <w:r w:rsidRPr="00657015">
              <w:rPr>
                <w:sz w:val="16"/>
                <w:szCs w:val="16"/>
              </w:rPr>
              <w:tab/>
              <w:t>Baterie i akumulatory inne niż wymienione w 20 01 33</w:t>
            </w:r>
          </w:p>
          <w:p w14:paraId="014D109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35*</w:t>
            </w:r>
            <w:r w:rsidRPr="00657015">
              <w:rPr>
                <w:sz w:val="16"/>
                <w:szCs w:val="16"/>
              </w:rPr>
              <w:tab/>
              <w:t>Zużyte urządzenia elektryczne i elektroniczne inne niż wymienione w 20 01 21 i 20 01 23 zawierające niebezpieczne składniki</w:t>
            </w:r>
          </w:p>
          <w:p w14:paraId="04820B0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20 01 36</w:t>
            </w:r>
            <w:r w:rsidRPr="00657015">
              <w:rPr>
                <w:sz w:val="16"/>
                <w:szCs w:val="16"/>
              </w:rPr>
              <w:tab/>
              <w:t>Zużyte urządzenia elektryczne i elektroniczne inne niż wymienione w 20 01 21, 20 01 23 i 20 01 35</w:t>
            </w:r>
          </w:p>
          <w:p w14:paraId="0BED0E4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37*</w:t>
            </w:r>
            <w:r w:rsidRPr="00657015">
              <w:rPr>
                <w:sz w:val="16"/>
                <w:szCs w:val="16"/>
              </w:rPr>
              <w:tab/>
              <w:t>Drewno zawierające substancje niebezpieczne</w:t>
            </w:r>
          </w:p>
          <w:p w14:paraId="2049111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20 01 38</w:t>
            </w:r>
            <w:r w:rsidRPr="00657015">
              <w:rPr>
                <w:sz w:val="16"/>
                <w:szCs w:val="16"/>
              </w:rPr>
              <w:tab/>
              <w:t>Drewno inne niż wymienione w 20 01 37</w:t>
            </w:r>
          </w:p>
          <w:p w14:paraId="2E2082E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20 01 39</w:t>
            </w:r>
            <w:r w:rsidRPr="00657015">
              <w:rPr>
                <w:sz w:val="16"/>
                <w:szCs w:val="16"/>
              </w:rPr>
              <w:tab/>
              <w:t>Tworzywa sztuczne</w:t>
            </w:r>
          </w:p>
          <w:p w14:paraId="304A15F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20 01 40</w:t>
            </w:r>
            <w:r w:rsidRPr="00657015">
              <w:rPr>
                <w:sz w:val="16"/>
                <w:szCs w:val="16"/>
              </w:rPr>
              <w:tab/>
              <w:t>Metale</w:t>
            </w:r>
          </w:p>
          <w:p w14:paraId="253A1E0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20 01 41</w:t>
            </w:r>
            <w:r w:rsidRPr="00657015">
              <w:rPr>
                <w:sz w:val="16"/>
                <w:szCs w:val="16"/>
              </w:rPr>
              <w:tab/>
              <w:t>Odpady z czyszczenia kominów ( w tym zmiotki wentylacyjne)</w:t>
            </w:r>
          </w:p>
          <w:p w14:paraId="419E658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20 01 80</w:t>
            </w:r>
            <w:r w:rsidRPr="00657015">
              <w:rPr>
                <w:sz w:val="16"/>
                <w:szCs w:val="16"/>
              </w:rPr>
              <w:tab/>
              <w:t>Środki ochrony roślin inne niż wymienione w 20 01 19</w:t>
            </w:r>
          </w:p>
          <w:p w14:paraId="74A8EED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20 01 99</w:t>
            </w:r>
            <w:r w:rsidRPr="00657015">
              <w:rPr>
                <w:sz w:val="16"/>
                <w:szCs w:val="16"/>
              </w:rPr>
              <w:tab/>
              <w:t>Inne nie wymienione frakcje zbierane w sposób selektywny</w:t>
            </w:r>
          </w:p>
          <w:p w14:paraId="0FDF73F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20 02 01</w:t>
            </w:r>
            <w:r w:rsidRPr="00657015">
              <w:rPr>
                <w:sz w:val="16"/>
                <w:szCs w:val="16"/>
              </w:rPr>
              <w:tab/>
              <w:t>Odpady ulegające biodegradacji</w:t>
            </w:r>
          </w:p>
          <w:p w14:paraId="0A6FA31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20 02 02</w:t>
            </w:r>
            <w:r w:rsidRPr="00657015">
              <w:rPr>
                <w:sz w:val="16"/>
                <w:szCs w:val="16"/>
              </w:rPr>
              <w:tab/>
              <w:t>Gleba i ziemia, w tym kamienie</w:t>
            </w:r>
          </w:p>
          <w:p w14:paraId="77D1831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20 02 03</w:t>
            </w:r>
            <w:r w:rsidRPr="00657015">
              <w:rPr>
                <w:sz w:val="16"/>
                <w:szCs w:val="16"/>
              </w:rPr>
              <w:tab/>
              <w:t>Inne odpady nieulegające biodegradacji</w:t>
            </w:r>
          </w:p>
          <w:p w14:paraId="3B9E4D3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20 03 01</w:t>
            </w:r>
            <w:r w:rsidRPr="00657015">
              <w:rPr>
                <w:sz w:val="16"/>
                <w:szCs w:val="16"/>
              </w:rPr>
              <w:tab/>
              <w:t>Nie segregowane (zmieszane) odpady komunalne</w:t>
            </w:r>
          </w:p>
          <w:p w14:paraId="430409D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20 03 02</w:t>
            </w:r>
            <w:r w:rsidRPr="00657015">
              <w:rPr>
                <w:sz w:val="16"/>
                <w:szCs w:val="16"/>
              </w:rPr>
              <w:tab/>
              <w:t>Odpady z targowisk</w:t>
            </w:r>
          </w:p>
          <w:p w14:paraId="0CF99FE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20 03 03</w:t>
            </w:r>
            <w:r w:rsidRPr="00657015">
              <w:rPr>
                <w:sz w:val="16"/>
                <w:szCs w:val="16"/>
              </w:rPr>
              <w:tab/>
              <w:t>Odpady z czyszczenia ulic i placów</w:t>
            </w:r>
          </w:p>
          <w:p w14:paraId="5F77EF8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20 03 04</w:t>
            </w:r>
            <w:r w:rsidRPr="00657015">
              <w:rPr>
                <w:sz w:val="16"/>
                <w:szCs w:val="16"/>
              </w:rPr>
              <w:tab/>
              <w:t>Szlamy ze zbiorników bezodpływowych służących do gromadzenia nieczystości</w:t>
            </w:r>
          </w:p>
          <w:p w14:paraId="172CF7F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20 03 06</w:t>
            </w:r>
            <w:r w:rsidRPr="00657015">
              <w:rPr>
                <w:sz w:val="16"/>
                <w:szCs w:val="16"/>
              </w:rPr>
              <w:tab/>
              <w:t>Odpady ze studzienek kanalizacyjnych</w:t>
            </w:r>
          </w:p>
          <w:p w14:paraId="33329EF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20 03 07</w:t>
            </w:r>
            <w:r w:rsidRPr="00657015">
              <w:rPr>
                <w:sz w:val="16"/>
                <w:szCs w:val="16"/>
              </w:rPr>
              <w:tab/>
              <w:t>Odpady wielkogabarytowe</w:t>
            </w:r>
          </w:p>
          <w:p w14:paraId="380965D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20 03 99</w:t>
            </w:r>
            <w:r w:rsidRPr="00657015">
              <w:rPr>
                <w:sz w:val="16"/>
                <w:szCs w:val="16"/>
              </w:rPr>
              <w:tab/>
              <w:t>Odpady komunalne nie wymienione w innych podgrupach</w:t>
            </w:r>
          </w:p>
          <w:p w14:paraId="5B93AE9C" w14:textId="77777777" w:rsidR="00657015" w:rsidRDefault="00657015" w:rsidP="007C0AA1">
            <w:pPr>
              <w:rPr>
                <w:sz w:val="16"/>
                <w:szCs w:val="16"/>
              </w:rPr>
            </w:pPr>
          </w:p>
        </w:tc>
      </w:tr>
      <w:tr w:rsidR="009179DB" w:rsidRPr="007C0AA1" w14:paraId="2E0D14F1" w14:textId="77777777" w:rsidTr="009179DB">
        <w:trPr>
          <w:trHeight w:val="634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7B6CA1E" w14:textId="77777777" w:rsidR="009179DB" w:rsidRPr="007C0AA1" w:rsidRDefault="009179DB" w:rsidP="009179D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18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A74AE86" w14:textId="77777777" w:rsidR="009179DB" w:rsidRDefault="009179DB" w:rsidP="009179D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30.03.2017</w:t>
            </w:r>
          </w:p>
          <w:p w14:paraId="49582B69" w14:textId="77777777" w:rsidR="009179DB" w:rsidRDefault="009179DB" w:rsidP="009179D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6864817" w14:textId="77777777" w:rsidR="009179DB" w:rsidRPr="007C0AA1" w:rsidRDefault="009179DB" w:rsidP="009179D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Zmiana-31.03.2017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888783D" w14:textId="77777777" w:rsidR="009179DB" w:rsidRPr="009179DB" w:rsidRDefault="009179DB" w:rsidP="00EB6ECA">
            <w:pPr>
              <w:snapToGrid w:val="0"/>
              <w:jc w:val="center"/>
              <w:rPr>
                <w:sz w:val="16"/>
                <w:szCs w:val="16"/>
              </w:rPr>
            </w:pPr>
            <w:r w:rsidRPr="009179DB">
              <w:rPr>
                <w:rStyle w:val="Teksttreci"/>
                <w:sz w:val="16"/>
                <w:szCs w:val="16"/>
              </w:rPr>
              <w:t>NIP 8862981721 Regon: 022281418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679ACDB" w14:textId="77777777" w:rsidR="009179DB" w:rsidRPr="009179DB" w:rsidRDefault="009179DB" w:rsidP="009179DB">
            <w:pPr>
              <w:rPr>
                <w:sz w:val="16"/>
                <w:szCs w:val="16"/>
              </w:rPr>
            </w:pPr>
            <w:bookmarkStart w:id="0" w:name="bookmark2"/>
            <w:r w:rsidRPr="009179DB">
              <w:rPr>
                <w:sz w:val="16"/>
                <w:szCs w:val="16"/>
              </w:rPr>
              <w:t>SMART GROUP SP. Z 0.0.</w:t>
            </w:r>
            <w:bookmarkEnd w:id="0"/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4E9083B" w14:textId="77777777" w:rsidR="00635FE7" w:rsidRDefault="009179DB" w:rsidP="00EB6ECA">
            <w:pPr>
              <w:snapToGrid w:val="0"/>
              <w:jc w:val="center"/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</w:pPr>
            <w:r w:rsidRPr="009179DB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 xml:space="preserve">58-300 Wałbrzych, </w:t>
            </w:r>
          </w:p>
          <w:p w14:paraId="1AED7B87" w14:textId="77777777" w:rsidR="009179DB" w:rsidRPr="009179DB" w:rsidRDefault="00635FE7" w:rsidP="00EB6ECA">
            <w:pPr>
              <w:snapToGrid w:val="0"/>
              <w:jc w:val="center"/>
              <w:rPr>
                <w:sz w:val="16"/>
                <w:szCs w:val="16"/>
              </w:rPr>
            </w:pPr>
            <w:r w:rsidRPr="009179DB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>ul. Słowackiego</w:t>
            </w:r>
            <w:r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5FE7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>6/4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23A8B772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20 01 01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papier i tektura</w:t>
            </w:r>
          </w:p>
          <w:p w14:paraId="1A925C3E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20 01 02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szkło</w:t>
            </w:r>
          </w:p>
          <w:p w14:paraId="7BE98977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20 01 08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kuchenne ulegające biodegradacji</w:t>
            </w:r>
          </w:p>
          <w:p w14:paraId="494B9D5B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20 01 10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odzież</w:t>
            </w:r>
          </w:p>
          <w:p w14:paraId="74E08119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20 01 11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tekstylia</w:t>
            </w:r>
          </w:p>
          <w:p w14:paraId="63C5A280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20 01 25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oleje i tłuszcze jadalne</w:t>
            </w:r>
          </w:p>
          <w:p w14:paraId="2FF8039C" w14:textId="77777777" w:rsidR="009179DB" w:rsidRPr="009179DB" w:rsidRDefault="009179DB" w:rsidP="009179DB">
            <w:pPr>
              <w:tabs>
                <w:tab w:val="left" w:pos="1565"/>
              </w:tabs>
              <w:spacing w:line="226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20 01 28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farby, tusze, farby drukarskie, kleje , lepiszcze i żywice inne niż wymienione w 20 01 27,</w:t>
            </w:r>
          </w:p>
          <w:p w14:paraId="58AF3BDB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20 01 30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detergenty inne niż wymienione w 20 01 29</w:t>
            </w:r>
          </w:p>
          <w:p w14:paraId="559825A3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20 01 32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leki inne niż wymienione w 20 01 31</w:t>
            </w:r>
          </w:p>
          <w:p w14:paraId="48E8B954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20 01 34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baterie i akumulatory inne niż wymienione w 20 01 33</w:t>
            </w:r>
          </w:p>
          <w:p w14:paraId="231AA090" w14:textId="77777777" w:rsidR="009179DB" w:rsidRPr="009179DB" w:rsidRDefault="009179DB" w:rsidP="009179DB">
            <w:pPr>
              <w:tabs>
                <w:tab w:val="left" w:pos="1565"/>
              </w:tabs>
              <w:spacing w:line="226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20 01 36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zużyte urządzenia elektryczne i elektroniczne inne niż wymienione w 20 01 21</w:t>
            </w:r>
          </w:p>
          <w:p w14:paraId="4F8E6E02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20 01 38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drewno inne niż wymienione w 20 01 37</w:t>
            </w:r>
          </w:p>
          <w:p w14:paraId="261F1753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20 01 39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tworzywa sztuczne</w:t>
            </w:r>
          </w:p>
          <w:p w14:paraId="11CE8167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20 01 40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metale</w:t>
            </w:r>
          </w:p>
          <w:p w14:paraId="3A471360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20 01 41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zmiotek wentylacyjnych</w:t>
            </w:r>
          </w:p>
          <w:p w14:paraId="53BF243D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20 01 80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środki ochronne roślin inne niż wymienione w 20 01 19</w:t>
            </w:r>
          </w:p>
          <w:p w14:paraId="66DE143F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20 01 99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inne niewymienione frakcje zbierane w sposób selektywny</w:t>
            </w:r>
          </w:p>
          <w:p w14:paraId="70BB97CA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20 02 01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ulegające biodegradacji</w:t>
            </w:r>
          </w:p>
          <w:p w14:paraId="67BB1797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20 02 02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gleba i ziemia, w tym kamienie</w:t>
            </w:r>
          </w:p>
          <w:p w14:paraId="0F84FBC3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20 02 03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inne odpady nieulegające biodegradacji</w:t>
            </w:r>
          </w:p>
          <w:p w14:paraId="7BBB1DA3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20 03 01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niesegregowane (zmieszane) odpady komunalne</w:t>
            </w:r>
          </w:p>
          <w:p w14:paraId="546CE016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20 03 02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z targowisk</w:t>
            </w:r>
          </w:p>
          <w:p w14:paraId="6FDD9F28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20 03 03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z czyszczenia ulic i placów</w:t>
            </w:r>
          </w:p>
          <w:p w14:paraId="242FA257" w14:textId="77777777" w:rsidR="009179DB" w:rsidRPr="009179DB" w:rsidRDefault="009179DB" w:rsidP="009179DB">
            <w:pPr>
              <w:tabs>
                <w:tab w:val="left" w:pos="1565"/>
              </w:tabs>
              <w:spacing w:line="226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20 03 04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szlamy ze zbiorników bezodpływowych służących do gromadzenia nieczystości</w:t>
            </w:r>
          </w:p>
          <w:p w14:paraId="5273B128" w14:textId="77777777" w:rsidR="009179DB" w:rsidRDefault="009179DB" w:rsidP="009179DB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20 03 06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ze studzienek kanalizacyjnych</w:t>
            </w:r>
          </w:p>
          <w:p w14:paraId="3B60254C" w14:textId="77777777" w:rsidR="008C05C3" w:rsidRDefault="008C05C3" w:rsidP="009179DB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14:paraId="72839F4F" w14:textId="77777777" w:rsidR="008C05C3" w:rsidRDefault="008C05C3" w:rsidP="009179DB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Zmiana 31.03.2017</w:t>
            </w:r>
          </w:p>
          <w:p w14:paraId="3E839D93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01 Opakowania z papieru i tektury </w:t>
            </w:r>
          </w:p>
          <w:p w14:paraId="5A40DE40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02 Opakowania z tworzyw sztucznych </w:t>
            </w:r>
          </w:p>
          <w:p w14:paraId="059B32E4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03 Opakowania z drewna </w:t>
            </w:r>
          </w:p>
          <w:p w14:paraId="2DFC0F0D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04 Opakowania z metali </w:t>
            </w:r>
          </w:p>
          <w:p w14:paraId="39DA1E5F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05 Opakowania wielomateriałowe </w:t>
            </w:r>
          </w:p>
          <w:p w14:paraId="7FCBE246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06 Zmieszane odpady opakowaniowe </w:t>
            </w:r>
          </w:p>
          <w:p w14:paraId="4BB4875F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07 Opakowania ze szkła </w:t>
            </w:r>
          </w:p>
          <w:p w14:paraId="67BA2FBC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lastRenderedPageBreak/>
              <w:t>15 01 09 Opakowania z tekstyliów</w:t>
            </w:r>
          </w:p>
          <w:p w14:paraId="6CC63289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15 01 10* Opakowania zawierające pozostałości substancji niebezpiecznych lub nimi zanieczyszczone (np. środkami ochrony roślin I i II klasy toksyczności - bardzo toksyczne i toksyczne)</w:t>
            </w:r>
          </w:p>
          <w:p w14:paraId="0A8D998C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15 01 11* Opakowania z metali zawierające niebezpieczne porowate elementy wzmocnienia konstrukcyjnego (np. azbest), włącznie z pustymi pojemnikami ciśnieniowymi 15 02 Sorbenty, materiały filtracyjne, tkaniny do wycierania i ubrania ochronne</w:t>
            </w:r>
          </w:p>
          <w:p w14:paraId="7548595C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 15 02 02* Sorbenty, materiały filtracyjne (w tym filtry olejowe nie ujęte w innych grupach), tkaniny do wycierania (np. szmaty, ścierki) i ubrania ochronne zanieczyszczone substancjami niebezpiecznymi (np. PCB)</w:t>
            </w:r>
          </w:p>
          <w:p w14:paraId="739925E4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15 02 03 Sorbenty, materiały filtracyjne, tkaniny do wycierania (np. szmaty, ścierki) i ubrania ochronne inne niż wymienione w 15 02 02</w:t>
            </w:r>
          </w:p>
          <w:p w14:paraId="554F8540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16 01 03 Zużyte opony</w:t>
            </w:r>
          </w:p>
          <w:p w14:paraId="66B7D7F7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17 01 01 Odpady betonu oraz gruz betonowy z rozbiórek i remontów </w:t>
            </w:r>
          </w:p>
          <w:p w14:paraId="35E51844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01 02 Gruz ceglany</w:t>
            </w:r>
          </w:p>
          <w:p w14:paraId="30E0B402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01 03 Odpady innych materiałów ceramicznych i elementów wyposażenia</w:t>
            </w:r>
          </w:p>
          <w:p w14:paraId="37667942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01 07 Zmieszane odpady z betonu, gruzu ceglanego, odpadowych materiałów</w:t>
            </w:r>
          </w:p>
          <w:p w14:paraId="7146AC38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ceramicznych i elementów wyposażenia inne niż wymienione w 17 01 06</w:t>
            </w:r>
          </w:p>
          <w:p w14:paraId="3F49D8FB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02 01 Drewno</w:t>
            </w:r>
          </w:p>
          <w:p w14:paraId="0F15D9BF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02 02 Szkło</w:t>
            </w:r>
          </w:p>
          <w:p w14:paraId="544F2F94" w14:textId="77777777" w:rsid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02 03 Tworzywa sztuczne</w:t>
            </w:r>
          </w:p>
          <w:p w14:paraId="7CE12DA2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03 02 Asfalt inny niż wymieniony w 17 03 01</w:t>
            </w:r>
          </w:p>
          <w:p w14:paraId="65A09D21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01 Miedź, brąz, mosiądz</w:t>
            </w:r>
          </w:p>
          <w:p w14:paraId="5DB8EFCD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02 Aluminium</w:t>
            </w:r>
          </w:p>
          <w:p w14:paraId="1AD46C22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03 Ołów</w:t>
            </w:r>
          </w:p>
          <w:p w14:paraId="624513F7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04 Cynk</w:t>
            </w:r>
          </w:p>
          <w:p w14:paraId="0F1BCCBD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05 Żelazo i stal</w:t>
            </w:r>
          </w:p>
          <w:p w14:paraId="388A389D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06 Cyna</w:t>
            </w:r>
          </w:p>
          <w:p w14:paraId="29AAC397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07 Mieszaniny metali</w:t>
            </w:r>
          </w:p>
          <w:p w14:paraId="171E488E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11 Kable inne niż wymienione w 17 04 10</w:t>
            </w:r>
          </w:p>
          <w:p w14:paraId="7FD23B1C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05 08 Tłuczeń torowy (kruszywo) inny niż wymieniony w 17 05 07</w:t>
            </w:r>
          </w:p>
          <w:p w14:paraId="3F32A4F9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06 04 Materiały izolacyjne inne niż wymienione w 17 06 01 i 17 06 03</w:t>
            </w:r>
          </w:p>
          <w:p w14:paraId="14EFAB6B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08 02 Materiały konstrukcyjne zawierające gips inne niż wymienione w 17 08 01</w:t>
            </w:r>
          </w:p>
          <w:p w14:paraId="498FDBDF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09 04 Zmieszane odpady z budowy, remontów i demontażu inne niż wymienione w 17 09</w:t>
            </w:r>
          </w:p>
          <w:p w14:paraId="2EF2D61A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01, 17 09 02 i 17 09 03</w:t>
            </w:r>
          </w:p>
          <w:p w14:paraId="350C5FFD" w14:textId="77777777" w:rsidR="007E3A98" w:rsidRPr="008C05C3" w:rsidRDefault="007E3A98" w:rsidP="008C05C3">
            <w:pPr>
              <w:rPr>
                <w:sz w:val="16"/>
                <w:szCs w:val="16"/>
              </w:rPr>
            </w:pPr>
          </w:p>
          <w:p w14:paraId="36CB3DC2" w14:textId="77777777" w:rsidR="009179DB" w:rsidRPr="00657015" w:rsidRDefault="009179DB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</w:p>
        </w:tc>
      </w:tr>
      <w:tr w:rsidR="00EB6ECA" w:rsidRPr="007C0AA1" w14:paraId="63675DA5" w14:textId="77777777" w:rsidTr="009179DB">
        <w:trPr>
          <w:trHeight w:val="634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787669A" w14:textId="4BE425C6" w:rsidR="00EB6ECA" w:rsidRDefault="00EB6ECA" w:rsidP="009179D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19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0781543" w14:textId="5B4DA040" w:rsidR="00EB6ECA" w:rsidRDefault="00EB6ECA" w:rsidP="009179D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10.02.2021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9D473CC" w14:textId="236FF4D7" w:rsidR="00EB6ECA" w:rsidRPr="009179DB" w:rsidRDefault="00EB6ECA" w:rsidP="00EB6ECA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 xml:space="preserve">NIP 7532456193 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66B2563" w14:textId="712E2FF6" w:rsidR="00EB6ECA" w:rsidRPr="009179DB" w:rsidRDefault="00EB6ECA" w:rsidP="00917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KOMUNAL RECYCLE Sp. z o.o.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7861D5B" w14:textId="04179523" w:rsidR="00EB6ECA" w:rsidRPr="009179DB" w:rsidRDefault="00EB6ECA" w:rsidP="00EB6ECA">
            <w:pPr>
              <w:snapToGrid w:val="0"/>
              <w:jc w:val="center"/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>48-303 Nysa, ul. Morcinka 66E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6299B807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01 Opakowania z papieru i tektury </w:t>
            </w:r>
          </w:p>
          <w:p w14:paraId="3E35C979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lastRenderedPageBreak/>
              <w:t xml:space="preserve">15 01 02 Opakowania z tworzyw sztucznych </w:t>
            </w:r>
          </w:p>
          <w:p w14:paraId="307EF422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03 Opakowania z drewna </w:t>
            </w:r>
          </w:p>
          <w:p w14:paraId="116899A4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04 Opakowania z metali </w:t>
            </w:r>
          </w:p>
          <w:p w14:paraId="74DAE185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05 Opakowania wielomateriałowe </w:t>
            </w:r>
          </w:p>
          <w:p w14:paraId="7D0C961E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06 Zmieszane odpady opakowaniowe </w:t>
            </w:r>
          </w:p>
          <w:p w14:paraId="66E80471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07 Opakowania ze szkła </w:t>
            </w:r>
          </w:p>
          <w:p w14:paraId="6DFF5384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15 01 09 Opakowania z tekstyliów</w:t>
            </w:r>
          </w:p>
          <w:p w14:paraId="451267BB" w14:textId="77777777" w:rsid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15 01 10* Opakowania zawierające pozostałości substancji niebezpiecznych lub nimi zanieczyszczone</w:t>
            </w:r>
          </w:p>
          <w:p w14:paraId="760CD063" w14:textId="77777777" w:rsidR="00EB6ECA" w:rsidRDefault="00EB6ECA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B6ECA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15 01 11* Opakowania z metali zawierające niebezpieczne porowate elementy wzmocnienia konstrukcyjnego (np. azbest), włącznie z pustymi pojemnikami ciśnieniowymi</w:t>
            </w:r>
          </w:p>
          <w:p w14:paraId="076466B7" w14:textId="77777777" w:rsidR="00EB6ECA" w:rsidRDefault="00EB6ECA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150203 Sorbenty, materiały filtracyjne, tkaniny do wycierania (np. szmaty, ścierki) i ubrania ochronne inne niż wymienione w 150202</w:t>
            </w:r>
          </w:p>
          <w:p w14:paraId="52557F69" w14:textId="77777777" w:rsidR="00EB6ECA" w:rsidRDefault="00EB6ECA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160103 Zużyte opony</w:t>
            </w:r>
          </w:p>
          <w:p w14:paraId="1B5D4740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17 01 01 Odpady betonu oraz gruz betonowy z rozbiórek i remontów </w:t>
            </w:r>
          </w:p>
          <w:p w14:paraId="64832858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01 02 Gruz ceglany</w:t>
            </w:r>
          </w:p>
          <w:p w14:paraId="16AFA21C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01 03 Odpady innych materiałów ceramicznych i elementów wyposażenia</w:t>
            </w:r>
          </w:p>
          <w:p w14:paraId="6AEAB7C7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01 07 Zmieszane odpady z betonu, gruzu ceglanego, odpadowych materiałów</w:t>
            </w:r>
          </w:p>
          <w:p w14:paraId="4999428E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ceramicznych i elementów wyposażenia inne niż wymienione w 17 01 06</w:t>
            </w:r>
          </w:p>
          <w:p w14:paraId="0C795890" w14:textId="77777777" w:rsidR="00EB6ECA" w:rsidRDefault="00EB6ECA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170180 Usunięte tynki, tapety, okleiny itp.</w:t>
            </w:r>
          </w:p>
          <w:p w14:paraId="279407E5" w14:textId="77777777" w:rsidR="00EB6ECA" w:rsidRDefault="00EB6ECA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170181 Odpady z remontów i przebudowy dróg</w:t>
            </w:r>
          </w:p>
          <w:p w14:paraId="1897AE7A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02 01 Drewno</w:t>
            </w:r>
          </w:p>
          <w:p w14:paraId="0E0D47D4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02 02 Szkło</w:t>
            </w:r>
          </w:p>
          <w:p w14:paraId="2E894AC3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02 03 Tworzywa sztuczne</w:t>
            </w:r>
          </w:p>
          <w:p w14:paraId="05A3EC3A" w14:textId="77777777" w:rsidR="00EB6ECA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170380 odpadowa papa</w:t>
            </w:r>
          </w:p>
          <w:p w14:paraId="4F583028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01 Miedź, brąz, mosiądz</w:t>
            </w:r>
          </w:p>
          <w:p w14:paraId="053C557D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02 Aluminium</w:t>
            </w:r>
          </w:p>
          <w:p w14:paraId="76A83F8C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03 Ołów</w:t>
            </w:r>
          </w:p>
          <w:p w14:paraId="2F9AE555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04 Cynk</w:t>
            </w:r>
          </w:p>
          <w:p w14:paraId="645CB0F0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05 Żelazo i stal</w:t>
            </w:r>
          </w:p>
          <w:p w14:paraId="52FCD6D4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06 Cyna</w:t>
            </w:r>
          </w:p>
          <w:p w14:paraId="48CA7595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07 Mieszaniny metali</w:t>
            </w:r>
          </w:p>
          <w:p w14:paraId="1A0DA48E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11 Kable inne niż wymienione w 17 04 10</w:t>
            </w:r>
          </w:p>
          <w:p w14:paraId="529BC54F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170504 Gleba i ziemia, w tym kamienie, inne niż wymienione w 170503</w:t>
            </w:r>
          </w:p>
          <w:p w14:paraId="74070E2A" w14:textId="52CE4D7F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170506 Urobek z pogłębiania inny niż wymieniony w 170505</w:t>
            </w:r>
          </w:p>
          <w:p w14:paraId="76D27C8F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05 08 Tłuczeń torowy (kruszywo) inny niż wymieniony w 17 05 07</w:t>
            </w:r>
          </w:p>
          <w:p w14:paraId="24E11827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lastRenderedPageBreak/>
              <w:t>17 08 02 Materiały konstrukcyjne zawierające gips inne niż wymienione w 17 08 01</w:t>
            </w:r>
          </w:p>
          <w:p w14:paraId="6A685925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09 04 Zmieszane odpady z budowy, remontów i demontażu inne niż wymienione w 17 09</w:t>
            </w:r>
          </w:p>
          <w:p w14:paraId="4030DD7F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01, 17 09 02 i 17 09 03</w:t>
            </w:r>
          </w:p>
          <w:p w14:paraId="1E479090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01 papier i tektura</w:t>
            </w:r>
          </w:p>
          <w:p w14:paraId="3A819A43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02 szkło</w:t>
            </w:r>
          </w:p>
          <w:p w14:paraId="1907CDCA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08 odpady kuchenne ulegające biodegradacji</w:t>
            </w:r>
          </w:p>
          <w:p w14:paraId="5B6E82DE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10 odzież</w:t>
            </w:r>
          </w:p>
          <w:p w14:paraId="399F593D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11 tekstylia</w:t>
            </w:r>
          </w:p>
          <w:p w14:paraId="5E94124C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200113* Rozpuszczalniki</w:t>
            </w:r>
          </w:p>
          <w:p w14:paraId="65238D65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200114* kwasy</w:t>
            </w:r>
          </w:p>
          <w:p w14:paraId="6685EDA9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200115* Alkalia</w:t>
            </w:r>
          </w:p>
          <w:p w14:paraId="465478DC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200117* odczynniki fotograficzne</w:t>
            </w:r>
          </w:p>
          <w:p w14:paraId="657D2FC8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200119* Środki ochrony roślin </w:t>
            </w:r>
          </w:p>
          <w:p w14:paraId="211F126E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200121* Lampy fluorescencyjne i inne odpady zawierające rtęć</w:t>
            </w:r>
          </w:p>
          <w:p w14:paraId="41379048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200123* Urządzenia zawierające freony</w:t>
            </w:r>
          </w:p>
          <w:p w14:paraId="0B6D3BEB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200125 Oleje i tłuszcze jadalne</w:t>
            </w:r>
          </w:p>
          <w:p w14:paraId="58D7FB81" w14:textId="4C78149B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200126* Oleje i tłuszcze inne niż wy</w:t>
            </w:r>
            <w:r w:rsidR="00F27390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mienione w 200125</w:t>
            </w:r>
          </w:p>
          <w:p w14:paraId="35BB6988" w14:textId="2A343FCF" w:rsidR="00F27390" w:rsidRDefault="00F27390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200127* Farby, tusze, farby drukarskie, kleje, lepiszcze i żywice zawierające substancje niebezpieczne</w:t>
            </w:r>
          </w:p>
          <w:p w14:paraId="61EB3725" w14:textId="03E58976" w:rsidR="00F27390" w:rsidRDefault="00F27390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200128 </w:t>
            </w:r>
            <w:r w:rsidRPr="00F27390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Farby, tusze, farby drukarskie, kleje, lepiszcze i żywice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 inne niż wymienione w 200127</w:t>
            </w:r>
          </w:p>
          <w:p w14:paraId="17D72A91" w14:textId="0B7A536B" w:rsidR="00F27390" w:rsidRDefault="00F27390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sz w:val="16"/>
                <w:szCs w:val="16"/>
              </w:rPr>
            </w:pPr>
            <w:r w:rsidRPr="00F27390">
              <w:rPr>
                <w:rFonts w:eastAsia="Calibri"/>
                <w:sz w:val="16"/>
                <w:szCs w:val="16"/>
              </w:rPr>
              <w:t>2001</w:t>
            </w:r>
            <w:r>
              <w:rPr>
                <w:rFonts w:eastAsia="Calibri"/>
                <w:sz w:val="16"/>
                <w:szCs w:val="16"/>
              </w:rPr>
              <w:t>29* Detergenty zawierające substancje niebezpieczne</w:t>
            </w:r>
          </w:p>
          <w:p w14:paraId="6EDED688" w14:textId="56CCF814" w:rsidR="00F27390" w:rsidRDefault="00F27390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sz w:val="16"/>
                <w:szCs w:val="16"/>
              </w:rPr>
            </w:pPr>
            <w:r w:rsidRPr="00F27390">
              <w:rPr>
                <w:rFonts w:eastAsia="Calibri"/>
                <w:sz w:val="16"/>
                <w:szCs w:val="16"/>
              </w:rPr>
              <w:t>200130 Detergenty inne niż wymienione w 200129</w:t>
            </w:r>
          </w:p>
          <w:p w14:paraId="1055FA8D" w14:textId="735820C6" w:rsidR="00F27390" w:rsidRDefault="00F27390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sz w:val="16"/>
                <w:szCs w:val="16"/>
              </w:rPr>
            </w:pPr>
            <w:r w:rsidRPr="00F27390">
              <w:rPr>
                <w:rFonts w:eastAsia="Calibri"/>
                <w:sz w:val="16"/>
                <w:szCs w:val="16"/>
              </w:rPr>
              <w:t>200131* Leki cytotoksyczne i cytostatyczne</w:t>
            </w:r>
          </w:p>
          <w:p w14:paraId="16EE4B63" w14:textId="1D4346BC" w:rsidR="00623E6F" w:rsidRPr="00623E6F" w:rsidRDefault="00623E6F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sz w:val="16"/>
                <w:szCs w:val="16"/>
              </w:rPr>
            </w:pPr>
            <w:r w:rsidRPr="00623E6F">
              <w:rPr>
                <w:rFonts w:eastAsia="Calibri"/>
                <w:sz w:val="16"/>
                <w:szCs w:val="16"/>
              </w:rPr>
              <w:t>200132 Leki inne niż wymienione w 200131</w:t>
            </w:r>
          </w:p>
          <w:p w14:paraId="38FD5EC8" w14:textId="0830922D" w:rsidR="00623E6F" w:rsidRDefault="00623E6F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sz w:val="16"/>
                <w:szCs w:val="16"/>
              </w:rPr>
            </w:pPr>
            <w:r w:rsidRPr="00623E6F">
              <w:rPr>
                <w:rFonts w:eastAsia="Calibri"/>
                <w:sz w:val="16"/>
                <w:szCs w:val="16"/>
              </w:rPr>
              <w:t>200133* Baterie  i akumulatory łącznie z bateriami i akumulatorami wymienionymi w 160601, 160602 lub 160603 oraz niesortowane baterie i akumulatory zawierające te baterie</w:t>
            </w:r>
          </w:p>
          <w:p w14:paraId="01003299" w14:textId="77777777" w:rsidR="00623E6F" w:rsidRPr="00623E6F" w:rsidRDefault="00623E6F" w:rsidP="00623E6F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34 baterie i akumulatory inne niż wymienione w 20 01 33</w:t>
            </w:r>
          </w:p>
          <w:p w14:paraId="4A64832B" w14:textId="3248DBC3" w:rsidR="00623E6F" w:rsidRDefault="00623E6F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200135* Zużyte urządzenia elektryczne i elektroniczne  inne niż wymienione w 200121 i 200123 zawierające niebezpieczne składniki</w:t>
            </w:r>
          </w:p>
          <w:p w14:paraId="1BA1C6C9" w14:textId="0EFE37C9" w:rsidR="00623E6F" w:rsidRDefault="00623E6F" w:rsidP="00623E6F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36 zużyte urządzenia elektryczne i elektroniczne inne niż wymienione w 20 01 21</w:t>
            </w:r>
          </w:p>
          <w:p w14:paraId="49AED92F" w14:textId="7A204CA0" w:rsidR="00623E6F" w:rsidRPr="00623E6F" w:rsidRDefault="00623E6F" w:rsidP="00623E6F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200137* Drewno zawierające </w:t>
            </w:r>
            <w:r w:rsid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substancje niebezpieczne</w:t>
            </w:r>
          </w:p>
          <w:p w14:paraId="2853C1B2" w14:textId="77777777" w:rsidR="00623E6F" w:rsidRPr="00623E6F" w:rsidRDefault="00623E6F" w:rsidP="00623E6F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38 drewno inne niż wymienione w 20 01 37</w:t>
            </w:r>
          </w:p>
          <w:p w14:paraId="303A97BE" w14:textId="77777777" w:rsidR="00623E6F" w:rsidRPr="00623E6F" w:rsidRDefault="00623E6F" w:rsidP="00623E6F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39 tworzywa sztuczne</w:t>
            </w:r>
          </w:p>
          <w:p w14:paraId="52DC11D7" w14:textId="77777777" w:rsidR="00623E6F" w:rsidRPr="00623E6F" w:rsidRDefault="00623E6F" w:rsidP="00623E6F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40 metale</w:t>
            </w:r>
          </w:p>
          <w:p w14:paraId="3023A38E" w14:textId="223E67BA" w:rsidR="00623E6F" w:rsidRDefault="00623E6F" w:rsidP="00623E6F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lastRenderedPageBreak/>
              <w:t>20 01 41</w:t>
            </w:r>
            <w:r w:rsid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 Odpady z czyszczenia kominów (w tym zmiotki wentylacyjne)</w:t>
            </w:r>
          </w:p>
          <w:p w14:paraId="0FD4D931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80 środki ochronne roślin inne niż wymienione w 20 01 19</w:t>
            </w:r>
          </w:p>
          <w:p w14:paraId="739CDEB3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99 inne niewymienione frakcje zbierane w sposób selektywny</w:t>
            </w:r>
          </w:p>
          <w:p w14:paraId="6418782E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02 01 odpady ulegające biodegradacji</w:t>
            </w:r>
          </w:p>
          <w:p w14:paraId="19C75FFE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02 02 gleba i ziemia, w tym kamienie</w:t>
            </w:r>
          </w:p>
          <w:p w14:paraId="10BA609A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02 03 inne odpady nieulegające biodegradacji</w:t>
            </w:r>
          </w:p>
          <w:p w14:paraId="5918B8CE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03 01 niesegregowane (zmieszane) odpady komunalne</w:t>
            </w:r>
          </w:p>
          <w:p w14:paraId="24768DE8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03 02 odpady z targowisk</w:t>
            </w:r>
          </w:p>
          <w:p w14:paraId="732EB34D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03 03 odpady z czyszczenia ulic i placów</w:t>
            </w:r>
          </w:p>
          <w:p w14:paraId="61A18FC0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03 04 szlamy ze zbiorników bezodpływowych służących do gromadzenia nieczystości</w:t>
            </w:r>
          </w:p>
          <w:p w14:paraId="0E149F7B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03 06 odpady ze studzienek kanalizacyjnych</w:t>
            </w:r>
          </w:p>
          <w:p w14:paraId="4F1E11FA" w14:textId="20D1499E" w:rsidR="007D6FB4" w:rsidRDefault="007D6FB4" w:rsidP="00623E6F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200307 Odpady wielkogabarytowe</w:t>
            </w:r>
          </w:p>
          <w:p w14:paraId="54ED5589" w14:textId="37C161D9" w:rsidR="007D6FB4" w:rsidRPr="00623E6F" w:rsidRDefault="007D6FB4" w:rsidP="00623E6F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200399 Odpady komunalne niewymienione w innych podgrupach</w:t>
            </w:r>
          </w:p>
          <w:p w14:paraId="6F211674" w14:textId="0524337D" w:rsidR="00853FE5" w:rsidRPr="009179DB" w:rsidRDefault="00853FE5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252536" w:rsidRPr="007C0AA1" w14:paraId="4049E62A" w14:textId="77777777" w:rsidTr="009179DB">
        <w:trPr>
          <w:trHeight w:val="634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7E510A5" w14:textId="7131E0DF" w:rsidR="00252536" w:rsidRDefault="00252536" w:rsidP="0025253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20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B982F3C" w14:textId="3256DECA" w:rsidR="00943CD3" w:rsidRPr="00943CD3" w:rsidRDefault="00943CD3" w:rsidP="00943CD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3CD3">
              <w:rPr>
                <w:rFonts w:ascii="Tahoma" w:hAnsi="Tahoma" w:cs="Tahoma"/>
                <w:sz w:val="16"/>
                <w:szCs w:val="16"/>
              </w:rPr>
              <w:t xml:space="preserve">22.03.2022 </w:t>
            </w:r>
          </w:p>
          <w:p w14:paraId="59BC7098" w14:textId="0997CD35" w:rsidR="00252536" w:rsidRDefault="00252536" w:rsidP="00943CD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D384B37" w14:textId="7E0E7C60" w:rsidR="00252536" w:rsidRDefault="00943CD3" w:rsidP="00252536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 w:rsidRPr="00943CD3">
              <w:rPr>
                <w:rFonts w:ascii="Tahoma" w:hAnsi="Tahoma" w:cs="Tahoma"/>
                <w:sz w:val="16"/>
                <w:szCs w:val="16"/>
              </w:rPr>
              <w:t>898-10-05-431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3AA4835" w14:textId="2D5BD595" w:rsidR="00252536" w:rsidRDefault="00943CD3" w:rsidP="00252536">
            <w:pPr>
              <w:rPr>
                <w:sz w:val="16"/>
                <w:szCs w:val="16"/>
              </w:rPr>
            </w:pPr>
            <w:r w:rsidRPr="00943CD3">
              <w:rPr>
                <w:rFonts w:ascii="Tahoma" w:hAnsi="Tahoma" w:cs="Tahoma"/>
                <w:sz w:val="16"/>
                <w:szCs w:val="16"/>
              </w:rPr>
              <w:t>FBSerwis Wrocław Sp. z o.o.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6A1012F" w14:textId="56AE671E" w:rsidR="00252536" w:rsidRDefault="00943CD3" w:rsidP="00252536">
            <w:pPr>
              <w:snapToGrid w:val="0"/>
              <w:jc w:val="center"/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</w:pPr>
            <w:r w:rsidRPr="00943CD3">
              <w:rPr>
                <w:rFonts w:ascii="Tahoma" w:hAnsi="Tahoma" w:cs="Tahoma"/>
                <w:sz w:val="16"/>
                <w:szCs w:val="16"/>
              </w:rPr>
              <w:t>Ul. Atramentowa 10,</w:t>
            </w:r>
            <w:r w:rsidR="00F308C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43CD3">
              <w:rPr>
                <w:rFonts w:ascii="Tahoma" w:hAnsi="Tahoma" w:cs="Tahoma"/>
                <w:sz w:val="16"/>
                <w:szCs w:val="16"/>
              </w:rPr>
              <w:t>Bielany Wrocławskie 55-040 Kobierzyce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7BC75F74" w14:textId="77777777" w:rsidR="00252536" w:rsidRDefault="00252536" w:rsidP="00252536">
            <w:pPr>
              <w:rPr>
                <w:sz w:val="16"/>
                <w:szCs w:val="16"/>
              </w:rPr>
            </w:pPr>
          </w:p>
          <w:p w14:paraId="2AA5F06F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15 0101</w:t>
            </w:r>
            <w:r w:rsidRPr="007C0AA1">
              <w:rPr>
                <w:sz w:val="16"/>
                <w:szCs w:val="16"/>
              </w:rPr>
              <w:tab/>
              <w:t>Opakowania z papieru i tektury</w:t>
            </w:r>
          </w:p>
          <w:p w14:paraId="3B059F93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15 0102</w:t>
            </w:r>
            <w:r w:rsidRPr="007C0AA1">
              <w:rPr>
                <w:sz w:val="16"/>
                <w:szCs w:val="16"/>
              </w:rPr>
              <w:tab/>
              <w:t>Opakowania z tworzyw sztucznych</w:t>
            </w:r>
          </w:p>
          <w:p w14:paraId="61C7AEA8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15 0103</w:t>
            </w:r>
            <w:r w:rsidRPr="007C0AA1">
              <w:rPr>
                <w:sz w:val="16"/>
                <w:szCs w:val="16"/>
              </w:rPr>
              <w:tab/>
              <w:t>Opakowania z drewna</w:t>
            </w:r>
          </w:p>
          <w:p w14:paraId="44843E38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15 0104</w:t>
            </w:r>
            <w:r w:rsidRPr="007C0AA1">
              <w:rPr>
                <w:sz w:val="16"/>
                <w:szCs w:val="16"/>
              </w:rPr>
              <w:tab/>
              <w:t>Opakowania z metali</w:t>
            </w:r>
          </w:p>
          <w:p w14:paraId="2053C65C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15 01 05</w:t>
            </w:r>
            <w:r w:rsidRPr="007C0AA1">
              <w:rPr>
                <w:sz w:val="16"/>
                <w:szCs w:val="16"/>
              </w:rPr>
              <w:tab/>
              <w:t>Opakowania wielomateriałowe</w:t>
            </w:r>
          </w:p>
          <w:p w14:paraId="48ED6CFF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15 01 06</w:t>
            </w:r>
            <w:r w:rsidRPr="007C0AA1">
              <w:rPr>
                <w:sz w:val="16"/>
                <w:szCs w:val="16"/>
              </w:rPr>
              <w:tab/>
              <w:t>Zmieszane odpady opakowaniowe</w:t>
            </w:r>
          </w:p>
          <w:p w14:paraId="577B479B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15 01 07</w:t>
            </w:r>
            <w:r w:rsidRPr="007C0AA1">
              <w:rPr>
                <w:sz w:val="16"/>
                <w:szCs w:val="16"/>
              </w:rPr>
              <w:tab/>
              <w:t>Opakowania ze szkła</w:t>
            </w:r>
          </w:p>
          <w:p w14:paraId="2F76DE66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15 0109</w:t>
            </w:r>
            <w:r w:rsidRPr="007C0AA1">
              <w:rPr>
                <w:sz w:val="16"/>
                <w:szCs w:val="16"/>
              </w:rPr>
              <w:tab/>
              <w:t>Opakowania z tekstyliów</w:t>
            </w:r>
          </w:p>
          <w:p w14:paraId="7E3EC7C4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10*</w:t>
            </w:r>
            <w:r w:rsidRPr="007C0AA1">
              <w:rPr>
                <w:sz w:val="16"/>
                <w:szCs w:val="16"/>
              </w:rPr>
              <w:tab/>
              <w:t>Opakowania zawierające pozostałości substancji niebezpiecznych lub nimi zanieczyszczone</w:t>
            </w:r>
          </w:p>
          <w:p w14:paraId="4982ACCE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1501 11*</w:t>
            </w:r>
            <w:r w:rsidRPr="007C0AA1">
              <w:rPr>
                <w:sz w:val="16"/>
                <w:szCs w:val="16"/>
              </w:rPr>
              <w:tab/>
              <w:t>Opakowania z metali zawierające niebezpieczne porowate elementy wzmocnienia konstrukcyjnego (np. azbest), włącznie z pustymi pojemnikami ciśnieniowymi</w:t>
            </w:r>
          </w:p>
          <w:p w14:paraId="352C2564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16 0103</w:t>
            </w:r>
            <w:r w:rsidRPr="007C0AA1">
              <w:rPr>
                <w:sz w:val="16"/>
                <w:szCs w:val="16"/>
              </w:rPr>
              <w:tab/>
              <w:t>Zużyte opony</w:t>
            </w:r>
          </w:p>
          <w:p w14:paraId="79A33CE6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170101</w:t>
            </w:r>
            <w:r w:rsidRPr="007C0AA1">
              <w:rPr>
                <w:sz w:val="16"/>
                <w:szCs w:val="16"/>
              </w:rPr>
              <w:tab/>
              <w:t>Odpady betonu oraz gruz betonowy z rozbiórek i remontów</w:t>
            </w:r>
          </w:p>
          <w:p w14:paraId="06644004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17 01 02</w:t>
            </w:r>
            <w:r w:rsidRPr="007C0AA1">
              <w:rPr>
                <w:sz w:val="16"/>
                <w:szCs w:val="16"/>
              </w:rPr>
              <w:tab/>
              <w:t>Gruz ceglany</w:t>
            </w:r>
          </w:p>
          <w:p w14:paraId="4EF881B0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17 01 03</w:t>
            </w:r>
            <w:r w:rsidRPr="007C0AA1">
              <w:rPr>
                <w:sz w:val="16"/>
                <w:szCs w:val="16"/>
              </w:rPr>
              <w:tab/>
              <w:t>Odpady innych materiałów ceramicznych i elementów wyposażenia</w:t>
            </w:r>
          </w:p>
          <w:p w14:paraId="2E942B88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06*</w:t>
            </w:r>
            <w:r w:rsidRPr="007C0AA1">
              <w:rPr>
                <w:sz w:val="16"/>
                <w:szCs w:val="16"/>
              </w:rPr>
              <w:tab/>
              <w:t>Zmieszane lub wysegregowane odpady z betonu, gruzu ceglanego, odpadowych materiałów ceramicznych i elementów wyposażenia zawierające substancje niebezpieczne</w:t>
            </w:r>
          </w:p>
          <w:p w14:paraId="0556DE25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lastRenderedPageBreak/>
              <w:t>17 01 07</w:t>
            </w:r>
            <w:r w:rsidRPr="007C0AA1">
              <w:rPr>
                <w:sz w:val="16"/>
                <w:szCs w:val="16"/>
              </w:rPr>
              <w:tab/>
              <w:t>Zmieszane odpady z betonu, gruzu ceglanego, odpadowych materiałów ceramicznych i elementów wyposażenia inne niż wymienione w 17 01 06</w:t>
            </w:r>
          </w:p>
          <w:p w14:paraId="7094EDD5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17 01 80</w:t>
            </w:r>
            <w:r w:rsidRPr="007C0AA1">
              <w:rPr>
                <w:sz w:val="16"/>
                <w:szCs w:val="16"/>
              </w:rPr>
              <w:tab/>
              <w:t>Usunięte tynki, tapety, okleiny itp.</w:t>
            </w:r>
          </w:p>
          <w:p w14:paraId="1C74EDA8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17 01 81</w:t>
            </w:r>
            <w:r w:rsidRPr="007C0AA1">
              <w:rPr>
                <w:sz w:val="16"/>
                <w:szCs w:val="16"/>
              </w:rPr>
              <w:tab/>
              <w:t>Odpady z remontów i przebudowy dróg</w:t>
            </w:r>
          </w:p>
          <w:p w14:paraId="4CCE0173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17 01 82</w:t>
            </w:r>
            <w:r w:rsidRPr="007C0AA1">
              <w:rPr>
                <w:sz w:val="16"/>
                <w:szCs w:val="16"/>
              </w:rPr>
              <w:tab/>
              <w:t>Inne niewymienione odpady</w:t>
            </w:r>
          </w:p>
          <w:p w14:paraId="161A7431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17 02 01</w:t>
            </w:r>
            <w:r w:rsidRPr="007C0AA1">
              <w:rPr>
                <w:sz w:val="16"/>
                <w:szCs w:val="16"/>
              </w:rPr>
              <w:tab/>
              <w:t>Drewno</w:t>
            </w:r>
          </w:p>
          <w:p w14:paraId="0FE8465C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17 02 02</w:t>
            </w:r>
            <w:r w:rsidRPr="007C0AA1">
              <w:rPr>
                <w:sz w:val="16"/>
                <w:szCs w:val="16"/>
              </w:rPr>
              <w:tab/>
              <w:t>Szkło</w:t>
            </w:r>
          </w:p>
          <w:p w14:paraId="5CDFE0A2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17 02 03</w:t>
            </w:r>
            <w:r w:rsidRPr="007C0AA1">
              <w:rPr>
                <w:sz w:val="16"/>
                <w:szCs w:val="16"/>
              </w:rPr>
              <w:tab/>
              <w:t>Tworzywa sztuczne</w:t>
            </w:r>
          </w:p>
          <w:p w14:paraId="13B97CF2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04*</w:t>
            </w:r>
            <w:r w:rsidRPr="007C0AA1">
              <w:rPr>
                <w:sz w:val="16"/>
                <w:szCs w:val="16"/>
              </w:rPr>
              <w:tab/>
              <w:t>Odpady drewna, szkła i tworzyw sztucznych zawierające lub zanieczyszczone substancjami niebezpiecznymi (podkłady kolejowe)</w:t>
            </w:r>
          </w:p>
          <w:p w14:paraId="4DFB1E70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01*</w:t>
            </w:r>
            <w:r w:rsidRPr="007C0AA1">
              <w:rPr>
                <w:sz w:val="16"/>
                <w:szCs w:val="16"/>
              </w:rPr>
              <w:tab/>
              <w:t>Mieszanki bitumiczne zawierające smołę</w:t>
            </w:r>
          </w:p>
          <w:p w14:paraId="35CB9650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17 03 02</w:t>
            </w:r>
            <w:r w:rsidRPr="007C0AA1">
              <w:rPr>
                <w:sz w:val="16"/>
                <w:szCs w:val="16"/>
              </w:rPr>
              <w:tab/>
              <w:t>Mieszanki bitumiczne inne niż wymienione w 17 03 01</w:t>
            </w:r>
          </w:p>
          <w:p w14:paraId="5E525CEB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03*</w:t>
            </w:r>
            <w:r w:rsidRPr="007C0AA1">
              <w:rPr>
                <w:sz w:val="16"/>
                <w:szCs w:val="16"/>
              </w:rPr>
              <w:tab/>
              <w:t>Smoła i produkty smołowe</w:t>
            </w:r>
          </w:p>
          <w:p w14:paraId="18C385C1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17 03 80</w:t>
            </w:r>
            <w:r w:rsidRPr="007C0AA1">
              <w:rPr>
                <w:sz w:val="16"/>
                <w:szCs w:val="16"/>
              </w:rPr>
              <w:tab/>
              <w:t>Odpadowa papa</w:t>
            </w:r>
          </w:p>
          <w:p w14:paraId="1FEF038C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17 04 01</w:t>
            </w:r>
            <w:r w:rsidRPr="007C0AA1">
              <w:rPr>
                <w:sz w:val="16"/>
                <w:szCs w:val="16"/>
              </w:rPr>
              <w:tab/>
              <w:t>Miedź, brąz, mosiądz</w:t>
            </w:r>
          </w:p>
          <w:p w14:paraId="2F67E1CF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17 04 02</w:t>
            </w:r>
            <w:r w:rsidRPr="007C0AA1">
              <w:rPr>
                <w:sz w:val="16"/>
                <w:szCs w:val="16"/>
              </w:rPr>
              <w:tab/>
              <w:t>Aluminium</w:t>
            </w:r>
          </w:p>
          <w:p w14:paraId="3F4E94C5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17 04 03</w:t>
            </w:r>
            <w:r w:rsidRPr="007C0AA1">
              <w:rPr>
                <w:sz w:val="16"/>
                <w:szCs w:val="16"/>
              </w:rPr>
              <w:tab/>
              <w:t>Ołów</w:t>
            </w:r>
          </w:p>
          <w:p w14:paraId="44AE29D9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17 04 04</w:t>
            </w:r>
            <w:r w:rsidRPr="007C0AA1">
              <w:rPr>
                <w:sz w:val="16"/>
                <w:szCs w:val="16"/>
              </w:rPr>
              <w:tab/>
              <w:t>Cynk</w:t>
            </w:r>
          </w:p>
          <w:p w14:paraId="68885354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17 04 05</w:t>
            </w:r>
            <w:r w:rsidRPr="007C0AA1">
              <w:rPr>
                <w:sz w:val="16"/>
                <w:szCs w:val="16"/>
              </w:rPr>
              <w:tab/>
              <w:t>Żelazo i stal</w:t>
            </w:r>
          </w:p>
          <w:p w14:paraId="50F1B420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17 04 06</w:t>
            </w:r>
            <w:r w:rsidRPr="007C0AA1">
              <w:rPr>
                <w:sz w:val="16"/>
                <w:szCs w:val="16"/>
              </w:rPr>
              <w:tab/>
              <w:t>Cyna</w:t>
            </w:r>
          </w:p>
          <w:p w14:paraId="63981E11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17 04 07</w:t>
            </w:r>
            <w:r w:rsidRPr="007C0AA1">
              <w:rPr>
                <w:sz w:val="16"/>
                <w:szCs w:val="16"/>
              </w:rPr>
              <w:tab/>
              <w:t>Mieszaniny metali</w:t>
            </w:r>
          </w:p>
          <w:p w14:paraId="5DC66856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09*</w:t>
            </w:r>
            <w:r w:rsidRPr="007C0AA1">
              <w:rPr>
                <w:sz w:val="16"/>
                <w:szCs w:val="16"/>
              </w:rPr>
              <w:tab/>
              <w:t>Odpady metali zanieczyszczone substancjami niebezpiecznymi</w:t>
            </w:r>
          </w:p>
          <w:p w14:paraId="1F9D963E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10*</w:t>
            </w:r>
            <w:r w:rsidRPr="007C0AA1">
              <w:rPr>
                <w:sz w:val="16"/>
                <w:szCs w:val="16"/>
              </w:rPr>
              <w:tab/>
              <w:t>Kable zawierające ropę naftową, smołę i inne substancje niebezpieczne</w:t>
            </w:r>
          </w:p>
          <w:p w14:paraId="7B998AAF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17 04 11</w:t>
            </w:r>
            <w:r w:rsidRPr="007C0AA1">
              <w:rPr>
                <w:sz w:val="16"/>
                <w:szCs w:val="16"/>
              </w:rPr>
              <w:tab/>
              <w:t>Kable niezawierające ropy naftowej, smoły i innych substancji niebezpiecznych</w:t>
            </w:r>
          </w:p>
          <w:p w14:paraId="4C6A4453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03*</w:t>
            </w:r>
            <w:r w:rsidRPr="007C0AA1">
              <w:rPr>
                <w:sz w:val="16"/>
                <w:szCs w:val="16"/>
              </w:rPr>
              <w:tab/>
              <w:t>Gleba i ziemia, w tym kamienie, zawierające substancje niebezpieczne (np. PCB)</w:t>
            </w:r>
          </w:p>
          <w:p w14:paraId="23CBFB99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17 05 04</w:t>
            </w:r>
            <w:r w:rsidRPr="007C0AA1">
              <w:rPr>
                <w:sz w:val="16"/>
                <w:szCs w:val="16"/>
              </w:rPr>
              <w:tab/>
              <w:t>Gleba i ziemia, w tym kamienie, inne niż wymienione w 17 05 03</w:t>
            </w:r>
          </w:p>
          <w:p w14:paraId="637FCF15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05*</w:t>
            </w:r>
            <w:r w:rsidRPr="007C0AA1">
              <w:rPr>
                <w:sz w:val="16"/>
                <w:szCs w:val="16"/>
              </w:rPr>
              <w:tab/>
              <w:t>Urobek z pogłębiania zawierający lub zanieczyszczony substancjami niebezpiecznymi</w:t>
            </w:r>
          </w:p>
          <w:p w14:paraId="393842CE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17 05 06</w:t>
            </w:r>
            <w:r w:rsidRPr="007C0AA1">
              <w:rPr>
                <w:sz w:val="16"/>
                <w:szCs w:val="16"/>
              </w:rPr>
              <w:tab/>
              <w:t>Urobek z pogłębiania inny niż wymieniony w 17 05 05</w:t>
            </w:r>
          </w:p>
          <w:p w14:paraId="3E679B13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07*</w:t>
            </w:r>
            <w:r w:rsidRPr="007C0AA1">
              <w:rPr>
                <w:sz w:val="16"/>
                <w:szCs w:val="16"/>
              </w:rPr>
              <w:tab/>
              <w:t>Tłuczeń torowy (kruszywo) zawierający substancje niebezpieczne</w:t>
            </w:r>
          </w:p>
          <w:p w14:paraId="27B4F142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17 05 08</w:t>
            </w:r>
            <w:r w:rsidRPr="007C0AA1">
              <w:rPr>
                <w:sz w:val="16"/>
                <w:szCs w:val="16"/>
              </w:rPr>
              <w:tab/>
              <w:t>Tłuczeń torowy (kruszywo) inny niż wymieniony w 17 05 07</w:t>
            </w:r>
          </w:p>
          <w:p w14:paraId="63984425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170601*</w:t>
            </w:r>
            <w:r w:rsidRPr="007C0AA1">
              <w:rPr>
                <w:sz w:val="16"/>
                <w:szCs w:val="16"/>
              </w:rPr>
              <w:tab/>
              <w:t>Materiały izolacyjne zawierające azbest</w:t>
            </w:r>
          </w:p>
          <w:p w14:paraId="637B311B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06 03*</w:t>
            </w:r>
            <w:r w:rsidRPr="007C0AA1">
              <w:rPr>
                <w:sz w:val="16"/>
                <w:szCs w:val="16"/>
              </w:rPr>
              <w:tab/>
              <w:t>Inne materiały izolacyjne zawierające substancje niebezpieczne</w:t>
            </w:r>
          </w:p>
          <w:p w14:paraId="0817C7B5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17 06 04</w:t>
            </w:r>
            <w:r w:rsidRPr="007C0AA1">
              <w:rPr>
                <w:sz w:val="16"/>
                <w:szCs w:val="16"/>
              </w:rPr>
              <w:tab/>
              <w:t>Materiały izolacyjne inne niż wymienione w 17 0601 i 17 06 03</w:t>
            </w:r>
          </w:p>
          <w:p w14:paraId="135517A4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06 05*</w:t>
            </w:r>
            <w:r w:rsidRPr="007C0AA1">
              <w:rPr>
                <w:sz w:val="16"/>
                <w:szCs w:val="16"/>
              </w:rPr>
              <w:tab/>
              <w:t>Materiały konstrukcyjne zawierające azbest</w:t>
            </w:r>
          </w:p>
          <w:p w14:paraId="42789A7C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08 01*</w:t>
            </w:r>
            <w:r w:rsidRPr="007C0AA1">
              <w:rPr>
                <w:sz w:val="16"/>
                <w:szCs w:val="16"/>
              </w:rPr>
              <w:tab/>
              <w:t>Materiały konstrukcyjne zawierające gips zanieczyszczone substancjami niebezpiecznymi</w:t>
            </w:r>
          </w:p>
          <w:p w14:paraId="27CB71D2" w14:textId="2E08DC4B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lastRenderedPageBreak/>
              <w:t>17 08 02</w:t>
            </w:r>
            <w:r w:rsidRPr="007C0AA1">
              <w:rPr>
                <w:sz w:val="16"/>
                <w:szCs w:val="16"/>
              </w:rPr>
              <w:tab/>
              <w:t xml:space="preserve">Materiały konstrukcyjne zawierające gips </w:t>
            </w:r>
            <w:r w:rsidR="007D58A0">
              <w:rPr>
                <w:sz w:val="16"/>
                <w:szCs w:val="16"/>
              </w:rPr>
              <w:t>inne niż wymienione w 170801</w:t>
            </w:r>
          </w:p>
          <w:p w14:paraId="42DA58E9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01*</w:t>
            </w:r>
            <w:r w:rsidRPr="007C0AA1">
              <w:rPr>
                <w:sz w:val="16"/>
                <w:szCs w:val="16"/>
              </w:rPr>
              <w:tab/>
              <w:t>Odpady z budowy, remontów i demontażu zawierające rtęć</w:t>
            </w:r>
          </w:p>
          <w:p w14:paraId="4D91B165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02*</w:t>
            </w:r>
            <w:r w:rsidRPr="007C0AA1">
              <w:rPr>
                <w:sz w:val="16"/>
                <w:szCs w:val="16"/>
              </w:rPr>
              <w:tab/>
              <w:t>Odpady z budowy, remontów i demontażu zawierające PCB (np. substancje i przedmioty zawierające PCB: szczeliwa, wykładziny podłogowe zawierające żywice, szczelne zespoły okienne, kondensatory)</w:t>
            </w:r>
          </w:p>
          <w:p w14:paraId="694F45DB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03*</w:t>
            </w:r>
            <w:r w:rsidRPr="007C0AA1">
              <w:rPr>
                <w:sz w:val="16"/>
                <w:szCs w:val="16"/>
              </w:rPr>
              <w:tab/>
              <w:t>Inne odpady z budowy, remontów i demontażu (w tym odpady zmieszane) zawierające substancje niebezpieczne</w:t>
            </w:r>
          </w:p>
          <w:p w14:paraId="2137DE6B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17 09 04</w:t>
            </w:r>
            <w:r w:rsidRPr="007C0AA1">
              <w:rPr>
                <w:sz w:val="16"/>
                <w:szCs w:val="16"/>
              </w:rPr>
              <w:tab/>
              <w:t>Zmieszane odpady z budowy, remontów i demontażu inne niż wymienione w 17 09 01, 17 09 02 i 17 09 03</w:t>
            </w:r>
          </w:p>
          <w:p w14:paraId="775C6C02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20 01 01</w:t>
            </w:r>
            <w:r w:rsidRPr="007C0AA1">
              <w:rPr>
                <w:sz w:val="16"/>
                <w:szCs w:val="16"/>
              </w:rPr>
              <w:tab/>
              <w:t>Papier i tektura</w:t>
            </w:r>
          </w:p>
          <w:p w14:paraId="2FA89152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20 01 02</w:t>
            </w:r>
            <w:r w:rsidRPr="007C0AA1">
              <w:rPr>
                <w:sz w:val="16"/>
                <w:szCs w:val="16"/>
              </w:rPr>
              <w:tab/>
              <w:t>Szkło</w:t>
            </w:r>
          </w:p>
          <w:p w14:paraId="70DBD5B8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20 01 08</w:t>
            </w:r>
            <w:r w:rsidRPr="007C0AA1">
              <w:rPr>
                <w:sz w:val="16"/>
                <w:szCs w:val="16"/>
              </w:rPr>
              <w:tab/>
              <w:t>Odpady kuchenne ulegające biodegradacji</w:t>
            </w:r>
          </w:p>
          <w:p w14:paraId="3CA2F95E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20 01 10</w:t>
            </w:r>
            <w:r w:rsidRPr="007C0AA1">
              <w:rPr>
                <w:sz w:val="16"/>
                <w:szCs w:val="16"/>
              </w:rPr>
              <w:tab/>
              <w:t>Odzież</w:t>
            </w:r>
          </w:p>
          <w:p w14:paraId="53455900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20 01 11</w:t>
            </w:r>
            <w:r w:rsidRPr="007C0AA1">
              <w:rPr>
                <w:sz w:val="16"/>
                <w:szCs w:val="16"/>
              </w:rPr>
              <w:tab/>
              <w:t>Tekstylia</w:t>
            </w:r>
          </w:p>
          <w:p w14:paraId="26742447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13*</w:t>
            </w:r>
            <w:r w:rsidRPr="007C0AA1">
              <w:rPr>
                <w:sz w:val="16"/>
                <w:szCs w:val="16"/>
              </w:rPr>
              <w:tab/>
              <w:t>Rozpuszczalniki</w:t>
            </w:r>
          </w:p>
          <w:p w14:paraId="50A07203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14*</w:t>
            </w:r>
            <w:r w:rsidRPr="007C0AA1">
              <w:rPr>
                <w:sz w:val="16"/>
                <w:szCs w:val="16"/>
              </w:rPr>
              <w:tab/>
              <w:t>Kwasy</w:t>
            </w:r>
          </w:p>
          <w:p w14:paraId="3642BC1A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15*</w:t>
            </w:r>
            <w:r w:rsidRPr="007C0AA1">
              <w:rPr>
                <w:sz w:val="16"/>
                <w:szCs w:val="16"/>
              </w:rPr>
              <w:tab/>
              <w:t>Alkalia</w:t>
            </w:r>
          </w:p>
          <w:p w14:paraId="3936F136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17*</w:t>
            </w:r>
            <w:r w:rsidRPr="007C0AA1">
              <w:rPr>
                <w:sz w:val="16"/>
                <w:szCs w:val="16"/>
              </w:rPr>
              <w:tab/>
              <w:t>Odczynniki fotograficzne</w:t>
            </w:r>
          </w:p>
          <w:p w14:paraId="0BD06E33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19*</w:t>
            </w:r>
            <w:r w:rsidRPr="007C0AA1">
              <w:rPr>
                <w:sz w:val="16"/>
                <w:szCs w:val="16"/>
              </w:rPr>
              <w:tab/>
              <w:t>Środki ochrony roślin</w:t>
            </w:r>
          </w:p>
          <w:p w14:paraId="56205C3D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200121*</w:t>
            </w:r>
            <w:r w:rsidRPr="007C0AA1">
              <w:rPr>
                <w:sz w:val="16"/>
                <w:szCs w:val="16"/>
              </w:rPr>
              <w:tab/>
              <w:t>Lampy fluorescencyjne i inne odpady zawierające rtęć</w:t>
            </w:r>
          </w:p>
          <w:p w14:paraId="327F7577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23*</w:t>
            </w:r>
            <w:r w:rsidRPr="007C0AA1">
              <w:rPr>
                <w:sz w:val="16"/>
                <w:szCs w:val="16"/>
              </w:rPr>
              <w:tab/>
              <w:t>Urządzenia zawierające freony</w:t>
            </w:r>
          </w:p>
          <w:p w14:paraId="5ECA1FE2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20 01 25</w:t>
            </w:r>
            <w:r w:rsidRPr="007C0AA1">
              <w:rPr>
                <w:sz w:val="16"/>
                <w:szCs w:val="16"/>
              </w:rPr>
              <w:tab/>
              <w:t>Oleje i tłuszcze jadalne</w:t>
            </w:r>
          </w:p>
          <w:p w14:paraId="0B361026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26*</w:t>
            </w:r>
            <w:r w:rsidRPr="007C0AA1">
              <w:rPr>
                <w:sz w:val="16"/>
                <w:szCs w:val="16"/>
              </w:rPr>
              <w:tab/>
              <w:t>Oleje i tłuszcze inne niż wymienione w 20 01 25</w:t>
            </w:r>
          </w:p>
          <w:p w14:paraId="34163CA0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0127*</w:t>
            </w:r>
            <w:r w:rsidRPr="007C0AA1">
              <w:rPr>
                <w:sz w:val="16"/>
                <w:szCs w:val="16"/>
              </w:rPr>
              <w:tab/>
              <w:t>Farby, tusze, farby drukarskie, kleje, lepiszcze i żywice zawierające substancje niebezpieczne</w:t>
            </w:r>
          </w:p>
          <w:p w14:paraId="54209027" w14:textId="4F5C324E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20 01 28</w:t>
            </w:r>
            <w:r w:rsidRPr="007C0AA1">
              <w:rPr>
                <w:sz w:val="16"/>
                <w:szCs w:val="16"/>
              </w:rPr>
              <w:tab/>
              <w:t>Farby, tusze, farby drukarskie, kleje, lepiszcze i żywice inne niż wymienione w 20 01 2</w:t>
            </w:r>
            <w:r w:rsidR="003B4031">
              <w:rPr>
                <w:sz w:val="16"/>
                <w:szCs w:val="16"/>
              </w:rPr>
              <w:t>7</w:t>
            </w:r>
          </w:p>
          <w:p w14:paraId="004713B2" w14:textId="45E411ED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</w:t>
            </w:r>
            <w:r w:rsidR="0000792B">
              <w:rPr>
                <w:sz w:val="16"/>
                <w:szCs w:val="16"/>
              </w:rPr>
              <w:t xml:space="preserve"> </w:t>
            </w:r>
            <w:r w:rsidRPr="007C0AA1">
              <w:rPr>
                <w:sz w:val="16"/>
                <w:szCs w:val="16"/>
              </w:rPr>
              <w:t>29*</w:t>
            </w:r>
            <w:r w:rsidRPr="007C0AA1">
              <w:rPr>
                <w:sz w:val="16"/>
                <w:szCs w:val="16"/>
              </w:rPr>
              <w:tab/>
              <w:t>Detergenty zawierające substancje niebezpieczne</w:t>
            </w:r>
          </w:p>
          <w:p w14:paraId="41CB39E1" w14:textId="21488F7D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20 01 30</w:t>
            </w:r>
            <w:r w:rsidRPr="007C0AA1">
              <w:rPr>
                <w:sz w:val="16"/>
                <w:szCs w:val="16"/>
              </w:rPr>
              <w:tab/>
              <w:t xml:space="preserve">Detergenty </w:t>
            </w:r>
            <w:r w:rsidR="003B4031" w:rsidRPr="007C0AA1">
              <w:rPr>
                <w:sz w:val="16"/>
                <w:szCs w:val="16"/>
              </w:rPr>
              <w:t>inne niż wymienione w</w:t>
            </w:r>
            <w:r w:rsidR="0000792B">
              <w:rPr>
                <w:sz w:val="16"/>
                <w:szCs w:val="16"/>
              </w:rPr>
              <w:t xml:space="preserve"> </w:t>
            </w:r>
            <w:r w:rsidR="003B4031">
              <w:rPr>
                <w:sz w:val="16"/>
                <w:szCs w:val="16"/>
              </w:rPr>
              <w:t>20</w:t>
            </w:r>
            <w:r w:rsidR="0000792B">
              <w:rPr>
                <w:sz w:val="16"/>
                <w:szCs w:val="16"/>
              </w:rPr>
              <w:t xml:space="preserve"> </w:t>
            </w:r>
            <w:r w:rsidR="003B4031">
              <w:rPr>
                <w:sz w:val="16"/>
                <w:szCs w:val="16"/>
              </w:rPr>
              <w:t>01</w:t>
            </w:r>
            <w:r w:rsidR="0000792B">
              <w:rPr>
                <w:sz w:val="16"/>
                <w:szCs w:val="16"/>
              </w:rPr>
              <w:t xml:space="preserve"> </w:t>
            </w:r>
            <w:r w:rsidR="003B4031">
              <w:rPr>
                <w:sz w:val="16"/>
                <w:szCs w:val="16"/>
              </w:rPr>
              <w:t>29</w:t>
            </w:r>
          </w:p>
          <w:p w14:paraId="2C7838A5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31*</w:t>
            </w:r>
            <w:r w:rsidRPr="007C0AA1">
              <w:rPr>
                <w:sz w:val="16"/>
                <w:szCs w:val="16"/>
              </w:rPr>
              <w:tab/>
              <w:t>Leki cytotoksyczne i cytostatyczne</w:t>
            </w:r>
          </w:p>
          <w:p w14:paraId="1B21D3E2" w14:textId="2B541E6F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20 01 32</w:t>
            </w:r>
            <w:r w:rsidRPr="007C0AA1">
              <w:rPr>
                <w:sz w:val="16"/>
                <w:szCs w:val="16"/>
              </w:rPr>
              <w:tab/>
              <w:t xml:space="preserve">Leki inne niż </w:t>
            </w:r>
            <w:r w:rsidR="0000792B" w:rsidRPr="007C0AA1">
              <w:rPr>
                <w:sz w:val="16"/>
                <w:szCs w:val="16"/>
              </w:rPr>
              <w:t>wymienione w</w:t>
            </w:r>
            <w:r w:rsidR="00731994">
              <w:rPr>
                <w:sz w:val="16"/>
                <w:szCs w:val="16"/>
              </w:rPr>
              <w:t>20 01 31</w:t>
            </w:r>
          </w:p>
          <w:p w14:paraId="7BCA3294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33*</w:t>
            </w:r>
            <w:r w:rsidRPr="007C0AA1">
              <w:rPr>
                <w:sz w:val="16"/>
                <w:szCs w:val="16"/>
              </w:rPr>
              <w:tab/>
              <w:t>Baterie i akumulatory łącznie z bateriami i akumulatorami wymienionymi w 16 06 01, 16 06 02 lub 16 06 03 oraz niesortowane baterie i akumulatory zawierające te baterie</w:t>
            </w:r>
          </w:p>
          <w:p w14:paraId="170361C9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20 01 34</w:t>
            </w:r>
            <w:r w:rsidRPr="007C0AA1">
              <w:rPr>
                <w:sz w:val="16"/>
                <w:szCs w:val="16"/>
              </w:rPr>
              <w:tab/>
              <w:t>Baterie i akumulatory inne niż wymienione w 20 01 33</w:t>
            </w:r>
          </w:p>
          <w:p w14:paraId="77CB25F8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35*</w:t>
            </w:r>
            <w:r w:rsidRPr="007C0AA1">
              <w:rPr>
                <w:sz w:val="16"/>
                <w:szCs w:val="16"/>
              </w:rPr>
              <w:tab/>
              <w:t>Zużyte urządzenia elektryczne i elektroniczne inne niż wymienione w 20 01 21 i 20 01 23 zawierające niebezpieczne składniki</w:t>
            </w:r>
          </w:p>
          <w:p w14:paraId="477CA603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20 01 36</w:t>
            </w:r>
            <w:r w:rsidRPr="007C0AA1">
              <w:rPr>
                <w:sz w:val="16"/>
                <w:szCs w:val="16"/>
              </w:rPr>
              <w:tab/>
              <w:t xml:space="preserve">Zużyte urządzenia elektryczne i elektroniczne inne </w:t>
            </w:r>
            <w:r w:rsidRPr="007C0AA1">
              <w:rPr>
                <w:sz w:val="16"/>
                <w:szCs w:val="16"/>
              </w:rPr>
              <w:lastRenderedPageBreak/>
              <w:t>niż wymienione w 20 0121, 20 01 23 i 20 01 35</w:t>
            </w:r>
          </w:p>
          <w:p w14:paraId="13F991F1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37*</w:t>
            </w:r>
            <w:r w:rsidRPr="007C0AA1">
              <w:rPr>
                <w:sz w:val="16"/>
                <w:szCs w:val="16"/>
              </w:rPr>
              <w:tab/>
              <w:t>Drewno zawierające substancje niebezpieczne</w:t>
            </w:r>
          </w:p>
          <w:p w14:paraId="68607DA6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20 0138</w:t>
            </w:r>
            <w:r w:rsidRPr="007C0AA1">
              <w:rPr>
                <w:sz w:val="16"/>
                <w:szCs w:val="16"/>
              </w:rPr>
              <w:tab/>
              <w:t>Drewno inne niż wymienione w 20 01 37</w:t>
            </w:r>
          </w:p>
          <w:p w14:paraId="58C144DC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20 01 39</w:t>
            </w:r>
            <w:r w:rsidRPr="007C0AA1">
              <w:rPr>
                <w:sz w:val="16"/>
                <w:szCs w:val="16"/>
              </w:rPr>
              <w:tab/>
              <w:t>Tworzywa sztuczne</w:t>
            </w:r>
          </w:p>
          <w:p w14:paraId="097B99EC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20 0140</w:t>
            </w:r>
            <w:r w:rsidRPr="007C0AA1">
              <w:rPr>
                <w:sz w:val="16"/>
                <w:szCs w:val="16"/>
              </w:rPr>
              <w:tab/>
              <w:t>Metale</w:t>
            </w:r>
          </w:p>
          <w:p w14:paraId="65CC98B9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20 0141</w:t>
            </w:r>
            <w:r w:rsidRPr="007C0AA1">
              <w:rPr>
                <w:sz w:val="16"/>
                <w:szCs w:val="16"/>
              </w:rPr>
              <w:tab/>
              <w:t>Odpady z czyszczenia kominów (w tym zmiotki wentylacyjne)</w:t>
            </w:r>
          </w:p>
          <w:p w14:paraId="750BCE91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20 01 80</w:t>
            </w:r>
            <w:r w:rsidRPr="007C0AA1">
              <w:rPr>
                <w:sz w:val="16"/>
                <w:szCs w:val="16"/>
              </w:rPr>
              <w:tab/>
              <w:t>Środki ochrony roślin inne niż wymienione w 20 01 19</w:t>
            </w:r>
          </w:p>
          <w:p w14:paraId="610076F4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20 01 99</w:t>
            </w:r>
            <w:r w:rsidRPr="007C0AA1">
              <w:rPr>
                <w:sz w:val="16"/>
                <w:szCs w:val="16"/>
              </w:rPr>
              <w:tab/>
              <w:t>Inne niewymienione frakcje zbierane w sposób selektywny</w:t>
            </w:r>
          </w:p>
          <w:p w14:paraId="69E0463B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20 02 01</w:t>
            </w:r>
            <w:r w:rsidRPr="007C0AA1">
              <w:rPr>
                <w:sz w:val="16"/>
                <w:szCs w:val="16"/>
              </w:rPr>
              <w:tab/>
              <w:t>Odpady ulegające biodegradacji</w:t>
            </w:r>
          </w:p>
          <w:p w14:paraId="1AF4DBBB" w14:textId="23725734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 xml:space="preserve"> 20 02 02</w:t>
            </w:r>
            <w:r w:rsidRPr="007C0AA1">
              <w:rPr>
                <w:sz w:val="16"/>
                <w:szCs w:val="16"/>
              </w:rPr>
              <w:tab/>
              <w:t>Gleba i ziemia, w tym kamienie</w:t>
            </w:r>
          </w:p>
          <w:p w14:paraId="3E9E57EB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20 02 03</w:t>
            </w:r>
            <w:r w:rsidRPr="007C0AA1">
              <w:rPr>
                <w:sz w:val="16"/>
                <w:szCs w:val="16"/>
              </w:rPr>
              <w:tab/>
              <w:t>Inne odpady nieulegające biodegradacji</w:t>
            </w:r>
          </w:p>
          <w:p w14:paraId="5B9FBB0B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20 03 01</w:t>
            </w:r>
            <w:r w:rsidRPr="007C0AA1">
              <w:rPr>
                <w:sz w:val="16"/>
                <w:szCs w:val="16"/>
              </w:rPr>
              <w:tab/>
              <w:t>Niesegregowane (zmieszane) odpady komunalne</w:t>
            </w:r>
          </w:p>
          <w:p w14:paraId="19D78BAF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20 03 02</w:t>
            </w:r>
            <w:r w:rsidRPr="007C0AA1">
              <w:rPr>
                <w:sz w:val="16"/>
                <w:szCs w:val="16"/>
              </w:rPr>
              <w:tab/>
              <w:t>Odpady z targowisk</w:t>
            </w:r>
          </w:p>
          <w:p w14:paraId="7D16879F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20 03 03</w:t>
            </w:r>
            <w:r w:rsidRPr="007C0AA1">
              <w:rPr>
                <w:sz w:val="16"/>
                <w:szCs w:val="16"/>
              </w:rPr>
              <w:tab/>
              <w:t>Odpady z czyszczenia ulic i placów</w:t>
            </w:r>
          </w:p>
          <w:p w14:paraId="645DD0CD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20 03 04</w:t>
            </w:r>
            <w:r w:rsidRPr="007C0AA1">
              <w:rPr>
                <w:sz w:val="16"/>
                <w:szCs w:val="16"/>
              </w:rPr>
              <w:tab/>
              <w:t>Szlamy ze zbiorników bezodpływowych służących do gromadzenia nieczystości</w:t>
            </w:r>
          </w:p>
          <w:p w14:paraId="7E2033FE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20 03 06</w:t>
            </w:r>
            <w:r w:rsidRPr="007C0AA1">
              <w:rPr>
                <w:sz w:val="16"/>
                <w:szCs w:val="16"/>
              </w:rPr>
              <w:tab/>
              <w:t>Odpady ze studzienek kanalizacyjnych</w:t>
            </w:r>
          </w:p>
          <w:p w14:paraId="34778A37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20 03 07</w:t>
            </w:r>
            <w:r w:rsidRPr="007C0AA1">
              <w:rPr>
                <w:sz w:val="16"/>
                <w:szCs w:val="16"/>
              </w:rPr>
              <w:tab/>
              <w:t>Odpady wielkogabarytowe</w:t>
            </w:r>
          </w:p>
          <w:p w14:paraId="39B71914" w14:textId="5CA43176" w:rsidR="00252536" w:rsidRPr="00EB6ECA" w:rsidRDefault="00252536" w:rsidP="0025253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C0AA1">
              <w:rPr>
                <w:sz w:val="16"/>
                <w:szCs w:val="16"/>
              </w:rPr>
              <w:t>20 03 99</w:t>
            </w:r>
            <w:r w:rsidR="00A422A7">
              <w:rPr>
                <w:sz w:val="16"/>
                <w:szCs w:val="16"/>
              </w:rPr>
              <w:t xml:space="preserve"> </w:t>
            </w:r>
            <w:r w:rsidRPr="007C0AA1">
              <w:rPr>
                <w:sz w:val="16"/>
                <w:szCs w:val="16"/>
              </w:rPr>
              <w:t>Odpady komunalne niewymienione w innych podgrupach</w:t>
            </w:r>
          </w:p>
        </w:tc>
      </w:tr>
      <w:tr w:rsidR="00255B3D" w:rsidRPr="007C0AA1" w14:paraId="5D8995A5" w14:textId="77777777" w:rsidTr="009179DB">
        <w:trPr>
          <w:trHeight w:val="634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5968ABE" w14:textId="41DB05DE" w:rsidR="00255B3D" w:rsidRDefault="00255B3D" w:rsidP="0025253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21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B5554CB" w14:textId="7F82AEDF" w:rsidR="00255B3D" w:rsidRPr="00943CD3" w:rsidRDefault="003B3480" w:rsidP="00943CD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06.04.2022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D54BA0E" w14:textId="77777777" w:rsidR="003425E8" w:rsidRDefault="003425E8" w:rsidP="003425E8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5272930164</w:t>
            </w:r>
          </w:p>
          <w:p w14:paraId="23A2CB4F" w14:textId="56726681" w:rsidR="00255B3D" w:rsidRPr="00943CD3" w:rsidRDefault="003425E8" w:rsidP="003425E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REGON 386379658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14691F5" w14:textId="354202B2" w:rsidR="003425E8" w:rsidRPr="007C0AA1" w:rsidRDefault="003425E8" w:rsidP="003425E8">
            <w:pPr>
              <w:snapToGrid w:val="0"/>
              <w:jc w:val="center"/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FBS</w:t>
            </w:r>
            <w:r>
              <w:rPr>
                <w:sz w:val="16"/>
                <w:szCs w:val="16"/>
              </w:rPr>
              <w:t>erwis</w:t>
            </w:r>
            <w:r w:rsidR="00C807EF">
              <w:rPr>
                <w:sz w:val="16"/>
                <w:szCs w:val="16"/>
              </w:rPr>
              <w:t xml:space="preserve"> Odbiór </w:t>
            </w:r>
            <w:r>
              <w:rPr>
                <w:sz w:val="16"/>
                <w:szCs w:val="16"/>
              </w:rPr>
              <w:t>sp. z o.o</w:t>
            </w:r>
            <w:r w:rsidRPr="007C0AA1">
              <w:rPr>
                <w:sz w:val="16"/>
                <w:szCs w:val="16"/>
              </w:rPr>
              <w:t>.</w:t>
            </w:r>
          </w:p>
          <w:p w14:paraId="375E6E31" w14:textId="2A08F120" w:rsidR="00255B3D" w:rsidRPr="00943CD3" w:rsidRDefault="00255B3D" w:rsidP="003425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CB61522" w14:textId="34172008" w:rsidR="00255B3D" w:rsidRPr="00943CD3" w:rsidRDefault="003425E8" w:rsidP="0025253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ul. Siedmiogrodzka 9  01-204 Warszawa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023EBFB9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15 0101</w:t>
            </w:r>
            <w:r w:rsidRPr="007C0AA1">
              <w:rPr>
                <w:sz w:val="16"/>
                <w:szCs w:val="16"/>
              </w:rPr>
              <w:tab/>
              <w:t>Opakowania z papieru i tektury</w:t>
            </w:r>
          </w:p>
          <w:p w14:paraId="3C4DDB72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15 0102</w:t>
            </w:r>
            <w:r w:rsidRPr="007C0AA1">
              <w:rPr>
                <w:sz w:val="16"/>
                <w:szCs w:val="16"/>
              </w:rPr>
              <w:tab/>
              <w:t>Opakowania z tworzyw sztucznych</w:t>
            </w:r>
          </w:p>
          <w:p w14:paraId="11E889F3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15 0103</w:t>
            </w:r>
            <w:r w:rsidRPr="007C0AA1">
              <w:rPr>
                <w:sz w:val="16"/>
                <w:szCs w:val="16"/>
              </w:rPr>
              <w:tab/>
              <w:t>Opakowania z drewna</w:t>
            </w:r>
          </w:p>
          <w:p w14:paraId="2100D81E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15 0104</w:t>
            </w:r>
            <w:r w:rsidRPr="007C0AA1">
              <w:rPr>
                <w:sz w:val="16"/>
                <w:szCs w:val="16"/>
              </w:rPr>
              <w:tab/>
              <w:t>Opakowania z metali</w:t>
            </w:r>
          </w:p>
          <w:p w14:paraId="386FAA26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15 01 05</w:t>
            </w:r>
            <w:r w:rsidRPr="007C0AA1">
              <w:rPr>
                <w:sz w:val="16"/>
                <w:szCs w:val="16"/>
              </w:rPr>
              <w:tab/>
              <w:t>Opakowania wielomateriałowe</w:t>
            </w:r>
          </w:p>
          <w:p w14:paraId="2EDF56F0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15 01 06</w:t>
            </w:r>
            <w:r w:rsidRPr="007C0AA1">
              <w:rPr>
                <w:sz w:val="16"/>
                <w:szCs w:val="16"/>
              </w:rPr>
              <w:tab/>
              <w:t>Zmieszane odpady opakowaniowe</w:t>
            </w:r>
          </w:p>
          <w:p w14:paraId="4916F494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15 01 07</w:t>
            </w:r>
            <w:r w:rsidRPr="007C0AA1">
              <w:rPr>
                <w:sz w:val="16"/>
                <w:szCs w:val="16"/>
              </w:rPr>
              <w:tab/>
              <w:t>Opakowania ze szkła</w:t>
            </w:r>
          </w:p>
          <w:p w14:paraId="10B19EDF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15 0109</w:t>
            </w:r>
            <w:r w:rsidRPr="007C0AA1">
              <w:rPr>
                <w:sz w:val="16"/>
                <w:szCs w:val="16"/>
              </w:rPr>
              <w:tab/>
              <w:t>Opakowania z tekstyliów</w:t>
            </w:r>
          </w:p>
          <w:p w14:paraId="092880F8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10*</w:t>
            </w:r>
            <w:r w:rsidRPr="007C0AA1">
              <w:rPr>
                <w:sz w:val="16"/>
                <w:szCs w:val="16"/>
              </w:rPr>
              <w:tab/>
              <w:t>Opakowania zawierające pozostałości substancji niebezpiecznych lub nimi zanieczyszczone</w:t>
            </w:r>
          </w:p>
          <w:p w14:paraId="71E86728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1501 11*</w:t>
            </w:r>
            <w:r w:rsidRPr="007C0AA1">
              <w:rPr>
                <w:sz w:val="16"/>
                <w:szCs w:val="16"/>
              </w:rPr>
              <w:tab/>
              <w:t>Opakowania z metali zawierające niebezpieczne porowate elementy wzmocnienia konstrukcyjnego (np. azbest), włącznie z pustymi pojemnikami ciśnieniowymi</w:t>
            </w:r>
          </w:p>
          <w:p w14:paraId="7BCA6B27" w14:textId="38448C5F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16 01</w:t>
            </w:r>
            <w:r w:rsidR="0082545B">
              <w:rPr>
                <w:sz w:val="16"/>
                <w:szCs w:val="16"/>
              </w:rPr>
              <w:t xml:space="preserve"> </w:t>
            </w:r>
            <w:r w:rsidRPr="007C0AA1">
              <w:rPr>
                <w:sz w:val="16"/>
                <w:szCs w:val="16"/>
              </w:rPr>
              <w:t>03</w:t>
            </w:r>
            <w:r w:rsidRPr="007C0AA1">
              <w:rPr>
                <w:sz w:val="16"/>
                <w:szCs w:val="16"/>
              </w:rPr>
              <w:tab/>
              <w:t>Zużyte opony</w:t>
            </w:r>
          </w:p>
          <w:p w14:paraId="1F7DC0AA" w14:textId="5D7FB814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170101</w:t>
            </w:r>
            <w:r w:rsidRPr="007C0AA1">
              <w:rPr>
                <w:sz w:val="16"/>
                <w:szCs w:val="16"/>
              </w:rPr>
              <w:tab/>
              <w:t xml:space="preserve">Odpady betonu oraz gruz betonowy z rozbiórek </w:t>
            </w:r>
            <w:r w:rsidR="0082545B">
              <w:rPr>
                <w:sz w:val="16"/>
                <w:szCs w:val="16"/>
              </w:rPr>
              <w:t>i remontów</w:t>
            </w:r>
          </w:p>
          <w:p w14:paraId="3654F939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17 01 02</w:t>
            </w:r>
            <w:r w:rsidRPr="007C0AA1">
              <w:rPr>
                <w:sz w:val="16"/>
                <w:szCs w:val="16"/>
              </w:rPr>
              <w:tab/>
              <w:t>Gruz ceglany</w:t>
            </w:r>
          </w:p>
          <w:p w14:paraId="74E9D3C6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17 01 03</w:t>
            </w:r>
            <w:r w:rsidRPr="007C0AA1">
              <w:rPr>
                <w:sz w:val="16"/>
                <w:szCs w:val="16"/>
              </w:rPr>
              <w:tab/>
              <w:t>Odpady innych materiałów ceramicznych i elementów wyposażenia</w:t>
            </w:r>
          </w:p>
          <w:p w14:paraId="2752DE4B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17 01 07</w:t>
            </w:r>
            <w:r w:rsidRPr="007C0AA1">
              <w:rPr>
                <w:sz w:val="16"/>
                <w:szCs w:val="16"/>
              </w:rPr>
              <w:tab/>
              <w:t>Zmieszane odpady z betonu, gruzu ceglanego, odpadowych materiałów ceramicznych i elementów wyposażenia inne niż wymienione w 17 01 06</w:t>
            </w:r>
          </w:p>
          <w:p w14:paraId="2E8A1265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lastRenderedPageBreak/>
              <w:t>17 02 01</w:t>
            </w:r>
            <w:r w:rsidRPr="007C0AA1">
              <w:rPr>
                <w:sz w:val="16"/>
                <w:szCs w:val="16"/>
              </w:rPr>
              <w:tab/>
              <w:t>Drewno</w:t>
            </w:r>
          </w:p>
          <w:p w14:paraId="01F079CC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17 02 02</w:t>
            </w:r>
            <w:r w:rsidRPr="007C0AA1">
              <w:rPr>
                <w:sz w:val="16"/>
                <w:szCs w:val="16"/>
              </w:rPr>
              <w:tab/>
              <w:t>Szkło</w:t>
            </w:r>
          </w:p>
          <w:p w14:paraId="017D3711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17 02 03</w:t>
            </w:r>
            <w:r w:rsidRPr="007C0AA1">
              <w:rPr>
                <w:sz w:val="16"/>
                <w:szCs w:val="16"/>
              </w:rPr>
              <w:tab/>
              <w:t>Tworzywa sztuczne</w:t>
            </w:r>
          </w:p>
          <w:p w14:paraId="6D7615D3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17 03 02</w:t>
            </w:r>
            <w:r w:rsidRPr="007C0AA1">
              <w:rPr>
                <w:sz w:val="16"/>
                <w:szCs w:val="16"/>
              </w:rPr>
              <w:tab/>
              <w:t>Mieszanki bitumiczne inne niż wymienione w 17 03 01</w:t>
            </w:r>
          </w:p>
          <w:p w14:paraId="01045466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17 04 01</w:t>
            </w:r>
            <w:r w:rsidRPr="007C0AA1">
              <w:rPr>
                <w:sz w:val="16"/>
                <w:szCs w:val="16"/>
              </w:rPr>
              <w:tab/>
              <w:t>Miedź, brąz, mosiądz</w:t>
            </w:r>
          </w:p>
          <w:p w14:paraId="1E267E96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17 04 02</w:t>
            </w:r>
            <w:r w:rsidRPr="007C0AA1">
              <w:rPr>
                <w:sz w:val="16"/>
                <w:szCs w:val="16"/>
              </w:rPr>
              <w:tab/>
              <w:t>Aluminium</w:t>
            </w:r>
          </w:p>
          <w:p w14:paraId="45D2F671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17 04 03</w:t>
            </w:r>
            <w:r w:rsidRPr="007C0AA1">
              <w:rPr>
                <w:sz w:val="16"/>
                <w:szCs w:val="16"/>
              </w:rPr>
              <w:tab/>
              <w:t>Ołów</w:t>
            </w:r>
          </w:p>
          <w:p w14:paraId="49452A00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17 04 04</w:t>
            </w:r>
            <w:r w:rsidRPr="007C0AA1">
              <w:rPr>
                <w:sz w:val="16"/>
                <w:szCs w:val="16"/>
              </w:rPr>
              <w:tab/>
              <w:t>Cynk</w:t>
            </w:r>
          </w:p>
          <w:p w14:paraId="7D69152B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17 04 05</w:t>
            </w:r>
            <w:r w:rsidRPr="007C0AA1">
              <w:rPr>
                <w:sz w:val="16"/>
                <w:szCs w:val="16"/>
              </w:rPr>
              <w:tab/>
              <w:t>Żelazo i stal</w:t>
            </w:r>
          </w:p>
          <w:p w14:paraId="435E044A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17 04 06</w:t>
            </w:r>
            <w:r w:rsidRPr="007C0AA1">
              <w:rPr>
                <w:sz w:val="16"/>
                <w:szCs w:val="16"/>
              </w:rPr>
              <w:tab/>
              <w:t>Cyna</w:t>
            </w:r>
          </w:p>
          <w:p w14:paraId="08D7537E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17 04 07</w:t>
            </w:r>
            <w:r w:rsidRPr="007C0AA1">
              <w:rPr>
                <w:sz w:val="16"/>
                <w:szCs w:val="16"/>
              </w:rPr>
              <w:tab/>
              <w:t>Mieszaniny metali</w:t>
            </w:r>
          </w:p>
          <w:p w14:paraId="02FDAC95" w14:textId="7E502F20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17 04 11</w:t>
            </w:r>
            <w:r w:rsidRPr="007C0AA1">
              <w:rPr>
                <w:sz w:val="16"/>
                <w:szCs w:val="16"/>
              </w:rPr>
              <w:tab/>
              <w:t xml:space="preserve">Kable </w:t>
            </w:r>
            <w:r w:rsidR="00E86B6A">
              <w:rPr>
                <w:sz w:val="16"/>
                <w:szCs w:val="16"/>
              </w:rPr>
              <w:t>inne niż wymienione w 170</w:t>
            </w:r>
            <w:r w:rsidR="00A37769">
              <w:rPr>
                <w:sz w:val="16"/>
                <w:szCs w:val="16"/>
              </w:rPr>
              <w:t>410</w:t>
            </w:r>
          </w:p>
          <w:p w14:paraId="40A259BA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17 05 08</w:t>
            </w:r>
            <w:r w:rsidRPr="007C0AA1">
              <w:rPr>
                <w:sz w:val="16"/>
                <w:szCs w:val="16"/>
              </w:rPr>
              <w:tab/>
              <w:t>Tłuczeń torowy (kruszywo) inny niż wymieniony w 17 05 07</w:t>
            </w:r>
          </w:p>
          <w:p w14:paraId="5ACCDA33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17 06 04</w:t>
            </w:r>
            <w:r w:rsidRPr="007C0AA1">
              <w:rPr>
                <w:sz w:val="16"/>
                <w:szCs w:val="16"/>
              </w:rPr>
              <w:tab/>
              <w:t>Materiały izolacyjne inne niż wymienione w 17 0601 i 17 06 03</w:t>
            </w:r>
          </w:p>
          <w:p w14:paraId="23063719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17 08 02</w:t>
            </w:r>
            <w:r w:rsidRPr="007C0AA1">
              <w:rPr>
                <w:sz w:val="16"/>
                <w:szCs w:val="16"/>
              </w:rPr>
              <w:tab/>
              <w:t xml:space="preserve">Materiały konstrukcyjne zawierające gips </w:t>
            </w:r>
            <w:r>
              <w:rPr>
                <w:sz w:val="16"/>
                <w:szCs w:val="16"/>
              </w:rPr>
              <w:t>inne niż wymienione w 170801</w:t>
            </w:r>
          </w:p>
          <w:p w14:paraId="31614592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17 09 04</w:t>
            </w:r>
            <w:r w:rsidRPr="007C0AA1">
              <w:rPr>
                <w:sz w:val="16"/>
                <w:szCs w:val="16"/>
              </w:rPr>
              <w:tab/>
              <w:t>Zmieszane odpady z budowy, remontów i demontażu inne niż wymienione w 17 09 01, 17 09 02 i 17 09 03</w:t>
            </w:r>
          </w:p>
          <w:p w14:paraId="7BB6C595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20 01 01</w:t>
            </w:r>
            <w:r w:rsidRPr="007C0AA1">
              <w:rPr>
                <w:sz w:val="16"/>
                <w:szCs w:val="16"/>
              </w:rPr>
              <w:tab/>
              <w:t>Papier i tektura</w:t>
            </w:r>
          </w:p>
          <w:p w14:paraId="2DC6D346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20 01 02</w:t>
            </w:r>
            <w:r w:rsidRPr="007C0AA1">
              <w:rPr>
                <w:sz w:val="16"/>
                <w:szCs w:val="16"/>
              </w:rPr>
              <w:tab/>
              <w:t>Szkło</w:t>
            </w:r>
          </w:p>
          <w:p w14:paraId="3FA3FEDE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20 01 08</w:t>
            </w:r>
            <w:r w:rsidRPr="007C0AA1">
              <w:rPr>
                <w:sz w:val="16"/>
                <w:szCs w:val="16"/>
              </w:rPr>
              <w:tab/>
              <w:t>Odpady kuchenne ulegające biodegradacji</w:t>
            </w:r>
          </w:p>
          <w:p w14:paraId="11756DB5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20 01 10</w:t>
            </w:r>
            <w:r w:rsidRPr="007C0AA1">
              <w:rPr>
                <w:sz w:val="16"/>
                <w:szCs w:val="16"/>
              </w:rPr>
              <w:tab/>
              <w:t>Odzież</w:t>
            </w:r>
          </w:p>
          <w:p w14:paraId="60FE712C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20 01 11</w:t>
            </w:r>
            <w:r w:rsidRPr="007C0AA1">
              <w:rPr>
                <w:sz w:val="16"/>
                <w:szCs w:val="16"/>
              </w:rPr>
              <w:tab/>
              <w:t>Tekstylia</w:t>
            </w:r>
          </w:p>
          <w:p w14:paraId="1C489C93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13*</w:t>
            </w:r>
            <w:r w:rsidRPr="007C0AA1">
              <w:rPr>
                <w:sz w:val="16"/>
                <w:szCs w:val="16"/>
              </w:rPr>
              <w:tab/>
              <w:t>Rozpuszczalniki</w:t>
            </w:r>
          </w:p>
          <w:p w14:paraId="28AB62FC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14*</w:t>
            </w:r>
            <w:r w:rsidRPr="007C0AA1">
              <w:rPr>
                <w:sz w:val="16"/>
                <w:szCs w:val="16"/>
              </w:rPr>
              <w:tab/>
              <w:t>Kwasy</w:t>
            </w:r>
          </w:p>
          <w:p w14:paraId="52011E22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15*</w:t>
            </w:r>
            <w:r w:rsidRPr="007C0AA1">
              <w:rPr>
                <w:sz w:val="16"/>
                <w:szCs w:val="16"/>
              </w:rPr>
              <w:tab/>
              <w:t>Alkalia</w:t>
            </w:r>
          </w:p>
          <w:p w14:paraId="0FEDEE39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17*</w:t>
            </w:r>
            <w:r w:rsidRPr="007C0AA1">
              <w:rPr>
                <w:sz w:val="16"/>
                <w:szCs w:val="16"/>
              </w:rPr>
              <w:tab/>
              <w:t>Odczynniki fotograficzne</w:t>
            </w:r>
          </w:p>
          <w:p w14:paraId="35D8BB74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19*</w:t>
            </w:r>
            <w:r w:rsidRPr="007C0AA1">
              <w:rPr>
                <w:sz w:val="16"/>
                <w:szCs w:val="16"/>
              </w:rPr>
              <w:tab/>
              <w:t>Środki ochrony roślin</w:t>
            </w:r>
          </w:p>
          <w:p w14:paraId="569C1433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200121*</w:t>
            </w:r>
            <w:r w:rsidRPr="007C0AA1">
              <w:rPr>
                <w:sz w:val="16"/>
                <w:szCs w:val="16"/>
              </w:rPr>
              <w:tab/>
              <w:t>Lampy fluorescencyjne i inne odpady zawierające rtęć</w:t>
            </w:r>
          </w:p>
          <w:p w14:paraId="3CBFD82C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23*</w:t>
            </w:r>
            <w:r w:rsidRPr="007C0AA1">
              <w:rPr>
                <w:sz w:val="16"/>
                <w:szCs w:val="16"/>
              </w:rPr>
              <w:tab/>
              <w:t>Urządzenia zawierające freony</w:t>
            </w:r>
          </w:p>
          <w:p w14:paraId="26D4DC30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20 01 25</w:t>
            </w:r>
            <w:r w:rsidRPr="007C0AA1">
              <w:rPr>
                <w:sz w:val="16"/>
                <w:szCs w:val="16"/>
              </w:rPr>
              <w:tab/>
              <w:t>Oleje i tłuszcze jadalne</w:t>
            </w:r>
          </w:p>
          <w:p w14:paraId="4F0FECDC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26*</w:t>
            </w:r>
            <w:r w:rsidRPr="007C0AA1">
              <w:rPr>
                <w:sz w:val="16"/>
                <w:szCs w:val="16"/>
              </w:rPr>
              <w:tab/>
              <w:t>Oleje i tłuszcze inne niż wymienione w 20 01 25</w:t>
            </w:r>
          </w:p>
          <w:p w14:paraId="30FEA271" w14:textId="21ED1AEC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0127*</w:t>
            </w:r>
            <w:r w:rsidRPr="007C0AA1">
              <w:rPr>
                <w:sz w:val="16"/>
                <w:szCs w:val="16"/>
              </w:rPr>
              <w:tab/>
              <w:t xml:space="preserve">Farby, tusze, farby drukarskie, kleje, lepiszcze i żywice </w:t>
            </w:r>
            <w:r w:rsidR="009747F8">
              <w:rPr>
                <w:sz w:val="16"/>
                <w:szCs w:val="16"/>
              </w:rPr>
              <w:t xml:space="preserve">zawierające substancje niebezpieczne </w:t>
            </w:r>
          </w:p>
          <w:p w14:paraId="33AA9FD2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20 01 28</w:t>
            </w:r>
            <w:r w:rsidRPr="007C0AA1">
              <w:rPr>
                <w:sz w:val="16"/>
                <w:szCs w:val="16"/>
              </w:rPr>
              <w:tab/>
              <w:t>Farby, tusze, farby drukarskie, kleje, lepiszcze i żywice inne niż wymienione w 20 01 2</w:t>
            </w:r>
            <w:r>
              <w:rPr>
                <w:sz w:val="16"/>
                <w:szCs w:val="16"/>
              </w:rPr>
              <w:t>7</w:t>
            </w:r>
          </w:p>
          <w:p w14:paraId="33C1FBCE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</w:t>
            </w:r>
            <w:r>
              <w:rPr>
                <w:sz w:val="16"/>
                <w:szCs w:val="16"/>
              </w:rPr>
              <w:t xml:space="preserve"> </w:t>
            </w:r>
            <w:r w:rsidRPr="007C0AA1">
              <w:rPr>
                <w:sz w:val="16"/>
                <w:szCs w:val="16"/>
              </w:rPr>
              <w:t>29*</w:t>
            </w:r>
            <w:r w:rsidRPr="007C0AA1">
              <w:rPr>
                <w:sz w:val="16"/>
                <w:szCs w:val="16"/>
              </w:rPr>
              <w:tab/>
              <w:t>Detergenty zawierające substancje niebezpieczne</w:t>
            </w:r>
          </w:p>
          <w:p w14:paraId="33E5D060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20 01 30</w:t>
            </w:r>
            <w:r w:rsidRPr="007C0AA1">
              <w:rPr>
                <w:sz w:val="16"/>
                <w:szCs w:val="16"/>
              </w:rPr>
              <w:tab/>
              <w:t>Detergenty inne niż wymienione w</w:t>
            </w:r>
            <w:r>
              <w:rPr>
                <w:sz w:val="16"/>
                <w:szCs w:val="16"/>
              </w:rPr>
              <w:t xml:space="preserve"> 20 01 29</w:t>
            </w:r>
          </w:p>
          <w:p w14:paraId="1277B1BE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31*</w:t>
            </w:r>
            <w:r w:rsidRPr="007C0AA1">
              <w:rPr>
                <w:sz w:val="16"/>
                <w:szCs w:val="16"/>
              </w:rPr>
              <w:tab/>
              <w:t>Leki cytotoksyczne i cytostatyczne</w:t>
            </w:r>
          </w:p>
          <w:p w14:paraId="14EA88B6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20 01 32</w:t>
            </w:r>
            <w:r w:rsidRPr="007C0AA1">
              <w:rPr>
                <w:sz w:val="16"/>
                <w:szCs w:val="16"/>
              </w:rPr>
              <w:tab/>
              <w:t>Leki inne niż wymienione w</w:t>
            </w:r>
            <w:r>
              <w:rPr>
                <w:sz w:val="16"/>
                <w:szCs w:val="16"/>
              </w:rPr>
              <w:t>20 01 31</w:t>
            </w:r>
          </w:p>
          <w:p w14:paraId="048B7AEC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33*</w:t>
            </w:r>
            <w:r w:rsidRPr="007C0AA1">
              <w:rPr>
                <w:sz w:val="16"/>
                <w:szCs w:val="16"/>
              </w:rPr>
              <w:tab/>
              <w:t>Baterie i akumulatory łącznie z bateriami i akumulatorami wymienionymi w 16 06 01, 16 06 02 lub 16 06 03 oraz niesortowane baterie i akumulatory zawierające te baterie</w:t>
            </w:r>
          </w:p>
          <w:p w14:paraId="75F76A2D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20 01 34</w:t>
            </w:r>
            <w:r w:rsidRPr="007C0AA1">
              <w:rPr>
                <w:sz w:val="16"/>
                <w:szCs w:val="16"/>
              </w:rPr>
              <w:tab/>
              <w:t>Baterie i akumulatory inne niż wymienione w 20 01 33</w:t>
            </w:r>
          </w:p>
          <w:p w14:paraId="2FB13443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35*</w:t>
            </w:r>
            <w:r w:rsidRPr="007C0AA1">
              <w:rPr>
                <w:sz w:val="16"/>
                <w:szCs w:val="16"/>
              </w:rPr>
              <w:tab/>
              <w:t xml:space="preserve">Zużyte urządzenia elektryczne i elektroniczne inne niż wymienione w 20 01 21 i 20 </w:t>
            </w:r>
            <w:r w:rsidRPr="007C0AA1">
              <w:rPr>
                <w:sz w:val="16"/>
                <w:szCs w:val="16"/>
              </w:rPr>
              <w:lastRenderedPageBreak/>
              <w:t>01 23 zawierające niebezpieczne składniki</w:t>
            </w:r>
          </w:p>
          <w:p w14:paraId="3C2EC82E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20 01 36</w:t>
            </w:r>
            <w:r w:rsidRPr="007C0AA1">
              <w:rPr>
                <w:sz w:val="16"/>
                <w:szCs w:val="16"/>
              </w:rPr>
              <w:tab/>
              <w:t>Zużyte urządzenia elektryczne i elektroniczne inne niż wymienione w 20 0121, 20 01 23 i 20 01 35</w:t>
            </w:r>
          </w:p>
          <w:p w14:paraId="69C25E61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37*</w:t>
            </w:r>
            <w:r w:rsidRPr="007C0AA1">
              <w:rPr>
                <w:sz w:val="16"/>
                <w:szCs w:val="16"/>
              </w:rPr>
              <w:tab/>
              <w:t>Drewno zawierające substancje niebezpieczne</w:t>
            </w:r>
          </w:p>
          <w:p w14:paraId="60ABAEFD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20 0138</w:t>
            </w:r>
            <w:r w:rsidRPr="007C0AA1">
              <w:rPr>
                <w:sz w:val="16"/>
                <w:szCs w:val="16"/>
              </w:rPr>
              <w:tab/>
              <w:t>Drewno inne niż wymienione w 20 01 37</w:t>
            </w:r>
          </w:p>
          <w:p w14:paraId="35651480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20 01 39</w:t>
            </w:r>
            <w:r w:rsidRPr="007C0AA1">
              <w:rPr>
                <w:sz w:val="16"/>
                <w:szCs w:val="16"/>
              </w:rPr>
              <w:tab/>
              <w:t>Tworzywa sztuczne</w:t>
            </w:r>
          </w:p>
          <w:p w14:paraId="01D03E42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20 0140</w:t>
            </w:r>
            <w:r w:rsidRPr="007C0AA1">
              <w:rPr>
                <w:sz w:val="16"/>
                <w:szCs w:val="16"/>
              </w:rPr>
              <w:tab/>
              <w:t>Metale</w:t>
            </w:r>
          </w:p>
          <w:p w14:paraId="2CF10F98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20 0141</w:t>
            </w:r>
            <w:r w:rsidRPr="007C0AA1">
              <w:rPr>
                <w:sz w:val="16"/>
                <w:szCs w:val="16"/>
              </w:rPr>
              <w:tab/>
              <w:t>Odpady z czyszczenia kominów (w tym zmiotki wentylacyjne)</w:t>
            </w:r>
          </w:p>
          <w:p w14:paraId="36EFF4BE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20 01 80</w:t>
            </w:r>
            <w:r w:rsidRPr="007C0AA1">
              <w:rPr>
                <w:sz w:val="16"/>
                <w:szCs w:val="16"/>
              </w:rPr>
              <w:tab/>
              <w:t>Środki ochrony roślin inne niż wymienione w 20 01 19</w:t>
            </w:r>
          </w:p>
          <w:p w14:paraId="2E8CE22F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20 01 99</w:t>
            </w:r>
            <w:r w:rsidRPr="007C0AA1">
              <w:rPr>
                <w:sz w:val="16"/>
                <w:szCs w:val="16"/>
              </w:rPr>
              <w:tab/>
              <w:t>Inne niewymienione frakcje zbierane w sposób selektywny</w:t>
            </w:r>
          </w:p>
          <w:p w14:paraId="6DCDF1A6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20 02 01</w:t>
            </w:r>
            <w:r w:rsidRPr="007C0AA1">
              <w:rPr>
                <w:sz w:val="16"/>
                <w:szCs w:val="16"/>
              </w:rPr>
              <w:tab/>
              <w:t>Odpady ulegające biodegradacji</w:t>
            </w:r>
          </w:p>
          <w:p w14:paraId="10BC5F93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 xml:space="preserve"> 20 02 02</w:t>
            </w:r>
            <w:r w:rsidRPr="007C0AA1">
              <w:rPr>
                <w:sz w:val="16"/>
                <w:szCs w:val="16"/>
              </w:rPr>
              <w:tab/>
              <w:t>Gleba i ziemia, w tym kamienie</w:t>
            </w:r>
          </w:p>
          <w:p w14:paraId="25AB3E08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20 02 03</w:t>
            </w:r>
            <w:r w:rsidRPr="007C0AA1">
              <w:rPr>
                <w:sz w:val="16"/>
                <w:szCs w:val="16"/>
              </w:rPr>
              <w:tab/>
              <w:t>Inne odpady nieulegające biodegradacji</w:t>
            </w:r>
          </w:p>
          <w:p w14:paraId="35777227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20 03 01</w:t>
            </w:r>
            <w:r w:rsidRPr="007C0AA1">
              <w:rPr>
                <w:sz w:val="16"/>
                <w:szCs w:val="16"/>
              </w:rPr>
              <w:tab/>
              <w:t>Niesegregowane (zmieszane) odpady komunalne</w:t>
            </w:r>
          </w:p>
          <w:p w14:paraId="42631351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20 03 02</w:t>
            </w:r>
            <w:r w:rsidRPr="007C0AA1">
              <w:rPr>
                <w:sz w:val="16"/>
                <w:szCs w:val="16"/>
              </w:rPr>
              <w:tab/>
              <w:t>Odpady z targowisk</w:t>
            </w:r>
          </w:p>
          <w:p w14:paraId="6DE8D966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20 03 03</w:t>
            </w:r>
            <w:r w:rsidRPr="007C0AA1">
              <w:rPr>
                <w:sz w:val="16"/>
                <w:szCs w:val="16"/>
              </w:rPr>
              <w:tab/>
              <w:t>Odpady z czyszczenia ulic i placów</w:t>
            </w:r>
          </w:p>
          <w:p w14:paraId="18E90921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20 03 04</w:t>
            </w:r>
            <w:r w:rsidRPr="007C0AA1">
              <w:rPr>
                <w:sz w:val="16"/>
                <w:szCs w:val="16"/>
              </w:rPr>
              <w:tab/>
              <w:t>Szlamy ze zbiorników bezodpływowych służących do gromadzenia nieczystości</w:t>
            </w:r>
          </w:p>
          <w:p w14:paraId="3F100032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20 03 06</w:t>
            </w:r>
            <w:r w:rsidRPr="007C0AA1">
              <w:rPr>
                <w:sz w:val="16"/>
                <w:szCs w:val="16"/>
              </w:rPr>
              <w:tab/>
              <w:t>Odpady ze studzienek kanalizacyjnych</w:t>
            </w:r>
          </w:p>
          <w:p w14:paraId="63E44365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20 03 07</w:t>
            </w:r>
            <w:r w:rsidRPr="007C0AA1">
              <w:rPr>
                <w:sz w:val="16"/>
                <w:szCs w:val="16"/>
              </w:rPr>
              <w:tab/>
              <w:t>Odpady wielkogabarytowe</w:t>
            </w:r>
          </w:p>
          <w:p w14:paraId="30559032" w14:textId="46FA739A" w:rsidR="00255B3D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20 03 99</w:t>
            </w:r>
            <w:r>
              <w:rPr>
                <w:sz w:val="16"/>
                <w:szCs w:val="16"/>
              </w:rPr>
              <w:t xml:space="preserve"> </w:t>
            </w:r>
            <w:r w:rsidRPr="007C0AA1">
              <w:rPr>
                <w:sz w:val="16"/>
                <w:szCs w:val="16"/>
              </w:rPr>
              <w:t>Odpady komunalne niewymienione w innych podgrupach</w:t>
            </w:r>
          </w:p>
        </w:tc>
      </w:tr>
    </w:tbl>
    <w:p w14:paraId="46E936BF" w14:textId="77777777" w:rsidR="005018D3" w:rsidRPr="007C0AA1" w:rsidRDefault="005018D3">
      <w:pPr>
        <w:rPr>
          <w:b/>
          <w:sz w:val="16"/>
          <w:szCs w:val="16"/>
          <w:u w:val="single"/>
        </w:rPr>
      </w:pPr>
    </w:p>
    <w:sectPr w:rsidR="005018D3" w:rsidRPr="007C0AA1" w:rsidSect="009179D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333333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7317040">
    <w:abstractNumId w:val="0"/>
  </w:num>
  <w:num w:numId="2" w16cid:durableId="1077902295">
    <w:abstractNumId w:val="1"/>
  </w:num>
  <w:num w:numId="3" w16cid:durableId="1237713954">
    <w:abstractNumId w:val="2"/>
  </w:num>
  <w:num w:numId="4" w16cid:durableId="321079807">
    <w:abstractNumId w:val="3"/>
  </w:num>
  <w:num w:numId="5" w16cid:durableId="1736275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E0"/>
    <w:rsid w:val="0000792B"/>
    <w:rsid w:val="000E1A29"/>
    <w:rsid w:val="000F1F4F"/>
    <w:rsid w:val="00106363"/>
    <w:rsid w:val="0011098D"/>
    <w:rsid w:val="00121D42"/>
    <w:rsid w:val="001623EC"/>
    <w:rsid w:val="00163422"/>
    <w:rsid w:val="00186069"/>
    <w:rsid w:val="00241A92"/>
    <w:rsid w:val="00252536"/>
    <w:rsid w:val="00255B3D"/>
    <w:rsid w:val="002766FF"/>
    <w:rsid w:val="002D648C"/>
    <w:rsid w:val="002F19DB"/>
    <w:rsid w:val="003425E8"/>
    <w:rsid w:val="00390429"/>
    <w:rsid w:val="003A3909"/>
    <w:rsid w:val="003B3480"/>
    <w:rsid w:val="003B4031"/>
    <w:rsid w:val="004772E5"/>
    <w:rsid w:val="004C293D"/>
    <w:rsid w:val="005018D3"/>
    <w:rsid w:val="00595210"/>
    <w:rsid w:val="005A2A13"/>
    <w:rsid w:val="005B6D45"/>
    <w:rsid w:val="00623E6F"/>
    <w:rsid w:val="00635FE7"/>
    <w:rsid w:val="006364F6"/>
    <w:rsid w:val="00655D9A"/>
    <w:rsid w:val="00657015"/>
    <w:rsid w:val="00663210"/>
    <w:rsid w:val="00664DB0"/>
    <w:rsid w:val="00685B5B"/>
    <w:rsid w:val="007103CB"/>
    <w:rsid w:val="00713EFD"/>
    <w:rsid w:val="00731994"/>
    <w:rsid w:val="00755301"/>
    <w:rsid w:val="007C0AA1"/>
    <w:rsid w:val="007D0E2E"/>
    <w:rsid w:val="007D58A0"/>
    <w:rsid w:val="007D6FB4"/>
    <w:rsid w:val="007E3A98"/>
    <w:rsid w:val="0082545B"/>
    <w:rsid w:val="00853FE5"/>
    <w:rsid w:val="008A3BF2"/>
    <w:rsid w:val="008C05C3"/>
    <w:rsid w:val="008C794D"/>
    <w:rsid w:val="009179DB"/>
    <w:rsid w:val="0092610D"/>
    <w:rsid w:val="00943CD3"/>
    <w:rsid w:val="00967C86"/>
    <w:rsid w:val="009747F8"/>
    <w:rsid w:val="00A37769"/>
    <w:rsid w:val="00A422A7"/>
    <w:rsid w:val="00A80F85"/>
    <w:rsid w:val="00AE1BBD"/>
    <w:rsid w:val="00AF4960"/>
    <w:rsid w:val="00B25863"/>
    <w:rsid w:val="00B570A8"/>
    <w:rsid w:val="00BB6C0B"/>
    <w:rsid w:val="00BD1858"/>
    <w:rsid w:val="00BF64D2"/>
    <w:rsid w:val="00C5493A"/>
    <w:rsid w:val="00C807EF"/>
    <w:rsid w:val="00C82825"/>
    <w:rsid w:val="00C878C7"/>
    <w:rsid w:val="00CE73C1"/>
    <w:rsid w:val="00D049D4"/>
    <w:rsid w:val="00D65B50"/>
    <w:rsid w:val="00E01DC2"/>
    <w:rsid w:val="00E66DE0"/>
    <w:rsid w:val="00E86B6A"/>
    <w:rsid w:val="00E969B3"/>
    <w:rsid w:val="00EB6ECA"/>
    <w:rsid w:val="00ED7781"/>
    <w:rsid w:val="00EF02FF"/>
    <w:rsid w:val="00F056D5"/>
    <w:rsid w:val="00F06A62"/>
    <w:rsid w:val="00F1233D"/>
    <w:rsid w:val="00F27390"/>
    <w:rsid w:val="00F308CA"/>
    <w:rsid w:val="00F656D2"/>
    <w:rsid w:val="00F943C7"/>
    <w:rsid w:val="00FE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5B5D2B"/>
  <w15:docId w15:val="{93D2495E-92F1-416F-B9CF-88F4D0E6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9D4"/>
    <w:pPr>
      <w:suppressAutoHyphens/>
    </w:pPr>
    <w:rPr>
      <w:sz w:val="24"/>
      <w:szCs w:val="24"/>
      <w:lang w:eastAsia="zh-CN"/>
    </w:rPr>
  </w:style>
  <w:style w:type="paragraph" w:styleId="Nagwek3">
    <w:name w:val="heading 3"/>
    <w:basedOn w:val="Normalny"/>
    <w:next w:val="Tekstpodstawowy"/>
    <w:qFormat/>
    <w:rsid w:val="00D049D4"/>
    <w:pPr>
      <w:tabs>
        <w:tab w:val="num" w:pos="0"/>
      </w:tabs>
      <w:spacing w:before="360" w:after="120"/>
      <w:ind w:left="720" w:hanging="720"/>
      <w:outlineLvl w:val="2"/>
    </w:pPr>
    <w:rPr>
      <w:rFonts w:ascii="Verdana" w:hAnsi="Verdana" w:cs="Verdana"/>
      <w:b/>
      <w:bCs/>
      <w:color w:val="404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049D4"/>
    <w:rPr>
      <w:rFonts w:ascii="Symbol" w:hAnsi="Symbol" w:cs="Symbol"/>
      <w:sz w:val="20"/>
    </w:rPr>
  </w:style>
  <w:style w:type="character" w:customStyle="1" w:styleId="WW8Num1z1">
    <w:name w:val="WW8Num1z1"/>
    <w:rsid w:val="00D049D4"/>
    <w:rPr>
      <w:rFonts w:ascii="Courier New" w:hAnsi="Courier New" w:cs="Courier New"/>
      <w:sz w:val="20"/>
    </w:rPr>
  </w:style>
  <w:style w:type="character" w:customStyle="1" w:styleId="WW8Num1z2">
    <w:name w:val="WW8Num1z2"/>
    <w:rsid w:val="00D049D4"/>
    <w:rPr>
      <w:rFonts w:ascii="Wingdings" w:hAnsi="Wingdings" w:cs="Wingdings"/>
      <w:sz w:val="20"/>
    </w:rPr>
  </w:style>
  <w:style w:type="character" w:customStyle="1" w:styleId="WW8Num1z3">
    <w:name w:val="WW8Num1z3"/>
    <w:rsid w:val="00D049D4"/>
  </w:style>
  <w:style w:type="character" w:customStyle="1" w:styleId="WW8Num1z4">
    <w:name w:val="WW8Num1z4"/>
    <w:rsid w:val="00D049D4"/>
  </w:style>
  <w:style w:type="character" w:customStyle="1" w:styleId="WW8Num1z5">
    <w:name w:val="WW8Num1z5"/>
    <w:rsid w:val="00D049D4"/>
  </w:style>
  <w:style w:type="character" w:customStyle="1" w:styleId="WW8Num1z6">
    <w:name w:val="WW8Num1z6"/>
    <w:rsid w:val="00D049D4"/>
  </w:style>
  <w:style w:type="character" w:customStyle="1" w:styleId="WW8Num1z7">
    <w:name w:val="WW8Num1z7"/>
    <w:rsid w:val="00D049D4"/>
  </w:style>
  <w:style w:type="character" w:customStyle="1" w:styleId="WW8Num1z8">
    <w:name w:val="WW8Num1z8"/>
    <w:rsid w:val="00D049D4"/>
  </w:style>
  <w:style w:type="character" w:customStyle="1" w:styleId="WW8Num2z0">
    <w:name w:val="WW8Num2z0"/>
    <w:rsid w:val="00D049D4"/>
    <w:rPr>
      <w:rFonts w:ascii="Symbol" w:hAnsi="Symbol" w:cs="Symbol"/>
      <w:color w:val="333333"/>
      <w:sz w:val="20"/>
      <w:szCs w:val="20"/>
    </w:rPr>
  </w:style>
  <w:style w:type="character" w:customStyle="1" w:styleId="WW8Num2z1">
    <w:name w:val="WW8Num2z1"/>
    <w:rsid w:val="00D049D4"/>
    <w:rPr>
      <w:rFonts w:ascii="Courier New" w:hAnsi="Courier New" w:cs="Courier New"/>
    </w:rPr>
  </w:style>
  <w:style w:type="character" w:customStyle="1" w:styleId="WW8Num2z2">
    <w:name w:val="WW8Num2z2"/>
    <w:rsid w:val="00D049D4"/>
    <w:rPr>
      <w:rFonts w:ascii="Wingdings" w:hAnsi="Wingdings" w:cs="Wingdings"/>
    </w:rPr>
  </w:style>
  <w:style w:type="character" w:customStyle="1" w:styleId="WW8Num3z0">
    <w:name w:val="WW8Num3z0"/>
    <w:rsid w:val="00D049D4"/>
    <w:rPr>
      <w:rFonts w:ascii="Symbol" w:hAnsi="Symbol" w:cs="Symbol"/>
    </w:rPr>
  </w:style>
  <w:style w:type="character" w:customStyle="1" w:styleId="WW8Num4z0">
    <w:name w:val="WW8Num4z0"/>
    <w:rsid w:val="00D049D4"/>
  </w:style>
  <w:style w:type="character" w:customStyle="1" w:styleId="WW8Num4z1">
    <w:name w:val="WW8Num4z1"/>
    <w:rsid w:val="00D049D4"/>
  </w:style>
  <w:style w:type="character" w:customStyle="1" w:styleId="WW8Num4z2">
    <w:name w:val="WW8Num4z2"/>
    <w:rsid w:val="00D049D4"/>
  </w:style>
  <w:style w:type="character" w:customStyle="1" w:styleId="WW8Num4z3">
    <w:name w:val="WW8Num4z3"/>
    <w:rsid w:val="00D049D4"/>
  </w:style>
  <w:style w:type="character" w:customStyle="1" w:styleId="WW8Num4z4">
    <w:name w:val="WW8Num4z4"/>
    <w:rsid w:val="00D049D4"/>
  </w:style>
  <w:style w:type="character" w:customStyle="1" w:styleId="WW8Num4z5">
    <w:name w:val="WW8Num4z5"/>
    <w:rsid w:val="00D049D4"/>
  </w:style>
  <w:style w:type="character" w:customStyle="1" w:styleId="WW8Num4z6">
    <w:name w:val="WW8Num4z6"/>
    <w:rsid w:val="00D049D4"/>
  </w:style>
  <w:style w:type="character" w:customStyle="1" w:styleId="WW8Num4z7">
    <w:name w:val="WW8Num4z7"/>
    <w:rsid w:val="00D049D4"/>
  </w:style>
  <w:style w:type="character" w:customStyle="1" w:styleId="WW8Num4z8">
    <w:name w:val="WW8Num4z8"/>
    <w:rsid w:val="00D049D4"/>
  </w:style>
  <w:style w:type="character" w:customStyle="1" w:styleId="Domylnaczcionkaakapitu3">
    <w:name w:val="Domyślna czcionka akapitu3"/>
    <w:rsid w:val="00D049D4"/>
  </w:style>
  <w:style w:type="character" w:customStyle="1" w:styleId="Domylnaczcionkaakapitu2">
    <w:name w:val="Domyślna czcionka akapitu2"/>
    <w:rsid w:val="00D049D4"/>
  </w:style>
  <w:style w:type="character" w:customStyle="1" w:styleId="Domylnaczcionkaakapitu1">
    <w:name w:val="Domyślna czcionka akapitu1"/>
    <w:rsid w:val="00D049D4"/>
  </w:style>
  <w:style w:type="character" w:customStyle="1" w:styleId="googqs-tidbitgoogqs-tidbit-0">
    <w:name w:val="goog_qs-tidbit goog_qs-tidbit-0"/>
    <w:basedOn w:val="Domylnaczcionkaakapitu1"/>
    <w:rsid w:val="00D049D4"/>
  </w:style>
  <w:style w:type="character" w:customStyle="1" w:styleId="spelle">
    <w:name w:val="spelle"/>
    <w:basedOn w:val="Domylnaczcionkaakapitu1"/>
    <w:rsid w:val="00D049D4"/>
  </w:style>
  <w:style w:type="character" w:customStyle="1" w:styleId="grame">
    <w:name w:val="grame"/>
    <w:basedOn w:val="Domylnaczcionkaakapitu1"/>
    <w:rsid w:val="00D049D4"/>
  </w:style>
  <w:style w:type="paragraph" w:customStyle="1" w:styleId="Nagwek30">
    <w:name w:val="Nagłówek3"/>
    <w:basedOn w:val="Normalny"/>
    <w:next w:val="Tekstpodstawowy"/>
    <w:rsid w:val="00D049D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D049D4"/>
    <w:pPr>
      <w:spacing w:after="120"/>
    </w:pPr>
  </w:style>
  <w:style w:type="paragraph" w:styleId="Lista">
    <w:name w:val="List"/>
    <w:basedOn w:val="Tekstpodstawowy"/>
    <w:rsid w:val="00D049D4"/>
    <w:rPr>
      <w:rFonts w:cs="Mangal"/>
    </w:rPr>
  </w:style>
  <w:style w:type="paragraph" w:styleId="Legenda">
    <w:name w:val="caption"/>
    <w:basedOn w:val="Normalny"/>
    <w:qFormat/>
    <w:rsid w:val="00D049D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049D4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D049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rsid w:val="00D049D4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rsid w:val="00D049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D049D4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rsid w:val="00D049D4"/>
    <w:pPr>
      <w:spacing w:after="144" w:line="336" w:lineRule="atLeast"/>
      <w:jc w:val="both"/>
    </w:pPr>
    <w:rPr>
      <w:sz w:val="22"/>
      <w:szCs w:val="22"/>
    </w:rPr>
  </w:style>
  <w:style w:type="paragraph" w:customStyle="1" w:styleId="Zawartotabeli">
    <w:name w:val="Zawartość tabeli"/>
    <w:basedOn w:val="Normalny"/>
    <w:rsid w:val="00D049D4"/>
    <w:pPr>
      <w:suppressLineNumbers/>
    </w:pPr>
  </w:style>
  <w:style w:type="paragraph" w:customStyle="1" w:styleId="Nagwektabeli">
    <w:name w:val="Nagłówek tabeli"/>
    <w:basedOn w:val="Zawartotabeli"/>
    <w:rsid w:val="00D049D4"/>
    <w:pPr>
      <w:jc w:val="center"/>
    </w:pPr>
    <w:rPr>
      <w:b/>
      <w:bCs/>
    </w:rPr>
  </w:style>
  <w:style w:type="character" w:customStyle="1" w:styleId="Teksttreci">
    <w:name w:val="Tekst treści"/>
    <w:basedOn w:val="Domylnaczcionkaakapitu"/>
    <w:rsid w:val="009179D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Pogrubienie">
    <w:name w:val="Tekst treści + Pogrubienie"/>
    <w:basedOn w:val="Domylnaczcionkaakapitu"/>
    <w:rsid w:val="009179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0">
    <w:name w:val="Tekst treści_"/>
    <w:basedOn w:val="Domylnaczcionkaakapitu"/>
    <w:rsid w:val="008C05C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83C5F-A98F-4467-8954-EBC884CE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59</Pages>
  <Words>12687</Words>
  <Characters>76125</Characters>
  <Application>Microsoft Office Word</Application>
  <DocSecurity>0</DocSecurity>
  <Lines>634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Jedlina-Zdrój, 02 stycznia 2012r</vt:lpstr>
    </vt:vector>
  </TitlesOfParts>
  <Company/>
  <LinksUpToDate>false</LinksUpToDate>
  <CharactersWithSpaces>88635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Jedlina-Zdrój, 02 stycznia 2012r</dc:title>
  <dc:creator>Ja</dc:creator>
  <cp:lastModifiedBy>Piotr Wojnowski</cp:lastModifiedBy>
  <cp:revision>5</cp:revision>
  <cp:lastPrinted>2021-07-13T08:01:00Z</cp:lastPrinted>
  <dcterms:created xsi:type="dcterms:W3CDTF">2022-04-06T05:33:00Z</dcterms:created>
  <dcterms:modified xsi:type="dcterms:W3CDTF">2022-04-11T11:19:00Z</dcterms:modified>
</cp:coreProperties>
</file>