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B15D6" w14:textId="77777777" w:rsidR="005018D3" w:rsidRDefault="005018D3">
      <w:pPr>
        <w:rPr>
          <w:b/>
          <w:u w:val="single"/>
        </w:rPr>
      </w:pPr>
    </w:p>
    <w:p w14:paraId="4F64728A" w14:textId="242C046B" w:rsidR="005018D3" w:rsidRDefault="005018D3">
      <w:pPr>
        <w:pStyle w:val="NormalnyWeb"/>
        <w:rPr>
          <w:rStyle w:val="googqs-tidbitgoogqs-tidbit-0"/>
          <w:rFonts w:ascii="Tahoma" w:hAnsi="Tahoma" w:cs="Tahoma"/>
          <w:b/>
          <w:bCs/>
          <w:color w:val="333333"/>
        </w:rPr>
      </w:pPr>
    </w:p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Simeko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R.Cembrzyński, A.Rogalski, Z.Majda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NCS Sp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 xml:space="preserve">Szczegółowe dane dotyczące rodzajów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  <w:p w14:paraId="4F3838C6" w14:textId="10B8600C" w:rsidR="000E1A29" w:rsidRPr="007C0AA1" w:rsidRDefault="000E1A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Zmiana - 13.07.2021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7C0AA1" w:rsidRDefault="007C0AA1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FBSERWIS SA.</w:t>
            </w:r>
          </w:p>
          <w:p w14:paraId="35144A5B" w14:textId="77777777" w:rsidR="005018D3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0E1A29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FBSerwis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Atramentowa 10,Bielany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Ind w:w="-3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02 - Opakowania z tworzyw sztucznych</w:t>
            </w:r>
          </w:p>
          <w:p w14:paraId="36C19CD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03 - Opakowania z drewna</w:t>
            </w:r>
          </w:p>
          <w:p w14:paraId="3CABD32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07 - Opakowania z szkła</w:t>
            </w:r>
          </w:p>
          <w:p w14:paraId="0E0E808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10* - Opakowania zawierające pozostałości substancji niebezpieczn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80 - Usunięte tynki, tapety, okleiny itp.</w:t>
            </w:r>
          </w:p>
          <w:p w14:paraId="29E0244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81 - Odpady z remontów i przebudowy dróg</w:t>
            </w:r>
          </w:p>
          <w:p w14:paraId="16DDC27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-  Papier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08 - Odpady kuchenne ulegające biodegradacji</w:t>
            </w:r>
          </w:p>
          <w:p w14:paraId="199CEF63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01 11 - Tekstylia</w:t>
            </w:r>
          </w:p>
          <w:p w14:paraId="5310F8E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 herbicydy, insektycydy)</w:t>
            </w:r>
          </w:p>
          <w:p w14:paraId="7AE650C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25  -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zawierające substancje niebezpieczne</w:t>
            </w:r>
          </w:p>
          <w:p w14:paraId="0AAE1108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28  -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20 01 30  -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32  -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34  -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36  -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38  -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39  -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40  - Metale</w:t>
            </w:r>
          </w:p>
          <w:p w14:paraId="4E6111CA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41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80  -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99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03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01  -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03 02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04  -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06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07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99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A23FE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67B48CD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7D27E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568225" w14:textId="77777777" w:rsidR="005018D3" w:rsidRDefault="005018D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Usługowo-Produkcyjne i Handlowe „ COM-D” Sp. z o.o.</w:t>
            </w:r>
          </w:p>
          <w:p w14:paraId="47CB7E76" w14:textId="77777777" w:rsidR="005018D3" w:rsidRDefault="005018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4BF5779" w14:textId="77777777" w:rsidR="005018D3" w:rsidRDefault="005018D3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 - opakowania zawierające pozostałości substancji niebezpiecznych lub nimi zanieczyszczone / np. środkami ochrony roślin I i II klasy toksyczności – bardzo toksyczne i toksyczne /,</w:t>
            </w:r>
          </w:p>
          <w:p w14:paraId="2076D4D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02- opakowania z tworzyw sztucznych;</w:t>
            </w:r>
          </w:p>
          <w:p w14:paraId="52F999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06- zmieszane odpady opakowaniowe;</w:t>
            </w:r>
          </w:p>
          <w:p w14:paraId="4FC00FC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09- opakowania z tekstyliów;</w:t>
            </w:r>
          </w:p>
          <w:p w14:paraId="00935D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01 01 Odpady betonu oraz gruz betonowy z rozbiórek i remontów,</w:t>
            </w:r>
          </w:p>
          <w:p w14:paraId="02F2F17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04 - Cynk,</w:t>
            </w:r>
          </w:p>
          <w:p w14:paraId="7184EB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Tłuczeń torowy / kruszywo / inny niż wymieniony w 17 05 07,</w:t>
            </w:r>
          </w:p>
          <w:p w14:paraId="65237D4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– Materiały izolacyjne inne niż wymienione  w 17 06 01 i 17 06 03,</w:t>
            </w:r>
          </w:p>
          <w:p w14:paraId="1D8A18F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– Materiały konstrukcyjne zawierające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gips inne niż wymienione w 17 08 01,</w:t>
            </w:r>
          </w:p>
          <w:p w14:paraId="55ED4F9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19* - Środki ochrony roślin I i II klas toksyczności,</w:t>
            </w:r>
          </w:p>
          <w:p w14:paraId="0EDB4CD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- Baterie i akumulatory łącznie z bateriami i akumulatorami wymienionymi w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16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02 - szkło;</w:t>
            </w:r>
          </w:p>
          <w:p w14:paraId="3663AFD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10- odzież;</w:t>
            </w:r>
          </w:p>
          <w:p w14:paraId="1CB281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21*- lampy fluorescencyjne i inne odpady zawierające rtęć;</w:t>
            </w:r>
          </w:p>
          <w:p w14:paraId="361E90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32- leki ine niż wymienione w 20 01 31;</w:t>
            </w:r>
          </w:p>
          <w:p w14:paraId="635F33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80- środki ochrony roślin inne niż wymienione w 20 01 19;</w:t>
            </w:r>
          </w:p>
          <w:p w14:paraId="4FC8E57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03- inne odpady nie ulegające biodegradacji;</w:t>
            </w:r>
          </w:p>
          <w:p w14:paraId="4568E92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01- niesegregowane (zmieszane) odpady komunalne;</w:t>
            </w:r>
          </w:p>
          <w:p w14:paraId="64C4A2F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03- odpady z czyszczenia ulic i placów;</w:t>
            </w:r>
          </w:p>
          <w:p w14:paraId="7B8C602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19*- Środki ochrony roślin I i II kl. toksyczności,</w:t>
            </w:r>
          </w:p>
          <w:p w14:paraId="6C5A5CE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21*- Lampy fluorescencyne i inne odpady zawierające rtęć,</w:t>
            </w:r>
          </w:p>
          <w:p w14:paraId="61A9E15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7B358E0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5096974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zne składniki,</w:t>
            </w:r>
          </w:p>
          <w:p w14:paraId="3C367EFF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36A1E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02CF9F4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721F091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>20 02 01- Odpady ulegające biodegradacji,</w:t>
            </w:r>
          </w:p>
          <w:p w14:paraId="2BAB9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Simeko Sp. z o. o. </w:t>
            </w:r>
          </w:p>
          <w:p w14:paraId="1D116CE7" w14:textId="77777777" w:rsidR="005018D3" w:rsidRPr="002F19DB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>
            <w:pPr>
              <w:rPr>
                <w:strike/>
              </w:rPr>
            </w:pPr>
          </w:p>
          <w:p w14:paraId="2003E0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10- Opakowania zawierające pozostałości substancji niebezpiecznych 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zanieczyszczone (np. środkami ochrony roślin I i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>
            <w:pPr>
              <w:rPr>
                <w:strike/>
              </w:rPr>
            </w:pPr>
          </w:p>
          <w:p w14:paraId="71FBA7C5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>
            <w:pPr>
              <w:rPr>
                <w:strike/>
              </w:rPr>
            </w:pPr>
          </w:p>
          <w:p w14:paraId="2702F7F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>
            <w:pPr>
              <w:rPr>
                <w:strike/>
              </w:rPr>
            </w:pPr>
          </w:p>
          <w:p w14:paraId="726FBD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>
            <w:pPr>
              <w:rPr>
                <w:strike/>
              </w:rPr>
            </w:pPr>
          </w:p>
          <w:p w14:paraId="541E277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>
            <w:pPr>
              <w:rPr>
                <w:strike/>
              </w:rPr>
            </w:pPr>
          </w:p>
          <w:p w14:paraId="4C7F912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>
            <w:pPr>
              <w:rPr>
                <w:strike/>
              </w:rPr>
            </w:pPr>
          </w:p>
          <w:p w14:paraId="15EFB22F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budowy, remontów i demontażu </w:t>
            </w:r>
          </w:p>
          <w:p w14:paraId="27936781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>
            <w:pPr>
              <w:rPr>
                <w:strike/>
              </w:rPr>
            </w:pPr>
          </w:p>
          <w:p w14:paraId="771AF21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>
            <w:pPr>
              <w:rPr>
                <w:strike/>
              </w:rPr>
            </w:pPr>
          </w:p>
          <w:p w14:paraId="72119D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01- Odpady komunalne segregowane i gromadzone selektywnie (z wyłączeniem 15 01)</w:t>
            </w:r>
          </w:p>
          <w:p w14:paraId="28DF629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32B56E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01 15- Alkalia,</w:t>
            </w:r>
          </w:p>
          <w:p w14:paraId="7639308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i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insektycyty),</w:t>
            </w:r>
          </w:p>
          <w:p w14:paraId="2BC92D5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tusze,  farby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4C64A67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składniki (1),</w:t>
            </w:r>
          </w:p>
          <w:p w14:paraId="1838F4B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40- Metale,</w:t>
            </w:r>
          </w:p>
          <w:p w14:paraId="41EE56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034D3AD0" w14:textId="77777777" w:rsidR="005018D3" w:rsidRPr="002F19DB" w:rsidRDefault="005018D3">
            <w:pPr>
              <w:rPr>
                <w:strike/>
              </w:rPr>
            </w:pPr>
          </w:p>
          <w:p w14:paraId="44D5EE4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02 01- Odpady ulegające biodegradacji,</w:t>
            </w:r>
          </w:p>
          <w:p w14:paraId="6D0BF8C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>
            <w:pPr>
              <w:rPr>
                <w:strike/>
              </w:rPr>
            </w:pPr>
          </w:p>
          <w:p w14:paraId="10FDB5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>
            <w:pPr>
              <w:rPr>
                <w:strike/>
              </w:rPr>
            </w:pPr>
          </w:p>
          <w:p w14:paraId="6C5E7C9A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>
            <w:pPr>
              <w:snapToGrid w:val="0"/>
              <w:jc w:val="center"/>
            </w:pPr>
          </w:p>
          <w:p w14:paraId="4E9DFE7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>
            <w:pPr>
              <w:snapToGrid w:val="0"/>
              <w:jc w:val="center"/>
            </w:pPr>
          </w:p>
          <w:p w14:paraId="6950653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5B6D45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5B6D45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>
            <w:pPr>
              <w:snapToGrid w:val="0"/>
              <w:jc w:val="center"/>
            </w:pPr>
          </w:p>
          <w:p w14:paraId="7BDE100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>
            <w:pPr>
              <w:snapToGrid w:val="0"/>
              <w:jc w:val="center"/>
            </w:pPr>
          </w:p>
          <w:p w14:paraId="277A12B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>
            <w:pPr>
              <w:snapToGrid w:val="0"/>
              <w:jc w:val="center"/>
            </w:pPr>
          </w:p>
          <w:p w14:paraId="23C86C2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8-304 Wałbrzych,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5B6D4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5B6D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 – Opakowania z papieru i tektury</w:t>
            </w:r>
          </w:p>
          <w:p w14:paraId="64B8D9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 – Opakowania z tworzyw sztucznych</w:t>
            </w:r>
          </w:p>
          <w:p w14:paraId="226F5E6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 – Opakowania z drewna</w:t>
            </w:r>
          </w:p>
          <w:p w14:paraId="25852F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 – Opakowania z metali</w:t>
            </w:r>
          </w:p>
          <w:p w14:paraId="017BD6B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 – Opakowania wielomateriałowe</w:t>
            </w:r>
          </w:p>
          <w:p w14:paraId="06E8A0B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 – Opakowania ze szkła</w:t>
            </w:r>
          </w:p>
          <w:p w14:paraId="229BCE1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 – Opakowania z tekstyliów</w:t>
            </w:r>
          </w:p>
          <w:p w14:paraId="4E3D3F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  – Opakowania zawierające pozostałości substancji niebezpiecznych lub nimi zanieczyszczone (np. środkami ochrony roślin I i II klasy toksyczności – bardzo toksyczne i toksyczne)</w:t>
            </w:r>
          </w:p>
          <w:p w14:paraId="1EC8407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11* - Opakowania z metali zawierające niebezpieczne porowate elementy wzmocnienia konstrukcyjnego (np.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azbestu), włącznie z pustymi pojemnikami</w:t>
            </w:r>
          </w:p>
          <w:p w14:paraId="035DED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 – Zużyte opony</w:t>
            </w:r>
          </w:p>
          <w:p w14:paraId="45673A2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 – Odpady betonu oraz gruzu betonowego z rozbiórek i remontów</w:t>
            </w:r>
          </w:p>
          <w:p w14:paraId="243008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 – Gruz ceglany</w:t>
            </w:r>
          </w:p>
          <w:p w14:paraId="61C3C24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03  – Odpady innych materiałów ceramicznych i elementów wyposażenia  </w:t>
            </w:r>
          </w:p>
          <w:p w14:paraId="2E0160E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07  –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80  – Usunięte tynki, tapety, okleiny itp.</w:t>
            </w:r>
          </w:p>
          <w:p w14:paraId="4FBABD7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 – Odpady z remontów i przebudowy dróg</w:t>
            </w:r>
          </w:p>
          <w:p w14:paraId="4A02CE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82  – Inne niewymienione odpady</w:t>
            </w:r>
          </w:p>
          <w:p w14:paraId="68BEA9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 – Drewno</w:t>
            </w:r>
          </w:p>
          <w:p w14:paraId="757561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 – Asfalt inny ni z wymieniony w 17 03 01</w:t>
            </w:r>
          </w:p>
          <w:p w14:paraId="332B701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 – Odpadowa papa</w:t>
            </w:r>
          </w:p>
          <w:p w14:paraId="247788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– Aluminium</w:t>
            </w:r>
          </w:p>
          <w:p w14:paraId="50F37A8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 – Żelazo i stal</w:t>
            </w:r>
          </w:p>
          <w:p w14:paraId="46D62F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09*-  Odpady metali zanieczyszczonych substancjami niebezpiecznymi</w:t>
            </w:r>
          </w:p>
          <w:p w14:paraId="21DE1D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10*-  Kable zawierające ropę naftową , smołę lub inne substancje niebezpieczne</w:t>
            </w:r>
          </w:p>
          <w:p w14:paraId="610CA3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11 – Kable inne niż wymienione w 17 04 10*</w:t>
            </w:r>
          </w:p>
          <w:p w14:paraId="3CF319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–  Gleba i ziemia w tym kamienie niezawierające substancji niebezpiecznych</w:t>
            </w:r>
          </w:p>
          <w:p w14:paraId="55347C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 Tłuczeń torowy (kruszywo) inny niż wymieniony w 17 05 07</w:t>
            </w:r>
          </w:p>
          <w:p w14:paraId="5994F63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 materiały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–  materiały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–  mieszane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08 Odpady kuchenne ulegające biodegradacji </w:t>
            </w:r>
          </w:p>
          <w:p w14:paraId="4DE606F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żywice inne niż wymienione w 20 01 27 </w:t>
            </w:r>
          </w:p>
          <w:p w14:paraId="4E15524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30 Detergenty inne niż wymienione w 20 01 29 </w:t>
            </w:r>
          </w:p>
          <w:p w14:paraId="230333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34 Baterie i akumulatory inne niż wymienione w 20 01 33 </w:t>
            </w:r>
          </w:p>
          <w:p w14:paraId="7210C28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01 Niesegregowane (zmieszane) odpady komunalne </w:t>
            </w:r>
          </w:p>
          <w:p w14:paraId="02B0C08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103E9A9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06 Odpady ze studzienek kanalizacyjnych </w:t>
            </w:r>
          </w:p>
          <w:p w14:paraId="4CBD438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99 Odpady komunalne niewymienione w innych podgrupach</w:t>
            </w:r>
          </w:p>
          <w:p w14:paraId="059B38A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i II klasy toksyczności (bardzo toksyczne i toksyczne np. herbicydy, insektycydy) </w:t>
            </w:r>
          </w:p>
          <w:p w14:paraId="495D3F3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29* Detergenty zawierające substancje niebezpieczne </w:t>
            </w:r>
          </w:p>
          <w:p w14:paraId="316F19E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77E928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37* Drewno zawierające substancje niebezpieczne</w:t>
            </w:r>
          </w:p>
        </w:tc>
      </w:tr>
      <w:tr w:rsidR="005018D3" w14:paraId="2F10740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>
            <w:pPr>
              <w:snapToGrid w:val="0"/>
              <w:jc w:val="center"/>
            </w:pPr>
          </w:p>
          <w:p w14:paraId="3F7690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10* Opakowania zawierające pozostałości substancji niebezpiecznych lub nimi zanieczyszczone (np. środkami ochrony roślin I i II klasy toksyczności -bardzo toksyczne i toksyczne)</w:t>
            </w:r>
          </w:p>
          <w:p w14:paraId="68E78C8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1607412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3E09556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mater. ceramicznych i elementów wyposażenia ine niż wymienione w </w:t>
            </w:r>
          </w:p>
          <w:p w14:paraId="503D8E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649010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02 03 Tworzywa sztuczne</w:t>
            </w:r>
          </w:p>
          <w:p w14:paraId="093CAD4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006F19C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2FD34E3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267DCD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19* Środki ochrony roślin I i II klasy toksyczności (bardzo toksyczne i toksyczne np. herbicydy, insektycydy)</w:t>
            </w:r>
          </w:p>
          <w:p w14:paraId="434D47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21* Lampy fluorescencyjne i inne odpady zawierające rtęć</w:t>
            </w:r>
          </w:p>
          <w:p w14:paraId="06CA653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79B20E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3EDA247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200123, 20 01 35 </w:t>
            </w:r>
          </w:p>
          <w:p w14:paraId="1E241B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6A342AB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6E58DC9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39 Tworzywa sztuczne ( odpady przeznaczone do segregacji i odzysku)</w:t>
            </w:r>
          </w:p>
          <w:p w14:paraId="6212983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07803F0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5088D25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1525B9B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>
            <w:pPr>
              <w:snapToGrid w:val="0"/>
              <w:jc w:val="center"/>
            </w:pPr>
          </w:p>
          <w:p w14:paraId="13A26A8A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0D6E78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6205EEB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06 Zmieszane odpady opakowaniowe</w:t>
            </w:r>
          </w:p>
          <w:p w14:paraId="18A44A3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10* Opakowania zawierające pozostałości substancji niebezpiecznych lub nimi zanieczyszczone (np. środkami ochrony roślin I i II klasy toksyczności -bardzo toksyczne i toksyczne)</w:t>
            </w:r>
          </w:p>
          <w:p w14:paraId="32AF59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0C02506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mater. ceramicznych i elementów wyposażenia ine niż wymienione w </w:t>
            </w:r>
          </w:p>
          <w:p w14:paraId="4C27854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3EFC1CE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09FEE46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342EF3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673FB9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07 Mieszaniny metali</w:t>
            </w:r>
          </w:p>
          <w:p w14:paraId="3A88CC0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193E9D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19* Środki ochrony roślin I i II klasy toksyczności (bardzo toksyczne i toksyczne np. herbicydy, insektycydy)</w:t>
            </w:r>
          </w:p>
          <w:p w14:paraId="4CED49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4638CB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39B2D6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1CE683C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28 Farby, tusze, farby drukarskie, kleje, lepiszcze i żywice inne niż wymienione w 20 01 27</w:t>
            </w:r>
          </w:p>
          <w:p w14:paraId="52597F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5DF1BA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47AAB2C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39 Tworzywa sztuczne ( odpady przeznaczone do segregacji i odzysku)</w:t>
            </w:r>
          </w:p>
          <w:p w14:paraId="5D805BA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48BB329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5090041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02 01 Odpady ulegające biodegradacji</w:t>
            </w:r>
          </w:p>
          <w:p w14:paraId="3FFB077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3B8382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19* Środki ochrony roślin I i II klast toksyczności 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28 Farby, tusze, farby drukarskie, kleje, lepiszcze i 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29* Detergenty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04 Szlamy ze 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99 Odpady komunalne 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396B3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F904A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2345A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7ABA8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R.Cembrzyński, A.Rogalski, Z.Majda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291C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ul. Św. Józefa 2 </w:t>
            </w:r>
          </w:p>
          <w:p w14:paraId="1AAE623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 - odpady ulegające biodegradacji</w:t>
            </w:r>
          </w:p>
          <w:p w14:paraId="0C60B4D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 - gleba i ziemia, w tym kamienie</w:t>
            </w:r>
          </w:p>
          <w:p w14:paraId="75063D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 - niesegregowane (zmieszane) odpady komunalne</w:t>
            </w:r>
          </w:p>
          <w:p w14:paraId="320B48C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 - odpady z targowisk</w:t>
            </w:r>
          </w:p>
          <w:p w14:paraId="75F31F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</w:t>
            </w:r>
          </w:p>
          <w:p w14:paraId="0B1145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  – odpady wielkogabarytowe</w:t>
            </w:r>
          </w:p>
          <w:p w14:paraId="089517AD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 - odpady komunalne nie wymienione w innych podgrupach</w:t>
            </w:r>
          </w:p>
        </w:tc>
      </w:tr>
      <w:tr w:rsidR="005018D3" w14:paraId="540D4A2D" w14:textId="77777777" w:rsidTr="009179DB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placów.</w:t>
            </w:r>
          </w:p>
        </w:tc>
      </w:tr>
      <w:tr w:rsidR="005018D3" w14:paraId="29C6ADF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60BF82D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43CB954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8298BEB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 komunalne łącznie z frakcjami gromadzonymi selektywnie</w:t>
            </w:r>
          </w:p>
          <w:p w14:paraId="3BBE3C7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 Odpady komunalne segregowane i gromadzone selektywnie (z wyłączeniem 15 01) </w:t>
            </w:r>
          </w:p>
          <w:p w14:paraId="0C21AF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01  Papier i tektura</w:t>
            </w:r>
          </w:p>
          <w:p w14:paraId="0361B2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02  Szkło</w:t>
            </w:r>
          </w:p>
          <w:p w14:paraId="55F946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08  Odpady kuchenne ulegające biodegradacji</w:t>
            </w:r>
          </w:p>
          <w:p w14:paraId="5717BCD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10  Odzież</w:t>
            </w:r>
          </w:p>
          <w:p w14:paraId="44B49E4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11  Tekstylia</w:t>
            </w:r>
          </w:p>
          <w:p w14:paraId="602A0F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13*  Rozpuszczalniki</w:t>
            </w:r>
          </w:p>
          <w:p w14:paraId="48A14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14*  Kwasy</w:t>
            </w:r>
          </w:p>
          <w:p w14:paraId="6E9F3F8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15*  Alkalia</w:t>
            </w:r>
          </w:p>
          <w:p w14:paraId="6E5409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17*  Odczynniki fotograficzne</w:t>
            </w:r>
          </w:p>
          <w:p w14:paraId="28F326D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19*  Środki ochrony roślin I i II klasy toksyczności (bardzo toksyczne i toksyczne np. herbicydy, insektycydy) </w:t>
            </w:r>
          </w:p>
          <w:p w14:paraId="132559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21*  Lampy fluorescencyjne i inne odpady zawierające rtęć</w:t>
            </w:r>
          </w:p>
          <w:p w14:paraId="1AE280D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23*  Urządzenia zawierające freony</w:t>
            </w:r>
          </w:p>
          <w:p w14:paraId="7E7628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25  Oleje i tłuszcze jadalne</w:t>
            </w:r>
          </w:p>
          <w:p w14:paraId="15F2FF2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26*  Oleje i tłuszcze inne niż wymienione w 20 01 25</w:t>
            </w:r>
          </w:p>
          <w:p w14:paraId="26338E8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27*  Farby, tusze, farby drukarskie, kleje, lepiszcze i żywice zawierające substancje niebezpieczne</w:t>
            </w:r>
          </w:p>
          <w:p w14:paraId="22F09C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28  Farby, tusze, farby drukarskie, kleje, lepiszcze i żywice inne niż wymienione w 20 01 27</w:t>
            </w:r>
          </w:p>
          <w:p w14:paraId="03A0717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29*  Detergenty zawierające substancje niebezpieczne</w:t>
            </w:r>
          </w:p>
          <w:p w14:paraId="3D2E10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30  Detergenty inne niż wymienione w 20 01 29</w:t>
            </w:r>
          </w:p>
          <w:p w14:paraId="2B369EB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31*  Leki cytotoksyczne i cytostatyczne</w:t>
            </w:r>
          </w:p>
          <w:p w14:paraId="6973D80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32  Leki inne niż wymienione w 20 01 31</w:t>
            </w:r>
          </w:p>
          <w:p w14:paraId="1C326C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33*  Baterie i akumulatory łącznie z bateriami i akumulatorami wymienionymi w 16 06 01, 16 06 02 lub 16 06 03 oraz niesortowane baterie i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akumulatory zawierające te baterie</w:t>
            </w:r>
          </w:p>
          <w:p w14:paraId="5568898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34  Baterie i akumulatory inne niż wymienione w 20 01 33</w:t>
            </w:r>
          </w:p>
          <w:p w14:paraId="26704F6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35*  Zużyte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36  Zużyte urządzenia elektryczne i elektroniczne inne niż wymienione w 20 01 21, 20 01 23 i 20 01 35</w:t>
            </w:r>
          </w:p>
          <w:p w14:paraId="429D13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37*  Drewno zawierające substancje niebezpieczne</w:t>
            </w:r>
          </w:p>
          <w:p w14:paraId="1EFD164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38  Drewno inne niż wymienione w 20 01 37</w:t>
            </w:r>
          </w:p>
          <w:p w14:paraId="6E4D6C4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39  Tworzywa sztuczne</w:t>
            </w:r>
          </w:p>
          <w:p w14:paraId="2B40A82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40  Metale</w:t>
            </w:r>
          </w:p>
          <w:p w14:paraId="6A7ED20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41  Odpady zmiotek wentylacyjnych</w:t>
            </w:r>
          </w:p>
          <w:p w14:paraId="1E4C40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80  Środki ochrony roślin inne niż wymienione w 20 01 19</w:t>
            </w:r>
          </w:p>
          <w:p w14:paraId="6E5E74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99  Inne niewymienione frakcje zbierane w sposób selektywny</w:t>
            </w:r>
          </w:p>
          <w:p w14:paraId="38B979E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 Odpady z ogrodów i parków (w tym z cmentarzy) </w:t>
            </w:r>
          </w:p>
          <w:p w14:paraId="3E8559E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01  Odpady ulegające biodegradacji</w:t>
            </w:r>
          </w:p>
          <w:p w14:paraId="1CD77A8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02  Gleba i ziemia, w tym kamienie</w:t>
            </w:r>
          </w:p>
          <w:p w14:paraId="1183F4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03  Inne odpady nieulegające biodegradacji</w:t>
            </w:r>
          </w:p>
          <w:p w14:paraId="0E3DC3A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 Inne odpady komunalne</w:t>
            </w:r>
          </w:p>
          <w:p w14:paraId="728751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01  Niesegregowane (zmieszane) odpady komunalne</w:t>
            </w:r>
          </w:p>
          <w:p w14:paraId="4C5277C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02  Odpady z targowisk</w:t>
            </w:r>
          </w:p>
          <w:p w14:paraId="12CA10C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03  Odpady z czyszczenia ulic i placów</w:t>
            </w:r>
          </w:p>
          <w:p w14:paraId="6CF30D1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04  Szlamy ze zbiorników bezodpływowych służących do gromadzenia nieczystości</w:t>
            </w:r>
          </w:p>
          <w:p w14:paraId="434B1B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06  Odpady ze studzienek kanalizacyjnych</w:t>
            </w:r>
          </w:p>
          <w:p w14:paraId="337580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07  Odpady wielkogabarytowe</w:t>
            </w:r>
          </w:p>
          <w:p w14:paraId="3DBF507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99  Odpady komunalne niewymienione w innych podgrupach</w:t>
            </w:r>
          </w:p>
          <w:p w14:paraId="6F7FA15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 Odpady opakowaniowe (włącznie z selektywnie gromadzonymi komunalnymi odpadami opakowaniowymi) </w:t>
            </w:r>
          </w:p>
          <w:p w14:paraId="42800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01  Opakowania z papieru i tektury</w:t>
            </w:r>
          </w:p>
          <w:p w14:paraId="450AEB0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02  Opakowania z tworzyw sztucznych</w:t>
            </w:r>
          </w:p>
          <w:p w14:paraId="4EE80C8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03  Opakowania z drewna</w:t>
            </w:r>
          </w:p>
          <w:p w14:paraId="3735FA8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04  Opakowania z metali</w:t>
            </w:r>
          </w:p>
          <w:p w14:paraId="2CD8D23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05  Opakowania wielomateriałowe</w:t>
            </w:r>
          </w:p>
          <w:p w14:paraId="1504E17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06  Zmieszane odpady opakowaniowe</w:t>
            </w:r>
          </w:p>
          <w:p w14:paraId="774A84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07  Opakowania ze szkła</w:t>
            </w:r>
          </w:p>
          <w:p w14:paraId="00C9D6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09  Opakowania z tekstyliów</w:t>
            </w:r>
          </w:p>
          <w:p w14:paraId="5A2589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10*  Opakowania zawierające pozostałości substancji niebezpiecznych lub nimi zanieczyszczone (np. środkami ochrony roślin I i II klasy toksyczności - bardzo toksyczne i toksyczne) </w:t>
            </w:r>
          </w:p>
          <w:p w14:paraId="6D138A0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11*  Opakowania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 01  Zużyte lub nienadające się do użytkowania pojazdy (włączając maszyny pozadrogowe),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03  Zużyte opony </w:t>
            </w:r>
          </w:p>
          <w:p w14:paraId="024FE5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01  Odpady betonu oraz gruz betonowy z rozbiórek i remontów</w:t>
            </w:r>
          </w:p>
          <w:p w14:paraId="6DDE90B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02  Gruz ceglany</w:t>
            </w:r>
          </w:p>
          <w:p w14:paraId="0E634B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03  Odpady innych materiałów ceramicznych i elementów wyposażenia</w:t>
            </w:r>
          </w:p>
          <w:p w14:paraId="126560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07  Zmieszane odpady z betonu, gruzu ceglanego, odpadowych materiałów ceramicznych i elementów wyposażenia inne niż wymienione w 17 01 06</w:t>
            </w:r>
          </w:p>
          <w:p w14:paraId="5622A41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 Odpady drewna, szkła i tworzyw sztucznych</w:t>
            </w:r>
          </w:p>
          <w:p w14:paraId="72CF9C4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01  Drewno</w:t>
            </w:r>
          </w:p>
          <w:p w14:paraId="21ABB38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02  Szkło</w:t>
            </w:r>
          </w:p>
          <w:p w14:paraId="76EECDC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03  Tworzywa sztuczne</w:t>
            </w:r>
          </w:p>
          <w:p w14:paraId="5769C12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 Odpady asfaltów, smół i produktów smołowych</w:t>
            </w:r>
          </w:p>
          <w:p w14:paraId="1C5982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02  Asfalt inny niż wymieniony w 17 03 01</w:t>
            </w:r>
          </w:p>
          <w:p w14:paraId="30DF889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 Odpady i złomy metaliczne oraz stopów metali</w:t>
            </w:r>
          </w:p>
          <w:p w14:paraId="7170AC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01  Miedź, brąz, mosiądz</w:t>
            </w:r>
          </w:p>
          <w:p w14:paraId="0A8C6C3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02  Aluminium</w:t>
            </w:r>
          </w:p>
          <w:p w14:paraId="17991AD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03  Ołów</w:t>
            </w:r>
          </w:p>
          <w:p w14:paraId="67A862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04  Cynk</w:t>
            </w:r>
          </w:p>
          <w:p w14:paraId="41CB6D0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05  Żelazo i stal</w:t>
            </w:r>
          </w:p>
          <w:p w14:paraId="3421A79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06  Cyna</w:t>
            </w:r>
          </w:p>
          <w:p w14:paraId="0A2718B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07  Mieszaniny metali</w:t>
            </w:r>
          </w:p>
          <w:p w14:paraId="18ECA5B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11  Kable inne niż wymienione w 17 04 10</w:t>
            </w:r>
          </w:p>
          <w:p w14:paraId="499E00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08  Tłuczeń torowy (kruszywo) inny niż wymieniony w 17 05 07</w:t>
            </w:r>
          </w:p>
          <w:p w14:paraId="67295BF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 Materiały izolacyjne oraz materiały konstrukcyjne zawierające azbest</w:t>
            </w:r>
          </w:p>
          <w:p w14:paraId="38BA7BF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04  Materiały izolacyjne inne  niż wymienione w 17 06 01 i 17 06 03</w:t>
            </w:r>
          </w:p>
          <w:p w14:paraId="653337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 Materiały konstrukcyjne zawierające gips</w:t>
            </w:r>
          </w:p>
          <w:p w14:paraId="78D8C8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2F868E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 Inne odpady z budowy, remontów i demontażu</w:t>
            </w:r>
          </w:p>
          <w:p w14:paraId="5817684D" w14:textId="77777777" w:rsidR="005018D3" w:rsidRPr="002766FF" w:rsidRDefault="005018D3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04  Zmieszane odpady z budowy, remontów i demontażu inne niż wymienione w 17 09 01, 17 09 02 i 17 09 03</w:t>
            </w:r>
          </w:p>
        </w:tc>
      </w:tr>
      <w:tr w:rsidR="005018D3" w14:paraId="0D0C8F73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NCS Sp z o.o.</w:t>
            </w:r>
          </w:p>
          <w:p w14:paraId="70538D8C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Odczynniki fotograficzne</w:t>
            </w:r>
          </w:p>
          <w:p w14:paraId="18FDF8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i II klasy toksyczności (bardzo toksyczne i toksyczne np. herbicydy, insektycydy) </w:t>
            </w:r>
          </w:p>
          <w:p w14:paraId="6235D9B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 Urządzenia zawierające freony</w:t>
            </w:r>
          </w:p>
          <w:p w14:paraId="1CADE0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025533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żywice inne niż wymienione w 20 01 27</w:t>
            </w:r>
          </w:p>
          <w:p w14:paraId="19B0BE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Inne odpady komunalne</w:t>
            </w:r>
          </w:p>
          <w:p w14:paraId="795A79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 Szlamy ze zbiorników bezodpływowych służących do gromadzenia nieczystości</w:t>
            </w:r>
          </w:p>
          <w:p w14:paraId="0891ECB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6A943BB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Odpady opakowaniowe; sorbenty, tkaniny do wycierania, materiały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filtracyjne i ubrania ochronne nieujęte w innych grupach</w:t>
            </w:r>
          </w:p>
          <w:p w14:paraId="53C45D0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i II klasy toksyczności - bardzo toksyczne i toksyczne) </w:t>
            </w:r>
          </w:p>
          <w:p w14:paraId="3EFFDE1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Zużyte lub nienadające się do użytkowania pojazdy (włączając maszyny pozadrogowe), odpady z demontażu, przeglądu i konserwacji pojazdów (z wyłączeniem grup 13 i 14 oraz podgrup 16 06 i 16 08)</w:t>
            </w:r>
          </w:p>
          <w:p w14:paraId="2DBFBD8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 Odpady materiałów i elementów budowlanych oraz infrastruktury drogowej (np. beton, cegły, płyty, ceramika)</w:t>
            </w:r>
          </w:p>
          <w:p w14:paraId="03B244B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644FD90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644C97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67E465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024D5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02 02 Szkło</w:t>
            </w:r>
          </w:p>
          <w:p w14:paraId="602A353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E487DD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4E10421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0C3A9B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22C0E86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DA183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7C87F4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6C140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 Gleba i ziemia (włączając glebę i ziemię z terenów zanieczyszczonych oraz urobek z pogłębiania)</w:t>
            </w:r>
          </w:p>
          <w:p w14:paraId="5709324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6DA77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Materiały izolacyjne inne  niż wymienione w 17 06 01 i 17 06 03</w:t>
            </w:r>
          </w:p>
          <w:p w14:paraId="0B5CAE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9179DB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0F263B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B3A6771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9F5B3A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A6C77D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3FD982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sortowania papieru i tektury przeznaczone do recyklingu</w:t>
            </w:r>
          </w:p>
          <w:p w14:paraId="35B567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03 03 08 Odpady z sortowania papieru i tektury przeznaczone do recyklingu</w:t>
            </w:r>
          </w:p>
          <w:p w14:paraId="0B51ABC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09 03  Żużle odlewnicze</w:t>
            </w:r>
          </w:p>
          <w:p w14:paraId="2E3BE6B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pojemnikami ciśnieniowymi</w:t>
            </w:r>
          </w:p>
          <w:p w14:paraId="6EEC91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Zużyte urządzenia zawierające niebezpieczne elementy (1) inne niż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wymienione w 16 02 09 do 16 02 12</w:t>
            </w:r>
          </w:p>
          <w:p w14:paraId="3218D82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betonu oraz gruz betonowy z rozbiórek i remontów</w:t>
            </w:r>
          </w:p>
          <w:p w14:paraId="5CA6F66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» zawierające substancje niebezpieczne</w:t>
            </w:r>
          </w:p>
          <w:p w14:paraId="573977F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iziemia, w tym kamienie.</w:t>
            </w:r>
          </w:p>
          <w:p w14:paraId="2695E34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8CD7D6C" w14:textId="77777777" w:rsidR="005018D3" w:rsidRPr="007C0AA1" w:rsidRDefault="007C0A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E51808A" w14:textId="77777777" w:rsidR="005018D3" w:rsidRPr="007C0AA1" w:rsidRDefault="007C0A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0AA1">
              <w:rPr>
                <w:rFonts w:ascii="Tahoma" w:hAnsi="Tahoma" w:cs="Tahoma"/>
                <w:sz w:val="16"/>
                <w:szCs w:val="16"/>
              </w:rPr>
              <w:t>20.04.2016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BCDB9D" w14:textId="77777777" w:rsidR="007C0AA1" w:rsidRPr="007C0AA1" w:rsidRDefault="007C0AA1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514C51B" w14:textId="77777777" w:rsidR="007C0AA1" w:rsidRPr="007C0AA1" w:rsidRDefault="007C0AA1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7C0A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F8AF589" w14:textId="77777777" w:rsidR="005018D3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Default="007C0AA1" w:rsidP="007C0AA1">
            <w:pPr>
              <w:rPr>
                <w:sz w:val="16"/>
                <w:szCs w:val="16"/>
              </w:rPr>
            </w:pPr>
          </w:p>
          <w:p w14:paraId="5423C41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3A610FC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7CD27E0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239F46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15DD7472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BC9039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4EE34D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 xml:space="preserve">Odpady z budowy, remontów i demontażu zawierające PCB (np. substancje </w:t>
            </w:r>
            <w:r w:rsidRPr="007C0AA1">
              <w:rPr>
                <w:sz w:val="16"/>
                <w:szCs w:val="16"/>
              </w:rPr>
              <w:lastRenderedPageBreak/>
              <w:t>i przedmioty zawierające PCB: szczeliwa, wykładziny podłogowe zawierające żywice, szczelne zespoły okienne, kondensatory)</w:t>
            </w:r>
          </w:p>
          <w:p w14:paraId="3FD0D41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4239FC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799C028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3993FB7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</w:t>
            </w:r>
          </w:p>
          <w:p w14:paraId="20A527D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7C0AA1" w:rsidRDefault="007C0AA1" w:rsidP="007C0AA1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7C0AA1" w:rsidRDefault="007C0AA1" w:rsidP="007C0AA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Pr="007C0AA1">
              <w:rPr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BD767FB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1BD1294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7E7E20" w14:textId="77777777" w:rsidR="00657015" w:rsidRPr="00657015" w:rsidRDefault="00657015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9D5C301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EC3CF4D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>Odpady tworzyw sztucznych ( z wyłączeniem opakowań)</w:t>
            </w:r>
          </w:p>
          <w:p w14:paraId="55FA8D9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B921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4FEAD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>Szlamy z mycia oczyszczania, obierania, odwirowywania i oddzielania surowców</w:t>
            </w:r>
          </w:p>
          <w:p w14:paraId="094DE14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55FCA3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  <w:t>Nie normatywny węglan wapnia oraz kreda cukrownicza (wapno defekacyjne)</w:t>
            </w:r>
          </w:p>
          <w:p w14:paraId="19EDCA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>Odpady z mycia , oczyszczania, i mechanicznego rozdrabniania surowców</w:t>
            </w:r>
          </w:p>
          <w:p w14:paraId="39356D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03 03 02</w:t>
            </w:r>
            <w:r w:rsidRPr="00657015">
              <w:rPr>
                <w:sz w:val="16"/>
                <w:szCs w:val="16"/>
              </w:rPr>
              <w:tab/>
              <w:t>Osady i szlamy z produkcji celulozy metoda siarczynową ( w tym osady ługu zielonego)</w:t>
            </w:r>
          </w:p>
          <w:p w14:paraId="7A5DCB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20ABDB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>Odpady z mizdrowania ( odzierki i dwoiny wapniowe)</w:t>
            </w:r>
          </w:p>
          <w:p w14:paraId="7C0CB3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>Odpady skóry wygarbowanej zawierające chrom(wióry obcinki pył ze szlifowania skór)</w:t>
            </w:r>
          </w:p>
          <w:p w14:paraId="0A8254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900FD3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>Odpady materiałów złożonych ( np. tkaniny impregnowane, elastomery, plastomery)</w:t>
            </w:r>
          </w:p>
          <w:p w14:paraId="05FF18E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>Substancje organiczne z produktów naturalnych ( tłuszcze woski)</w:t>
            </w:r>
          </w:p>
          <w:p w14:paraId="266A00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C83AE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33FCF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CC5A49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  <w:t>Żużle ,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>Wybrakowane wyroby ceramiczne , cegły, kafle i ceramika budowlana (po obróbce termicznej)</w:t>
            </w:r>
          </w:p>
          <w:p w14:paraId="695304D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09*</w:t>
            </w:r>
            <w:r w:rsidRPr="00657015">
              <w:rPr>
                <w:sz w:val="16"/>
                <w:szCs w:val="16"/>
              </w:rPr>
              <w:tab/>
              <w:t>Mineralne oleje hydrauliczne zawierające związki chlorowcoorganiczne</w:t>
            </w:r>
          </w:p>
          <w:p w14:paraId="0E23E8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>Mineralne oleje silnikowe, przekładniowe i smarowe zawierające związki chlorowcoorganiczne</w:t>
            </w:r>
          </w:p>
          <w:p w14:paraId="129446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>Inne oleje silnikowe , przekładniowe i smarowe</w:t>
            </w:r>
          </w:p>
          <w:p w14:paraId="5B3E57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15 01 06</w:t>
            </w:r>
            <w:r w:rsidRPr="00657015">
              <w:rPr>
                <w:sz w:val="16"/>
                <w:szCs w:val="16"/>
              </w:rPr>
              <w:tab/>
              <w:t>Zmieszane odpady opakowaniowe</w:t>
            </w:r>
          </w:p>
          <w:p w14:paraId="2BA4B2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i II klasy toksyczności – bardzo toksyczne i toksyczne )  </w:t>
            </w:r>
          </w:p>
          <w:p w14:paraId="73E3FC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>Opakowania z metali zawierające niebezpieczne porowate elementy wzmocnienia konstrukcyjnego  (np. azbest), wyłącznie z pustymi pojemnikami ciśnieniowymi</w:t>
            </w:r>
          </w:p>
          <w:p w14:paraId="0C56E48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  <w:t xml:space="preserve">Sorbenty ,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>Baterie i akumulatory  niklowo-kadmowe</w:t>
            </w:r>
          </w:p>
          <w:p w14:paraId="42B6D0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>Baterie alkaliczne ( z wyłączeniem 16 06 03)</w:t>
            </w:r>
          </w:p>
          <w:p w14:paraId="7A7BBB7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>Węglopochodne okładziny piecowe i materiały ogniotrwałe z procesów metalurgicznych inne niż wymienione w 16 11 01</w:t>
            </w:r>
          </w:p>
          <w:p w14:paraId="389E8C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16 11 06</w:t>
            </w:r>
            <w:r w:rsidRPr="00657015">
              <w:rPr>
                <w:sz w:val="16"/>
                <w:szCs w:val="16"/>
              </w:rPr>
              <w:tab/>
              <w:t>Okładziny piecowe i materiały ogniotrwałe z procesów niemetalurgicznych inne niż wymienione w n16 11 05</w:t>
            </w:r>
          </w:p>
          <w:p w14:paraId="3D69244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0E92CA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17 09 04</w:t>
            </w:r>
            <w:r w:rsidRPr="00657015">
              <w:rPr>
                <w:sz w:val="16"/>
                <w:szCs w:val="16"/>
              </w:rPr>
              <w:tab/>
              <w:t>Zmieszane odpady z budowy, remontów i demontażu inne niż wymienione w 17 09 01, 17 09 02  i 17 09 03</w:t>
            </w:r>
          </w:p>
          <w:p w14:paraId="0B1A89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19 05 03</w:t>
            </w:r>
            <w:r w:rsidRPr="00657015">
              <w:rPr>
                <w:sz w:val="16"/>
                <w:szCs w:val="16"/>
              </w:rPr>
              <w:tab/>
              <w:t>Kompost nie odpowiadający wymaganiom (nienadający się do wykorzystywania)</w:t>
            </w:r>
          </w:p>
          <w:p w14:paraId="5B4DA5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  <w:t>Skratki</w:t>
            </w:r>
          </w:p>
          <w:p w14:paraId="3BCBB7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7C8FF2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skratki </w:t>
            </w:r>
          </w:p>
          <w:p w14:paraId="3953D0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5B0EAC7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>Inne odpady ) w tym zmieszane substancje i przedmioty z mechanicznej obróbki zawierające substancje niebezpieczne</w:t>
            </w:r>
          </w:p>
          <w:p w14:paraId="2BA059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>Inne odpady ( w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>Urządzenia zawierające freony</w:t>
            </w:r>
          </w:p>
          <w:p w14:paraId="7666B3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  <w:t>Oleje  i tłuszcze inne niż wymienione w 20 01 25</w:t>
            </w:r>
          </w:p>
          <w:p w14:paraId="573CB8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tusze , farby drukarskie , kleje lepiszcze i żywice zawierające substancje niebezpieczne </w:t>
            </w:r>
          </w:p>
          <w:p w14:paraId="4F7F86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>Farby tusze , farby drukarskie , kleje lepiszcze i żywice inne niż wymienione w 20 01 27</w:t>
            </w:r>
          </w:p>
          <w:p w14:paraId="6A4A7D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  <w:t>Leki  cytotoksyczne i cytostatyczne</w:t>
            </w:r>
          </w:p>
          <w:p w14:paraId="3DF23A5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>Odpady z czyszczenia kominów ( w tym zmiotki wentylacyjne)</w:t>
            </w:r>
          </w:p>
          <w:p w14:paraId="419E65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20 01 99</w:t>
            </w:r>
            <w:r w:rsidRPr="00657015">
              <w:rPr>
                <w:sz w:val="16"/>
                <w:szCs w:val="16"/>
              </w:rPr>
              <w:tab/>
              <w:t>Inne nie wymienione frakcje zbierane w sposób selektywny</w:t>
            </w:r>
          </w:p>
          <w:p w14:paraId="0FDF73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72CF7F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7C0AA1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7B6CA1E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A74AE86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888783D" w14:textId="77777777" w:rsidR="009179DB" w:rsidRPr="009179DB" w:rsidRDefault="009179DB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79ACDB" w14:textId="77777777" w:rsidR="009179DB" w:rsidRPr="009179DB" w:rsidRDefault="009179DB" w:rsidP="009179DB">
            <w:pPr>
              <w:rPr>
                <w:sz w:val="16"/>
                <w:szCs w:val="16"/>
              </w:rPr>
            </w:pPr>
            <w:bookmarkStart w:id="0" w:name="bookmark2"/>
            <w:r w:rsidRPr="009179DB">
              <w:rPr>
                <w:sz w:val="16"/>
                <w:szCs w:val="16"/>
              </w:rPr>
              <w:t>SMART GROUP SP. Z 0.0.</w:t>
            </w:r>
            <w:bookmarkEnd w:id="0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4E9083B" w14:textId="77777777" w:rsidR="00635FE7" w:rsidRDefault="009179DB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farby, tusze, farby drukarskie, kleje , lepiszcze i żywice inne niż wymienione w 20 01 27,</w:t>
            </w:r>
          </w:p>
          <w:p w14:paraId="58AF3BD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06 Zmieszane odpady opakowaniowe </w:t>
            </w:r>
          </w:p>
          <w:p w14:paraId="4BB487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lastRenderedPageBreak/>
              <w:t>15 01 09 Opakowania z tekstyliów</w:t>
            </w:r>
          </w:p>
          <w:p w14:paraId="6CC63289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10* Opakowania zawierające pozostałości substancji niebezpiecznych lub nimi zanieczyszczone (np. środkami ochrony roślin I i II klasy toksyczności - bardzo toksyczne i toksyczne)</w:t>
            </w:r>
          </w:p>
          <w:p w14:paraId="0A8D998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05 08 Tłuczeń torowy (kruszywo) inny niż wymieniony w 17 05 07</w:t>
            </w:r>
          </w:p>
          <w:p w14:paraId="3F32A4F9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8C05C3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7669A" w14:textId="4BE425C6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781543" w14:textId="5B4DA040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D473CC" w14:textId="236FF4D7" w:rsidR="00EB6ECA" w:rsidRPr="009179DB" w:rsidRDefault="00EB6ECA" w:rsidP="00EB6ECA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6B2563" w14:textId="712E2FF6" w:rsidR="00EB6ECA" w:rsidRPr="009179DB" w:rsidRDefault="00EB6ECA" w:rsidP="00917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61D5B" w14:textId="04179523" w:rsidR="00EB6ECA" w:rsidRPr="009179DB" w:rsidRDefault="00EB6ECA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 xml:space="preserve">15 01 02 Opakowania z tworzyw sztucznych </w:t>
            </w:r>
          </w:p>
          <w:p w14:paraId="307EF422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06 Zmieszane odpady opakowaniowe </w:t>
            </w:r>
          </w:p>
          <w:p w14:paraId="66E80471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03 Ołów</w:t>
            </w:r>
          </w:p>
          <w:p w14:paraId="2F9AE55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05 08 Tłuczeń torowy (kruszywo) inny niż wymieniony w 17 05 07</w:t>
            </w:r>
          </w:p>
          <w:p w14:paraId="24E11827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01, 17 09 02 i 17 09 03</w:t>
            </w:r>
          </w:p>
          <w:p w14:paraId="1E47909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200133* Baterie  i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34 baterie i akumulatory inne niż wymienione w 20 01 33</w:t>
            </w:r>
          </w:p>
          <w:p w14:paraId="4A64832B" w14:textId="3248DBC3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200135* Zużyte urządzenia elektryczne i elektroniczne  inne niż wymienione w 200121 i 200123 zawierające niebezpieczne składniki</w:t>
            </w:r>
          </w:p>
          <w:p w14:paraId="1BA1C6C9" w14:textId="0EFE37C9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38 drewno inne niż wymienione w 20 01 37</w:t>
            </w:r>
          </w:p>
          <w:p w14:paraId="303A97BE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99 inne niewymienione frakcje zbierane w sposób selektywny</w:t>
            </w:r>
          </w:p>
          <w:p w14:paraId="6418782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E510A5" w14:textId="7131E0DF" w:rsidR="00252536" w:rsidRDefault="00252536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B982F3C" w14:textId="3256DECA" w:rsidR="00943CD3" w:rsidRPr="00943CD3" w:rsidRDefault="00943CD3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D384B37" w14:textId="7E0E7C60" w:rsidR="00252536" w:rsidRDefault="00943CD3" w:rsidP="00252536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AA4835" w14:textId="2D5BD595" w:rsidR="00252536" w:rsidRDefault="00943CD3" w:rsidP="00252536">
            <w:pPr>
              <w:rPr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FBSerwis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6A1012F" w14:textId="56AE671E" w:rsidR="00252536" w:rsidRDefault="00943CD3" w:rsidP="00252536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252536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352C256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0556DE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27CB71D2" w14:textId="2E08DC4B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694F45D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</w:t>
            </w:r>
            <w:r w:rsidRPr="007C0AA1">
              <w:rPr>
                <w:sz w:val="16"/>
                <w:szCs w:val="16"/>
              </w:rPr>
              <w:lastRenderedPageBreak/>
              <w:t>niż wymienione w 20 0121, 20 01 23 i 20 01 35</w:t>
            </w:r>
          </w:p>
          <w:p w14:paraId="13F991F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750BCE9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25253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968ABE" w14:textId="41DB05DE" w:rsidR="00255B3D" w:rsidRDefault="00255B3D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B5554CB" w14:textId="7F82AEDF" w:rsidR="00255B3D" w:rsidRPr="00943CD3" w:rsidRDefault="003B3480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54BA0E" w14:textId="77777777" w:rsidR="003425E8" w:rsidRDefault="003425E8" w:rsidP="003425E8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3425E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4691F5" w14:textId="354202B2" w:rsidR="003425E8" w:rsidRPr="007C0AA1" w:rsidRDefault="003425E8" w:rsidP="003425E8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3425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CB61522" w14:textId="34172008" w:rsidR="00255B3D" w:rsidRPr="00943CD3" w:rsidRDefault="003425E8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E8A12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 xml:space="preserve">Zużyte urządzenia elektryczne i elektroniczne inne niż wymienione w 20 01 21 i 20 </w:t>
            </w:r>
            <w:r w:rsidRPr="007C0AA1">
              <w:rPr>
                <w:sz w:val="16"/>
                <w:szCs w:val="16"/>
              </w:rPr>
              <w:lastRenderedPageBreak/>
              <w:t>01 23 zawierające niebezpieczne składniki</w:t>
            </w:r>
          </w:p>
          <w:p w14:paraId="3C2EC82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7040">
    <w:abstractNumId w:val="0"/>
  </w:num>
  <w:num w:numId="2" w16cid:durableId="1077902295">
    <w:abstractNumId w:val="1"/>
  </w:num>
  <w:num w:numId="3" w16cid:durableId="1237713954">
    <w:abstractNumId w:val="2"/>
  </w:num>
  <w:num w:numId="4" w16cid:durableId="321079807">
    <w:abstractNumId w:val="3"/>
  </w:num>
  <w:num w:numId="5" w16cid:durableId="17362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0"/>
    <w:rsid w:val="0000792B"/>
    <w:rsid w:val="000E1A29"/>
    <w:rsid w:val="000F1F4F"/>
    <w:rsid w:val="00106363"/>
    <w:rsid w:val="0011098D"/>
    <w:rsid w:val="00121D42"/>
    <w:rsid w:val="001623EC"/>
    <w:rsid w:val="00163422"/>
    <w:rsid w:val="00186069"/>
    <w:rsid w:val="00241A92"/>
    <w:rsid w:val="00252536"/>
    <w:rsid w:val="00255B3D"/>
    <w:rsid w:val="002766FF"/>
    <w:rsid w:val="002D648C"/>
    <w:rsid w:val="002F19DB"/>
    <w:rsid w:val="003425E8"/>
    <w:rsid w:val="00390429"/>
    <w:rsid w:val="003A3909"/>
    <w:rsid w:val="003B3480"/>
    <w:rsid w:val="003B4031"/>
    <w:rsid w:val="004772E5"/>
    <w:rsid w:val="004C293D"/>
    <w:rsid w:val="005018D3"/>
    <w:rsid w:val="00595210"/>
    <w:rsid w:val="005A2A13"/>
    <w:rsid w:val="005B6D45"/>
    <w:rsid w:val="00623E6F"/>
    <w:rsid w:val="00635FE7"/>
    <w:rsid w:val="006364F6"/>
    <w:rsid w:val="00655D9A"/>
    <w:rsid w:val="00657015"/>
    <w:rsid w:val="00663210"/>
    <w:rsid w:val="00664DB0"/>
    <w:rsid w:val="00685B5B"/>
    <w:rsid w:val="00713EFD"/>
    <w:rsid w:val="00731994"/>
    <w:rsid w:val="00755301"/>
    <w:rsid w:val="007C0AA1"/>
    <w:rsid w:val="007D0E2E"/>
    <w:rsid w:val="007D58A0"/>
    <w:rsid w:val="007D6FB4"/>
    <w:rsid w:val="007E3A98"/>
    <w:rsid w:val="0082545B"/>
    <w:rsid w:val="00853FE5"/>
    <w:rsid w:val="008A3BF2"/>
    <w:rsid w:val="008C05C3"/>
    <w:rsid w:val="008C794D"/>
    <w:rsid w:val="009179DB"/>
    <w:rsid w:val="0092610D"/>
    <w:rsid w:val="00943CD3"/>
    <w:rsid w:val="00967C86"/>
    <w:rsid w:val="009747F8"/>
    <w:rsid w:val="00A37769"/>
    <w:rsid w:val="00A422A7"/>
    <w:rsid w:val="00A80F85"/>
    <w:rsid w:val="00AE1BBD"/>
    <w:rsid w:val="00AF4960"/>
    <w:rsid w:val="00B25863"/>
    <w:rsid w:val="00B570A8"/>
    <w:rsid w:val="00BB6C0B"/>
    <w:rsid w:val="00BD1858"/>
    <w:rsid w:val="00BF64D2"/>
    <w:rsid w:val="00C5493A"/>
    <w:rsid w:val="00C807EF"/>
    <w:rsid w:val="00C82825"/>
    <w:rsid w:val="00C878C7"/>
    <w:rsid w:val="00CE73C1"/>
    <w:rsid w:val="00D049D4"/>
    <w:rsid w:val="00D65B50"/>
    <w:rsid w:val="00E01DC2"/>
    <w:rsid w:val="00E66DE0"/>
    <w:rsid w:val="00E86B6A"/>
    <w:rsid w:val="00E969B3"/>
    <w:rsid w:val="00EB6ECA"/>
    <w:rsid w:val="00ED7781"/>
    <w:rsid w:val="00EF02FF"/>
    <w:rsid w:val="00F056D5"/>
    <w:rsid w:val="00F06A62"/>
    <w:rsid w:val="00F1233D"/>
    <w:rsid w:val="00F27390"/>
    <w:rsid w:val="00F308CA"/>
    <w:rsid w:val="00F656D2"/>
    <w:rsid w:val="00F943C7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  <w15:docId w15:val="{93D2495E-92F1-416F-B9CF-88F4D0E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3C5F-A98F-4467-8954-EBC884C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12687</Words>
  <Characters>76124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88634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Piotr Wojnowski</cp:lastModifiedBy>
  <cp:revision>4</cp:revision>
  <cp:lastPrinted>2021-07-13T08:01:00Z</cp:lastPrinted>
  <dcterms:created xsi:type="dcterms:W3CDTF">2022-04-06T05:33:00Z</dcterms:created>
  <dcterms:modified xsi:type="dcterms:W3CDTF">2022-04-11T11:11:00Z</dcterms:modified>
</cp:coreProperties>
</file>