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05BE5" w14:textId="77777777" w:rsidR="003C2D37" w:rsidRDefault="003C2D37" w:rsidP="003C2D37">
      <w:r>
        <w:rPr>
          <w:noProof/>
        </w:rPr>
        <w:drawing>
          <wp:anchor distT="0" distB="0" distL="114300" distR="114300" simplePos="0" relativeHeight="251659264" behindDoc="1" locked="0" layoutInCell="1" allowOverlap="1" wp14:anchorId="4B920DC5" wp14:editId="3D2709F2">
            <wp:simplePos x="0" y="0"/>
            <wp:positionH relativeFrom="column">
              <wp:posOffset>1957705</wp:posOffset>
            </wp:positionH>
            <wp:positionV relativeFrom="paragraph">
              <wp:posOffset>71755</wp:posOffset>
            </wp:positionV>
            <wp:extent cx="1847850" cy="2143125"/>
            <wp:effectExtent l="19050" t="0" r="0" b="0"/>
            <wp:wrapTight wrapText="bothSides">
              <wp:wrapPolygon edited="0">
                <wp:start x="-223" y="0"/>
                <wp:lineTo x="-223" y="21504"/>
                <wp:lineTo x="21600" y="21504"/>
                <wp:lineTo x="21600" y="0"/>
                <wp:lineTo x="-223" y="0"/>
              </wp:wrapPolygon>
            </wp:wrapTight>
            <wp:docPr id="4" name="Obraz 0" descr="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herb.jpg"/>
                    <pic:cNvPicPr>
                      <a:picLocks noChangeAspect="1" noChangeArrowheads="1"/>
                    </pic:cNvPicPr>
                  </pic:nvPicPr>
                  <pic:blipFill>
                    <a:blip r:embed="rId7" cstate="print"/>
                    <a:srcRect/>
                    <a:stretch>
                      <a:fillRect/>
                    </a:stretch>
                  </pic:blipFill>
                  <pic:spPr bwMode="auto">
                    <a:xfrm>
                      <a:off x="0" y="0"/>
                      <a:ext cx="1847850" cy="2143125"/>
                    </a:xfrm>
                    <a:prstGeom prst="rect">
                      <a:avLst/>
                    </a:prstGeom>
                    <a:noFill/>
                    <a:ln w="9525">
                      <a:noFill/>
                      <a:miter lim="800000"/>
                      <a:headEnd/>
                      <a:tailEnd/>
                    </a:ln>
                  </pic:spPr>
                </pic:pic>
              </a:graphicData>
            </a:graphic>
          </wp:anchor>
        </w:drawing>
      </w:r>
    </w:p>
    <w:p w14:paraId="2F42414D" w14:textId="77777777" w:rsidR="003C2D37" w:rsidRDefault="003C2D37" w:rsidP="003C2D37"/>
    <w:p w14:paraId="1BCFEA09" w14:textId="77777777" w:rsidR="003C2D37" w:rsidRDefault="003C2D37" w:rsidP="003C2D37"/>
    <w:p w14:paraId="1252248D" w14:textId="77777777" w:rsidR="003C2D37" w:rsidRDefault="003C2D37" w:rsidP="003C2D37"/>
    <w:p w14:paraId="7451016C" w14:textId="77777777" w:rsidR="003C2D37" w:rsidRDefault="003C2D37" w:rsidP="003C2D37"/>
    <w:p w14:paraId="62B08205" w14:textId="77777777" w:rsidR="003C2D37" w:rsidRDefault="003C2D37" w:rsidP="003C2D37"/>
    <w:p w14:paraId="2878E856" w14:textId="77777777" w:rsidR="003C2D37" w:rsidRDefault="003C2D37" w:rsidP="003C2D37"/>
    <w:p w14:paraId="41760202" w14:textId="77777777" w:rsidR="003C2D37" w:rsidRDefault="003C2D37" w:rsidP="003C2D37"/>
    <w:p w14:paraId="6737ED9A" w14:textId="77777777" w:rsidR="003C2D37" w:rsidRDefault="003C2D37" w:rsidP="003C2D37"/>
    <w:p w14:paraId="348C4311" w14:textId="77777777" w:rsidR="003C2D37" w:rsidRDefault="003C2D37" w:rsidP="003C2D37">
      <w:pPr>
        <w:jc w:val="center"/>
        <w:rPr>
          <w:rFonts w:ascii="Algerian" w:hAnsi="Algerian"/>
          <w:sz w:val="96"/>
          <w:szCs w:val="96"/>
        </w:rPr>
      </w:pPr>
    </w:p>
    <w:p w14:paraId="67A315D8" w14:textId="12BB3FD3" w:rsidR="003C2D37" w:rsidRPr="003C2D37" w:rsidRDefault="003C2D37" w:rsidP="003C2D37">
      <w:pPr>
        <w:jc w:val="center"/>
        <w:rPr>
          <w:rFonts w:ascii="Algerian" w:hAnsi="Algerian"/>
          <w:sz w:val="144"/>
          <w:szCs w:val="144"/>
        </w:rPr>
      </w:pPr>
      <w:r w:rsidRPr="003C2D37">
        <w:rPr>
          <w:rFonts w:ascii="Algerian" w:hAnsi="Algerian"/>
          <w:sz w:val="144"/>
          <w:szCs w:val="144"/>
        </w:rPr>
        <w:t>RAPORT</w:t>
      </w:r>
    </w:p>
    <w:p w14:paraId="7689E4B2" w14:textId="77777777" w:rsidR="003C2D37" w:rsidRDefault="003C2D37" w:rsidP="003C2D37">
      <w:pPr>
        <w:jc w:val="center"/>
        <w:rPr>
          <w:rFonts w:ascii="Algerian" w:hAnsi="Algerian"/>
          <w:sz w:val="96"/>
          <w:szCs w:val="96"/>
        </w:rPr>
      </w:pPr>
      <w:r w:rsidRPr="008B05EA">
        <w:rPr>
          <w:rFonts w:ascii="Algerian" w:hAnsi="Algerian"/>
          <w:sz w:val="96"/>
          <w:szCs w:val="96"/>
        </w:rPr>
        <w:t xml:space="preserve">O STANIE GMINY </w:t>
      </w:r>
    </w:p>
    <w:p w14:paraId="231769B7" w14:textId="77777777" w:rsidR="003C2D37" w:rsidRPr="00F81626" w:rsidRDefault="003C2D37" w:rsidP="003C2D37">
      <w:pPr>
        <w:jc w:val="center"/>
        <w:rPr>
          <w:rFonts w:ascii="Algerian" w:hAnsi="Algerian"/>
          <w:b/>
          <w:sz w:val="96"/>
          <w:szCs w:val="96"/>
        </w:rPr>
      </w:pPr>
      <w:r w:rsidRPr="00F81626">
        <w:rPr>
          <w:rFonts w:ascii="Algerian" w:hAnsi="Algerian"/>
          <w:b/>
          <w:sz w:val="96"/>
          <w:szCs w:val="96"/>
        </w:rPr>
        <w:t>JEDLINA-ZDRÓJ</w:t>
      </w:r>
    </w:p>
    <w:p w14:paraId="543F5E6E" w14:textId="77777777" w:rsidR="003C2D37" w:rsidRDefault="003C2D37" w:rsidP="003C2D37"/>
    <w:p w14:paraId="1E1690B5" w14:textId="77777777" w:rsidR="003C2D37" w:rsidRDefault="003C2D37" w:rsidP="003C2D37"/>
    <w:p w14:paraId="02EB9074" w14:textId="77777777" w:rsidR="003C2D37" w:rsidRDefault="003C2D37" w:rsidP="003C2D37">
      <w:pPr>
        <w:jc w:val="center"/>
        <w:rPr>
          <w:rFonts w:ascii="Algerian" w:hAnsi="Algerian"/>
          <w:sz w:val="36"/>
          <w:szCs w:val="36"/>
        </w:rPr>
      </w:pPr>
    </w:p>
    <w:p w14:paraId="0DA87047" w14:textId="77777777" w:rsidR="003C2D37" w:rsidRDefault="003C2D37" w:rsidP="003C2D37">
      <w:pPr>
        <w:jc w:val="center"/>
        <w:rPr>
          <w:rFonts w:ascii="Algerian" w:hAnsi="Algerian"/>
          <w:sz w:val="36"/>
          <w:szCs w:val="36"/>
        </w:rPr>
      </w:pPr>
    </w:p>
    <w:p w14:paraId="3B78372D" w14:textId="11E81429" w:rsidR="003C2D37" w:rsidRDefault="003C2D37" w:rsidP="003C2D37">
      <w:pPr>
        <w:jc w:val="center"/>
        <w:rPr>
          <w:rFonts w:ascii="Algerian" w:hAnsi="Algerian"/>
          <w:sz w:val="36"/>
          <w:szCs w:val="36"/>
        </w:rPr>
      </w:pPr>
      <w:r>
        <w:rPr>
          <w:rFonts w:ascii="Algerian" w:hAnsi="Algerian"/>
          <w:sz w:val="36"/>
          <w:szCs w:val="36"/>
        </w:rPr>
        <w:t>Maj</w:t>
      </w:r>
      <w:r w:rsidRPr="008B05EA">
        <w:rPr>
          <w:rFonts w:ascii="Algerian" w:hAnsi="Algerian"/>
          <w:sz w:val="36"/>
          <w:szCs w:val="36"/>
        </w:rPr>
        <w:t xml:space="preserve"> 201</w:t>
      </w:r>
      <w:r>
        <w:rPr>
          <w:rFonts w:ascii="Algerian" w:hAnsi="Algerian"/>
          <w:sz w:val="36"/>
          <w:szCs w:val="36"/>
        </w:rPr>
        <w:t>9 r</w:t>
      </w:r>
      <w:r w:rsidRPr="008B05EA">
        <w:rPr>
          <w:rFonts w:ascii="Algerian" w:hAnsi="Algerian"/>
          <w:sz w:val="36"/>
          <w:szCs w:val="36"/>
        </w:rPr>
        <w:t>.</w:t>
      </w:r>
    </w:p>
    <w:p w14:paraId="5BAB5910" w14:textId="77777777" w:rsidR="00F81626" w:rsidRDefault="00F81626">
      <w:pPr>
        <w:rPr>
          <w:rFonts w:ascii="Algerian" w:hAnsi="Algerian" w:cstheme="minorHAnsi"/>
          <w:b/>
          <w:sz w:val="32"/>
          <w:szCs w:val="32"/>
        </w:rPr>
      </w:pPr>
    </w:p>
    <w:p w14:paraId="7FF46C7D" w14:textId="4612D612" w:rsidR="00AA7FCB" w:rsidRPr="00FE7931" w:rsidRDefault="00AA7FCB">
      <w:pPr>
        <w:rPr>
          <w:rFonts w:ascii="Algerian" w:hAnsi="Algerian" w:cstheme="minorHAnsi"/>
          <w:b/>
          <w:sz w:val="32"/>
          <w:szCs w:val="32"/>
        </w:rPr>
      </w:pPr>
      <w:r w:rsidRPr="00FE7931">
        <w:rPr>
          <w:rFonts w:ascii="Algerian" w:hAnsi="Algerian" w:cstheme="minorHAnsi"/>
          <w:b/>
          <w:sz w:val="32"/>
          <w:szCs w:val="32"/>
        </w:rPr>
        <w:t>SPIS TRE</w:t>
      </w:r>
      <w:r w:rsidRPr="00FE7931">
        <w:rPr>
          <w:rFonts w:ascii="Cambria" w:hAnsi="Cambria" w:cs="Cambria"/>
          <w:b/>
          <w:sz w:val="32"/>
          <w:szCs w:val="32"/>
        </w:rPr>
        <w:t>Ś</w:t>
      </w:r>
      <w:r w:rsidRPr="00FE7931">
        <w:rPr>
          <w:rFonts w:ascii="Algerian" w:hAnsi="Algerian" w:cstheme="minorHAnsi"/>
          <w:b/>
          <w:sz w:val="32"/>
          <w:szCs w:val="32"/>
        </w:rPr>
        <w:t>CI</w:t>
      </w:r>
    </w:p>
    <w:p w14:paraId="6E860BA0" w14:textId="2778F0DD" w:rsidR="00AA7FCB" w:rsidRDefault="00AA7FCB">
      <w:pPr>
        <w:rPr>
          <w:rFonts w:cstheme="minorHAnsi"/>
          <w:b/>
        </w:rPr>
      </w:pPr>
    </w:p>
    <w:p w14:paraId="1C61B5F2" w14:textId="30305392" w:rsidR="00AA7FCB" w:rsidRPr="00FE7931" w:rsidRDefault="00AA7FCB" w:rsidP="00FE7931">
      <w:pPr>
        <w:spacing w:line="360" w:lineRule="auto"/>
        <w:rPr>
          <w:rFonts w:ascii="Georgia" w:hAnsi="Georgia" w:cstheme="minorHAnsi"/>
        </w:rPr>
      </w:pPr>
      <w:r w:rsidRPr="00FE7931">
        <w:rPr>
          <w:rFonts w:ascii="Georgia" w:hAnsi="Georgia" w:cstheme="minorHAnsi"/>
        </w:rPr>
        <w:t>I Wst</w:t>
      </w:r>
      <w:r w:rsidR="00FE7931">
        <w:rPr>
          <w:rFonts w:ascii="Georgia" w:hAnsi="Georgia" w:cstheme="minorHAnsi"/>
        </w:rPr>
        <w:t>ę</w:t>
      </w:r>
      <w:r w:rsidRPr="00FE7931">
        <w:rPr>
          <w:rFonts w:ascii="Georgia" w:hAnsi="Georgia" w:cstheme="minorHAnsi"/>
        </w:rPr>
        <w:t>p</w:t>
      </w:r>
      <w:r w:rsidR="00FE7931" w:rsidRPr="00FE7931">
        <w:rPr>
          <w:rFonts w:ascii="Georgia" w:hAnsi="Georgia" w:cstheme="minorHAnsi"/>
        </w:rPr>
        <w:t xml:space="preserve"> ………………………………………………………………………………………………</w:t>
      </w:r>
      <w:r w:rsidR="001507F6">
        <w:rPr>
          <w:rFonts w:ascii="Georgia" w:hAnsi="Georgia" w:cstheme="minorHAnsi"/>
        </w:rPr>
        <w:t xml:space="preserve">…… </w:t>
      </w:r>
      <w:r w:rsidR="00F81626">
        <w:rPr>
          <w:rFonts w:ascii="Georgia" w:hAnsi="Georgia" w:cstheme="minorHAnsi"/>
        </w:rPr>
        <w:t>3</w:t>
      </w:r>
      <w:r w:rsidR="00FE7931" w:rsidRPr="00FE7931">
        <w:rPr>
          <w:rFonts w:ascii="Georgia" w:hAnsi="Georgia" w:cstheme="minorHAnsi"/>
        </w:rPr>
        <w:t xml:space="preserve">                                             </w:t>
      </w:r>
    </w:p>
    <w:p w14:paraId="3BB5EEA6" w14:textId="0C2502FF" w:rsidR="00AA7FCB" w:rsidRPr="00FE7931" w:rsidRDefault="00AA7FCB" w:rsidP="00FE7931">
      <w:pPr>
        <w:spacing w:line="360" w:lineRule="auto"/>
        <w:jc w:val="both"/>
        <w:rPr>
          <w:rFonts w:ascii="Georgia" w:hAnsi="Georgia" w:cstheme="minorHAnsi"/>
        </w:rPr>
      </w:pPr>
      <w:r w:rsidRPr="00FE7931">
        <w:rPr>
          <w:rFonts w:ascii="Georgia" w:hAnsi="Georgia" w:cstheme="minorHAnsi"/>
        </w:rPr>
        <w:t>II Informacje ogólne</w:t>
      </w:r>
      <w:r w:rsidR="00FE7931" w:rsidRPr="00FE7931">
        <w:rPr>
          <w:rFonts w:ascii="Georgia" w:hAnsi="Georgia" w:cstheme="minorHAnsi"/>
        </w:rPr>
        <w:t xml:space="preserve"> ……………………………………………………………………</w:t>
      </w:r>
      <w:r w:rsidR="001507F6">
        <w:rPr>
          <w:rFonts w:ascii="Georgia" w:hAnsi="Georgia" w:cstheme="minorHAnsi"/>
        </w:rPr>
        <w:t>……….</w:t>
      </w:r>
      <w:r w:rsidR="00FE7931" w:rsidRPr="00FE7931">
        <w:rPr>
          <w:rFonts w:ascii="Georgia" w:hAnsi="Georgia" w:cstheme="minorHAnsi"/>
        </w:rPr>
        <w:t>…</w:t>
      </w:r>
      <w:r w:rsidR="001507F6">
        <w:rPr>
          <w:rFonts w:ascii="Georgia" w:hAnsi="Georgia" w:cstheme="minorHAnsi"/>
        </w:rPr>
        <w:t>…</w:t>
      </w:r>
      <w:r w:rsidR="00F81626">
        <w:rPr>
          <w:rFonts w:ascii="Georgia" w:hAnsi="Georgia" w:cstheme="minorHAnsi"/>
        </w:rPr>
        <w:t>3</w:t>
      </w:r>
    </w:p>
    <w:p w14:paraId="4C8195F2" w14:textId="6345302E" w:rsidR="00AA7FCB" w:rsidRPr="00FE7931" w:rsidRDefault="00AA7FCB" w:rsidP="00FE7931">
      <w:pPr>
        <w:spacing w:line="360" w:lineRule="auto"/>
        <w:rPr>
          <w:rFonts w:ascii="Georgia" w:hAnsi="Georgia" w:cstheme="minorHAnsi"/>
        </w:rPr>
      </w:pPr>
      <w:r w:rsidRPr="00FE7931">
        <w:rPr>
          <w:rFonts w:ascii="Georgia" w:hAnsi="Georgia" w:cstheme="minorHAnsi"/>
        </w:rPr>
        <w:t>III Informacje Finansowe</w:t>
      </w:r>
      <w:r w:rsidR="00FE7931" w:rsidRPr="00FE7931">
        <w:rPr>
          <w:rFonts w:ascii="Georgia" w:hAnsi="Georgia" w:cstheme="minorHAnsi"/>
        </w:rPr>
        <w:t xml:space="preserve"> …………………………………………………………………</w:t>
      </w:r>
      <w:r w:rsidR="001507F6">
        <w:rPr>
          <w:rFonts w:ascii="Georgia" w:hAnsi="Georgia" w:cstheme="minorHAnsi"/>
        </w:rPr>
        <w:t>………..</w:t>
      </w:r>
      <w:r w:rsidR="00F81626">
        <w:rPr>
          <w:rFonts w:ascii="Georgia" w:hAnsi="Georgia" w:cstheme="minorHAnsi"/>
        </w:rPr>
        <w:t>3</w:t>
      </w:r>
    </w:p>
    <w:p w14:paraId="2D78CA83" w14:textId="3A8EA2FC" w:rsidR="00AA7FCB" w:rsidRPr="00FE7931" w:rsidRDefault="00AA7FCB" w:rsidP="00FE7931">
      <w:pPr>
        <w:spacing w:line="360" w:lineRule="auto"/>
        <w:rPr>
          <w:rFonts w:ascii="Georgia" w:hAnsi="Georgia" w:cstheme="minorHAnsi"/>
        </w:rPr>
      </w:pPr>
      <w:r w:rsidRPr="00FE7931">
        <w:rPr>
          <w:rFonts w:ascii="Georgia" w:hAnsi="Georgia" w:cstheme="minorHAnsi"/>
        </w:rPr>
        <w:t>IV Informacja o stanie mienia komunalnego</w:t>
      </w:r>
      <w:r w:rsidR="00FE7931" w:rsidRPr="00FE7931">
        <w:rPr>
          <w:rFonts w:ascii="Georgia" w:hAnsi="Georgia" w:cstheme="minorHAnsi"/>
        </w:rPr>
        <w:t xml:space="preserve"> ………………………………</w:t>
      </w:r>
      <w:r w:rsidR="001507F6">
        <w:rPr>
          <w:rFonts w:ascii="Georgia" w:hAnsi="Georgia" w:cstheme="minorHAnsi"/>
        </w:rPr>
        <w:t>………………..</w:t>
      </w:r>
      <w:r w:rsidR="00F81626">
        <w:rPr>
          <w:rFonts w:ascii="Georgia" w:hAnsi="Georgia" w:cstheme="minorHAnsi"/>
        </w:rPr>
        <w:t>5</w:t>
      </w:r>
    </w:p>
    <w:p w14:paraId="5CB1F2D3" w14:textId="1E641AA8" w:rsidR="00AA7FCB" w:rsidRPr="00FE7931" w:rsidRDefault="00AA7FCB" w:rsidP="00FE7931">
      <w:pPr>
        <w:spacing w:line="360" w:lineRule="auto"/>
        <w:rPr>
          <w:rFonts w:ascii="Georgia" w:hAnsi="Georgia" w:cstheme="minorHAnsi"/>
        </w:rPr>
      </w:pPr>
      <w:r w:rsidRPr="00FE7931">
        <w:rPr>
          <w:rFonts w:ascii="Georgia" w:hAnsi="Georgia" w:cstheme="minorHAnsi"/>
        </w:rPr>
        <w:t xml:space="preserve">V Gospodarka mieszkaniowa </w:t>
      </w:r>
      <w:r w:rsidR="00FE7931" w:rsidRPr="00FE7931">
        <w:rPr>
          <w:rFonts w:ascii="Georgia" w:hAnsi="Georgia" w:cstheme="minorHAnsi"/>
        </w:rPr>
        <w:t>…………………………………………………………</w:t>
      </w:r>
      <w:r w:rsidR="001507F6">
        <w:rPr>
          <w:rFonts w:ascii="Georgia" w:hAnsi="Georgia" w:cstheme="minorHAnsi"/>
        </w:rPr>
        <w:t>……………9</w:t>
      </w:r>
    </w:p>
    <w:p w14:paraId="35618654" w14:textId="77777777" w:rsidR="00FE7931" w:rsidRPr="00FE7931" w:rsidRDefault="00AA7FCB" w:rsidP="00FE7931">
      <w:pPr>
        <w:spacing w:line="360" w:lineRule="auto"/>
        <w:rPr>
          <w:rFonts w:ascii="Georgia" w:hAnsi="Georgia" w:cstheme="minorHAnsi"/>
        </w:rPr>
      </w:pPr>
      <w:r w:rsidRPr="00FE7931">
        <w:rPr>
          <w:rFonts w:ascii="Georgia" w:hAnsi="Georgia" w:cstheme="minorHAnsi"/>
        </w:rPr>
        <w:t xml:space="preserve">VI Informacja o realizacji polityk, programów i strategii, </w:t>
      </w:r>
    </w:p>
    <w:p w14:paraId="4BCE328C" w14:textId="67FBFC91" w:rsidR="00AA7FCB" w:rsidRPr="00FE7931" w:rsidRDefault="00FE7931" w:rsidP="00FE7931">
      <w:pPr>
        <w:spacing w:line="360" w:lineRule="auto"/>
        <w:rPr>
          <w:rFonts w:ascii="Georgia" w:hAnsi="Georgia" w:cstheme="minorHAnsi"/>
        </w:rPr>
      </w:pPr>
      <w:r w:rsidRPr="00FE7931">
        <w:rPr>
          <w:rFonts w:ascii="Georgia" w:hAnsi="Georgia" w:cstheme="minorHAnsi"/>
        </w:rPr>
        <w:t xml:space="preserve">    </w:t>
      </w:r>
      <w:r w:rsidR="00AA7FCB" w:rsidRPr="00FE7931">
        <w:rPr>
          <w:rFonts w:ascii="Georgia" w:hAnsi="Georgia" w:cstheme="minorHAnsi"/>
        </w:rPr>
        <w:t xml:space="preserve">w tym </w:t>
      </w:r>
      <w:r w:rsidR="00AA7FCB" w:rsidRPr="00FE7931">
        <w:rPr>
          <w:rFonts w:ascii="Georgia" w:hAnsi="Georgia" w:cs="Cambria"/>
        </w:rPr>
        <w:t>ł</w:t>
      </w:r>
      <w:r w:rsidR="00AA7FCB" w:rsidRPr="00FE7931">
        <w:rPr>
          <w:rFonts w:ascii="Georgia" w:hAnsi="Georgia" w:cstheme="minorHAnsi"/>
        </w:rPr>
        <w:t>ad przestrzenny</w:t>
      </w:r>
      <w:r w:rsidRPr="00FE7931">
        <w:rPr>
          <w:rFonts w:ascii="Georgia" w:hAnsi="Georgia" w:cstheme="minorHAnsi"/>
        </w:rPr>
        <w:t xml:space="preserve"> ……………………………………………………</w:t>
      </w:r>
      <w:r w:rsidR="00EA5890">
        <w:rPr>
          <w:rFonts w:ascii="Georgia" w:hAnsi="Georgia" w:cstheme="minorHAnsi"/>
        </w:rPr>
        <w:t>..</w:t>
      </w:r>
      <w:r w:rsidRPr="00FE7931">
        <w:rPr>
          <w:rFonts w:ascii="Georgia" w:hAnsi="Georgia" w:cstheme="minorHAnsi"/>
        </w:rPr>
        <w:t>…………</w:t>
      </w:r>
      <w:r w:rsidR="001507F6">
        <w:rPr>
          <w:rFonts w:ascii="Georgia" w:hAnsi="Georgia" w:cstheme="minorHAnsi"/>
        </w:rPr>
        <w:t xml:space="preserve">………… </w:t>
      </w:r>
      <w:r w:rsidR="00F81626">
        <w:rPr>
          <w:rFonts w:ascii="Georgia" w:hAnsi="Georgia" w:cstheme="minorHAnsi"/>
        </w:rPr>
        <w:t>9</w:t>
      </w:r>
    </w:p>
    <w:p w14:paraId="07ADC23E" w14:textId="3F31F8C1" w:rsidR="00AA7FCB" w:rsidRPr="00FE7931" w:rsidRDefault="00AA7FCB" w:rsidP="00FE7931">
      <w:pPr>
        <w:spacing w:line="360" w:lineRule="auto"/>
        <w:rPr>
          <w:rFonts w:ascii="Georgia" w:hAnsi="Georgia" w:cstheme="minorHAnsi"/>
        </w:rPr>
      </w:pPr>
      <w:r w:rsidRPr="00FE7931">
        <w:rPr>
          <w:rFonts w:ascii="Georgia" w:hAnsi="Georgia" w:cstheme="minorHAnsi"/>
        </w:rPr>
        <w:t>VI</w:t>
      </w:r>
      <w:r w:rsidR="00FE7931" w:rsidRPr="00FE7931">
        <w:rPr>
          <w:rFonts w:ascii="Georgia" w:hAnsi="Georgia" w:cstheme="minorHAnsi"/>
        </w:rPr>
        <w:t>I</w:t>
      </w:r>
      <w:r w:rsidRPr="00FE7931">
        <w:rPr>
          <w:rFonts w:ascii="Georgia" w:hAnsi="Georgia" w:cstheme="minorHAnsi"/>
        </w:rPr>
        <w:t xml:space="preserve"> </w:t>
      </w:r>
      <w:r w:rsidR="00FE7931">
        <w:rPr>
          <w:rFonts w:ascii="Georgia" w:hAnsi="Georgia" w:cstheme="minorHAnsi"/>
        </w:rPr>
        <w:t>I</w:t>
      </w:r>
      <w:r w:rsidR="00FE7931" w:rsidRPr="00FE7931">
        <w:rPr>
          <w:rFonts w:ascii="Georgia" w:hAnsi="Georgia" w:cstheme="minorHAnsi"/>
        </w:rPr>
        <w:t>nwestycje ……………………………………………………</w:t>
      </w:r>
      <w:r w:rsidR="001507F6">
        <w:rPr>
          <w:rFonts w:ascii="Georgia" w:hAnsi="Georgia" w:cstheme="minorHAnsi"/>
        </w:rPr>
        <w:t>…….</w:t>
      </w:r>
      <w:r w:rsidR="00FE7931" w:rsidRPr="00FE7931">
        <w:rPr>
          <w:rFonts w:ascii="Georgia" w:hAnsi="Georgia" w:cstheme="minorHAnsi"/>
        </w:rPr>
        <w:t>……………………………</w:t>
      </w:r>
      <w:r w:rsidR="001507F6">
        <w:rPr>
          <w:rFonts w:ascii="Georgia" w:hAnsi="Georgia" w:cstheme="minorHAnsi"/>
        </w:rPr>
        <w:t>…1</w:t>
      </w:r>
      <w:r w:rsidR="00F81626">
        <w:rPr>
          <w:rFonts w:ascii="Georgia" w:hAnsi="Georgia" w:cstheme="minorHAnsi"/>
        </w:rPr>
        <w:t>4</w:t>
      </w:r>
    </w:p>
    <w:p w14:paraId="34925F16" w14:textId="62414F1C" w:rsidR="00AA7FCB" w:rsidRPr="00FE7931" w:rsidRDefault="001507F6" w:rsidP="00FE7931">
      <w:pPr>
        <w:spacing w:line="360" w:lineRule="auto"/>
        <w:rPr>
          <w:rFonts w:ascii="Georgia" w:hAnsi="Georgia" w:cstheme="minorHAnsi"/>
        </w:rPr>
      </w:pPr>
      <w:r>
        <w:rPr>
          <w:rFonts w:ascii="Georgia" w:hAnsi="Georgia" w:cstheme="minorHAnsi"/>
        </w:rPr>
        <w:t>VIII</w:t>
      </w:r>
      <w:r w:rsidR="00FE7931" w:rsidRPr="00FE7931">
        <w:rPr>
          <w:rFonts w:ascii="Georgia" w:hAnsi="Georgia" w:cstheme="minorHAnsi"/>
        </w:rPr>
        <w:t xml:space="preserve"> </w:t>
      </w:r>
      <w:r w:rsidR="00AA7FCB" w:rsidRPr="00FE7931">
        <w:rPr>
          <w:rFonts w:ascii="Georgia" w:hAnsi="Georgia" w:cstheme="minorHAnsi"/>
        </w:rPr>
        <w:t>O</w:t>
      </w:r>
      <w:r w:rsidR="00AA7FCB" w:rsidRPr="00FE7931">
        <w:rPr>
          <w:rFonts w:ascii="Georgia" w:hAnsi="Georgia" w:cs="Cambria"/>
        </w:rPr>
        <w:t>ś</w:t>
      </w:r>
      <w:r w:rsidR="00AA7FCB" w:rsidRPr="00FE7931">
        <w:rPr>
          <w:rFonts w:ascii="Georgia" w:hAnsi="Georgia" w:cstheme="minorHAnsi"/>
        </w:rPr>
        <w:t xml:space="preserve">wiata i </w:t>
      </w:r>
      <w:r>
        <w:rPr>
          <w:rFonts w:ascii="Georgia" w:hAnsi="Georgia" w:cstheme="minorHAnsi"/>
        </w:rPr>
        <w:t>wychowanie</w:t>
      </w:r>
      <w:r w:rsidR="00FE7931" w:rsidRPr="00FE7931">
        <w:rPr>
          <w:rFonts w:ascii="Georgia" w:hAnsi="Georgia" w:cstheme="minorHAnsi"/>
        </w:rPr>
        <w:t xml:space="preserve"> ……………………………………………………………………</w:t>
      </w:r>
      <w:r>
        <w:rPr>
          <w:rFonts w:ascii="Georgia" w:hAnsi="Georgia" w:cstheme="minorHAnsi"/>
        </w:rPr>
        <w:t>…..1</w:t>
      </w:r>
      <w:r w:rsidR="00EA5890">
        <w:rPr>
          <w:rFonts w:ascii="Georgia" w:hAnsi="Georgia" w:cstheme="minorHAnsi"/>
        </w:rPr>
        <w:t>6</w:t>
      </w:r>
    </w:p>
    <w:p w14:paraId="0ECF7564" w14:textId="457E2950" w:rsidR="00AA7FCB" w:rsidRPr="00FE7931" w:rsidRDefault="001507F6" w:rsidP="00FE7931">
      <w:pPr>
        <w:spacing w:line="360" w:lineRule="auto"/>
        <w:jc w:val="both"/>
        <w:rPr>
          <w:rFonts w:ascii="Georgia" w:hAnsi="Georgia" w:cstheme="minorHAnsi"/>
        </w:rPr>
      </w:pPr>
      <w:r>
        <w:rPr>
          <w:rFonts w:ascii="Georgia" w:hAnsi="Georgia" w:cstheme="minorHAnsi"/>
        </w:rPr>
        <w:t>I</w:t>
      </w:r>
      <w:r w:rsidR="00AA7FCB" w:rsidRPr="00FE7931">
        <w:rPr>
          <w:rFonts w:ascii="Georgia" w:hAnsi="Georgia" w:cstheme="minorHAnsi"/>
        </w:rPr>
        <w:t>X Polityka spo</w:t>
      </w:r>
      <w:r w:rsidR="00AA7FCB" w:rsidRPr="00FE7931">
        <w:rPr>
          <w:rFonts w:ascii="Georgia" w:hAnsi="Georgia" w:cs="Cambria"/>
        </w:rPr>
        <w:t>ł</w:t>
      </w:r>
      <w:r w:rsidR="00AA7FCB" w:rsidRPr="00FE7931">
        <w:rPr>
          <w:rFonts w:ascii="Georgia" w:hAnsi="Georgia" w:cstheme="minorHAnsi"/>
        </w:rPr>
        <w:t>eczna</w:t>
      </w:r>
      <w:r w:rsidR="00FE7931" w:rsidRPr="00FE7931">
        <w:rPr>
          <w:rFonts w:ascii="Georgia" w:hAnsi="Georgia" w:cstheme="minorHAnsi"/>
        </w:rPr>
        <w:t xml:space="preserve"> …………………………………………………………………………</w:t>
      </w:r>
      <w:r>
        <w:rPr>
          <w:rFonts w:ascii="Georgia" w:hAnsi="Georgia" w:cstheme="minorHAnsi"/>
        </w:rPr>
        <w:t>……..1</w:t>
      </w:r>
      <w:r w:rsidR="00EA5890">
        <w:rPr>
          <w:rFonts w:ascii="Georgia" w:hAnsi="Georgia" w:cstheme="minorHAnsi"/>
        </w:rPr>
        <w:t>7</w:t>
      </w:r>
    </w:p>
    <w:p w14:paraId="49F10409" w14:textId="1C927DDA" w:rsidR="001507F6" w:rsidRDefault="00AA7FCB" w:rsidP="00FE7931">
      <w:pPr>
        <w:spacing w:line="360" w:lineRule="auto"/>
        <w:rPr>
          <w:rFonts w:ascii="Georgia" w:hAnsi="Georgia" w:cstheme="minorHAnsi"/>
        </w:rPr>
      </w:pPr>
      <w:r w:rsidRPr="00FE7931">
        <w:rPr>
          <w:rFonts w:ascii="Georgia" w:hAnsi="Georgia" w:cstheme="minorHAnsi"/>
        </w:rPr>
        <w:t xml:space="preserve">X </w:t>
      </w:r>
      <w:r w:rsidR="001507F6" w:rsidRPr="00FE7931">
        <w:rPr>
          <w:rFonts w:ascii="Georgia" w:hAnsi="Georgia" w:cstheme="minorHAnsi"/>
        </w:rPr>
        <w:t>Realizacja Uchwa</w:t>
      </w:r>
      <w:r w:rsidR="001507F6" w:rsidRPr="00FE7931">
        <w:rPr>
          <w:rFonts w:ascii="Georgia" w:hAnsi="Georgia" w:cs="Cambria"/>
        </w:rPr>
        <w:t>ł</w:t>
      </w:r>
      <w:r w:rsidR="001507F6" w:rsidRPr="00FE7931">
        <w:rPr>
          <w:rFonts w:ascii="Georgia" w:hAnsi="Georgia" w:cstheme="minorHAnsi"/>
        </w:rPr>
        <w:t xml:space="preserve"> Rady Miasta </w:t>
      </w:r>
      <w:r w:rsidR="001507F6">
        <w:rPr>
          <w:rFonts w:ascii="Georgia" w:hAnsi="Georgia" w:cstheme="minorHAnsi"/>
        </w:rPr>
        <w:t>………………………………………………………………2</w:t>
      </w:r>
      <w:r w:rsidR="0042281C">
        <w:rPr>
          <w:rFonts w:ascii="Georgia" w:hAnsi="Georgia" w:cstheme="minorHAnsi"/>
        </w:rPr>
        <w:t>3</w:t>
      </w:r>
    </w:p>
    <w:p w14:paraId="3D023A22" w14:textId="0DA3C605" w:rsidR="00AA7FCB" w:rsidRPr="00FE7931" w:rsidRDefault="001507F6" w:rsidP="00FE7931">
      <w:pPr>
        <w:spacing w:line="360" w:lineRule="auto"/>
        <w:rPr>
          <w:rFonts w:ascii="Georgia" w:hAnsi="Georgia" w:cstheme="minorHAnsi"/>
        </w:rPr>
      </w:pPr>
      <w:r>
        <w:rPr>
          <w:rFonts w:ascii="Georgia" w:hAnsi="Georgia" w:cstheme="minorHAnsi"/>
        </w:rPr>
        <w:t xml:space="preserve">XI </w:t>
      </w:r>
      <w:r w:rsidR="00AA7FCB" w:rsidRPr="00FE7931">
        <w:rPr>
          <w:rFonts w:ascii="Georgia" w:hAnsi="Georgia" w:cstheme="minorHAnsi"/>
        </w:rPr>
        <w:t xml:space="preserve">Kultura </w:t>
      </w:r>
      <w:r w:rsidR="00FE7931" w:rsidRPr="00FE7931">
        <w:rPr>
          <w:rFonts w:ascii="Georgia" w:hAnsi="Georgia" w:cstheme="minorHAnsi"/>
        </w:rPr>
        <w:t>…………………………………………………………………………………………</w:t>
      </w:r>
      <w:r>
        <w:rPr>
          <w:rFonts w:ascii="Georgia" w:hAnsi="Georgia" w:cstheme="minorHAnsi"/>
        </w:rPr>
        <w:t>…….</w:t>
      </w:r>
      <w:r w:rsidR="0042281C">
        <w:rPr>
          <w:rFonts w:ascii="Georgia" w:hAnsi="Georgia" w:cstheme="minorHAnsi"/>
        </w:rPr>
        <w:t>28</w:t>
      </w:r>
    </w:p>
    <w:p w14:paraId="69A9B968" w14:textId="17DF6384" w:rsidR="00AA7FCB" w:rsidRPr="00FE7931" w:rsidRDefault="00AA7FCB" w:rsidP="00FE7931">
      <w:pPr>
        <w:spacing w:line="360" w:lineRule="auto"/>
        <w:rPr>
          <w:rFonts w:ascii="Georgia" w:hAnsi="Georgia" w:cstheme="minorHAnsi"/>
        </w:rPr>
      </w:pPr>
      <w:r w:rsidRPr="00FE7931">
        <w:rPr>
          <w:rFonts w:ascii="Georgia" w:hAnsi="Georgia" w:cstheme="minorHAnsi"/>
        </w:rPr>
        <w:t>X</w:t>
      </w:r>
      <w:r w:rsidR="00FE7931" w:rsidRPr="00FE7931">
        <w:rPr>
          <w:rFonts w:ascii="Georgia" w:hAnsi="Georgia" w:cstheme="minorHAnsi"/>
        </w:rPr>
        <w:t>I</w:t>
      </w:r>
      <w:r w:rsidRPr="00FE7931">
        <w:rPr>
          <w:rFonts w:ascii="Georgia" w:hAnsi="Georgia" w:cstheme="minorHAnsi"/>
        </w:rPr>
        <w:t>I Turystyka, sport, rekreacja</w:t>
      </w:r>
      <w:r w:rsidR="00FE7931" w:rsidRPr="00FE7931">
        <w:rPr>
          <w:rFonts w:ascii="Georgia" w:hAnsi="Georgia" w:cstheme="minorHAnsi"/>
        </w:rPr>
        <w:t xml:space="preserve"> ………………………………………………………</w:t>
      </w:r>
      <w:r w:rsidR="001507F6">
        <w:rPr>
          <w:rFonts w:ascii="Georgia" w:hAnsi="Georgia" w:cstheme="minorHAnsi"/>
        </w:rPr>
        <w:t>…………..3</w:t>
      </w:r>
      <w:r w:rsidR="00FF0060">
        <w:rPr>
          <w:rFonts w:ascii="Georgia" w:hAnsi="Georgia" w:cstheme="minorHAnsi"/>
        </w:rPr>
        <w:t>0</w:t>
      </w:r>
    </w:p>
    <w:p w14:paraId="3788984A" w14:textId="77777777" w:rsidR="00FE7931" w:rsidRPr="00FE7931" w:rsidRDefault="00FE7931" w:rsidP="00FE7931">
      <w:pPr>
        <w:spacing w:line="360" w:lineRule="auto"/>
        <w:rPr>
          <w:rFonts w:ascii="Georgia" w:hAnsi="Georgia" w:cstheme="minorHAnsi"/>
        </w:rPr>
      </w:pPr>
      <w:r w:rsidRPr="00FE7931">
        <w:rPr>
          <w:rFonts w:ascii="Georgia" w:hAnsi="Georgia" w:cstheme="minorHAnsi"/>
        </w:rPr>
        <w:t>XIII Wspó</w:t>
      </w:r>
      <w:r w:rsidRPr="00FE7931">
        <w:rPr>
          <w:rFonts w:ascii="Georgia" w:hAnsi="Georgia" w:cs="Cambria"/>
        </w:rPr>
        <w:t>ł</w:t>
      </w:r>
      <w:r w:rsidRPr="00FE7931">
        <w:rPr>
          <w:rFonts w:ascii="Georgia" w:hAnsi="Georgia" w:cstheme="minorHAnsi"/>
        </w:rPr>
        <w:t>praca z innymi spo</w:t>
      </w:r>
      <w:r w:rsidRPr="00FE7931">
        <w:rPr>
          <w:rFonts w:ascii="Georgia" w:hAnsi="Georgia" w:cs="Cambria"/>
        </w:rPr>
        <w:t>ł</w:t>
      </w:r>
      <w:r w:rsidRPr="00FE7931">
        <w:rPr>
          <w:rFonts w:ascii="Georgia" w:hAnsi="Georgia" w:cstheme="minorHAnsi"/>
        </w:rPr>
        <w:t>eczno</w:t>
      </w:r>
      <w:r w:rsidRPr="00FE7931">
        <w:rPr>
          <w:rFonts w:ascii="Georgia" w:hAnsi="Georgia" w:cs="Cambria"/>
        </w:rPr>
        <w:t>ś</w:t>
      </w:r>
      <w:r w:rsidRPr="00FE7931">
        <w:rPr>
          <w:rFonts w:ascii="Georgia" w:hAnsi="Georgia" w:cstheme="minorHAnsi"/>
        </w:rPr>
        <w:t>ciami samorz</w:t>
      </w:r>
      <w:r w:rsidRPr="00FE7931">
        <w:rPr>
          <w:rFonts w:ascii="Georgia" w:hAnsi="Georgia" w:cs="Calibri"/>
        </w:rPr>
        <w:t>ą</w:t>
      </w:r>
      <w:r w:rsidRPr="00FE7931">
        <w:rPr>
          <w:rFonts w:ascii="Georgia" w:hAnsi="Georgia" w:cstheme="minorHAnsi"/>
        </w:rPr>
        <w:t xml:space="preserve">dowymi   </w:t>
      </w:r>
    </w:p>
    <w:p w14:paraId="10092714" w14:textId="510C2798" w:rsidR="00FE7931" w:rsidRPr="00FE7931" w:rsidRDefault="00FE7931" w:rsidP="00FE7931">
      <w:pPr>
        <w:spacing w:line="360" w:lineRule="auto"/>
        <w:rPr>
          <w:rFonts w:ascii="Georgia" w:hAnsi="Georgia" w:cstheme="minorHAnsi"/>
        </w:rPr>
      </w:pPr>
      <w:r w:rsidRPr="00FE7931">
        <w:rPr>
          <w:rFonts w:ascii="Georgia" w:hAnsi="Georgia" w:cstheme="minorHAnsi"/>
        </w:rPr>
        <w:t xml:space="preserve">        /stowarzyszeniami …………………………………………………………………</w:t>
      </w:r>
      <w:r w:rsidR="0042281C">
        <w:rPr>
          <w:rFonts w:ascii="Georgia" w:hAnsi="Georgia" w:cstheme="minorHAnsi"/>
        </w:rPr>
        <w:t>…….</w:t>
      </w:r>
      <w:r w:rsidR="001507F6">
        <w:rPr>
          <w:rFonts w:ascii="Georgia" w:hAnsi="Georgia" w:cstheme="minorHAnsi"/>
        </w:rPr>
        <w:t>……..3</w:t>
      </w:r>
      <w:r w:rsidR="00FF0060">
        <w:rPr>
          <w:rFonts w:ascii="Georgia" w:hAnsi="Georgia" w:cstheme="minorHAnsi"/>
        </w:rPr>
        <w:t>1</w:t>
      </w:r>
    </w:p>
    <w:p w14:paraId="014F89EF" w14:textId="0D610BCF" w:rsidR="00FE7931" w:rsidRPr="00FE7931" w:rsidRDefault="00FE7931" w:rsidP="00FE7931">
      <w:pPr>
        <w:spacing w:line="360" w:lineRule="auto"/>
        <w:rPr>
          <w:rFonts w:ascii="Georgia" w:hAnsi="Georgia" w:cstheme="minorHAnsi"/>
        </w:rPr>
      </w:pPr>
      <w:r>
        <w:rPr>
          <w:rFonts w:ascii="Georgia" w:hAnsi="Georgia" w:cstheme="minorHAnsi"/>
        </w:rPr>
        <w:t>X</w:t>
      </w:r>
      <w:r w:rsidR="001265A5">
        <w:rPr>
          <w:rFonts w:ascii="Georgia" w:hAnsi="Georgia" w:cstheme="minorHAnsi"/>
        </w:rPr>
        <w:t>I</w:t>
      </w:r>
      <w:r w:rsidRPr="00FE7931">
        <w:rPr>
          <w:rFonts w:ascii="Georgia" w:hAnsi="Georgia" w:cstheme="minorHAnsi"/>
        </w:rPr>
        <w:t>V Promocja ……………………………………………………………………………………</w:t>
      </w:r>
      <w:r w:rsidR="00B917DF">
        <w:rPr>
          <w:rFonts w:ascii="Georgia" w:hAnsi="Georgia" w:cstheme="minorHAnsi"/>
        </w:rPr>
        <w:t>..</w:t>
      </w:r>
      <w:r w:rsidR="001507F6">
        <w:rPr>
          <w:rFonts w:ascii="Georgia" w:hAnsi="Georgia" w:cstheme="minorHAnsi"/>
        </w:rPr>
        <w:t>…….3</w:t>
      </w:r>
      <w:r w:rsidR="00B917DF">
        <w:rPr>
          <w:rFonts w:ascii="Georgia" w:hAnsi="Georgia" w:cstheme="minorHAnsi"/>
        </w:rPr>
        <w:t>2</w:t>
      </w:r>
    </w:p>
    <w:p w14:paraId="27F52A45" w14:textId="66D4BB0D" w:rsidR="001265A5" w:rsidRPr="00FE7931" w:rsidRDefault="001265A5" w:rsidP="001265A5">
      <w:pPr>
        <w:spacing w:line="360" w:lineRule="auto"/>
        <w:rPr>
          <w:rFonts w:ascii="Georgia" w:hAnsi="Georgia" w:cstheme="minorHAnsi"/>
        </w:rPr>
      </w:pPr>
      <w:r>
        <w:rPr>
          <w:rFonts w:ascii="Georgia" w:hAnsi="Georgia" w:cstheme="minorHAnsi"/>
        </w:rPr>
        <w:t>X</w:t>
      </w:r>
      <w:r w:rsidRPr="00FE7931">
        <w:rPr>
          <w:rFonts w:ascii="Georgia" w:hAnsi="Georgia" w:cstheme="minorHAnsi"/>
        </w:rPr>
        <w:t>V Gmina w rankingach, konkursach, publikacjach ………………</w:t>
      </w:r>
      <w:r>
        <w:rPr>
          <w:rFonts w:ascii="Georgia" w:hAnsi="Georgia" w:cstheme="minorHAnsi"/>
        </w:rPr>
        <w:t>………………………3</w:t>
      </w:r>
      <w:r w:rsidR="00910563">
        <w:rPr>
          <w:rFonts w:ascii="Georgia" w:hAnsi="Georgia" w:cstheme="minorHAnsi"/>
        </w:rPr>
        <w:t>2</w:t>
      </w:r>
    </w:p>
    <w:p w14:paraId="2799B03C" w14:textId="77777777" w:rsidR="00AA7FCB" w:rsidRPr="00FE7931" w:rsidRDefault="00AA7FCB" w:rsidP="00FE7931">
      <w:pPr>
        <w:spacing w:line="360" w:lineRule="auto"/>
        <w:rPr>
          <w:rFonts w:ascii="Castellar" w:hAnsi="Castellar" w:cstheme="minorHAnsi"/>
          <w:b/>
        </w:rPr>
      </w:pPr>
    </w:p>
    <w:p w14:paraId="0D7736F4" w14:textId="77777777" w:rsidR="00AA7FCB" w:rsidRDefault="00AA7FCB">
      <w:pPr>
        <w:rPr>
          <w:rFonts w:cstheme="minorHAnsi"/>
          <w:b/>
        </w:rPr>
      </w:pPr>
    </w:p>
    <w:p w14:paraId="2A97D54E" w14:textId="77777777" w:rsidR="00AA7FCB" w:rsidRDefault="00AA7FCB">
      <w:pPr>
        <w:rPr>
          <w:rFonts w:cstheme="minorHAnsi"/>
          <w:b/>
        </w:rPr>
      </w:pPr>
    </w:p>
    <w:p w14:paraId="0B64155C" w14:textId="77777777" w:rsidR="00AA7FCB" w:rsidRDefault="00AA7FCB">
      <w:pPr>
        <w:rPr>
          <w:rFonts w:cstheme="minorHAnsi"/>
          <w:b/>
        </w:rPr>
      </w:pPr>
    </w:p>
    <w:p w14:paraId="63BEA18B" w14:textId="77777777" w:rsidR="00AA7FCB" w:rsidRDefault="00AA7FCB">
      <w:pPr>
        <w:rPr>
          <w:rFonts w:cstheme="minorHAnsi"/>
          <w:b/>
        </w:rPr>
      </w:pPr>
    </w:p>
    <w:p w14:paraId="2373EB40" w14:textId="5784A390" w:rsidR="00AA7FCB" w:rsidRDefault="00AA7FCB">
      <w:pPr>
        <w:rPr>
          <w:rFonts w:cstheme="minorHAnsi"/>
          <w:b/>
        </w:rPr>
      </w:pPr>
    </w:p>
    <w:p w14:paraId="1683A29B" w14:textId="77777777" w:rsidR="00F81626" w:rsidRDefault="00F81626">
      <w:pPr>
        <w:rPr>
          <w:rFonts w:cstheme="minorHAnsi"/>
          <w:b/>
        </w:rPr>
      </w:pPr>
    </w:p>
    <w:p w14:paraId="054C41DE" w14:textId="77777777" w:rsidR="00AA7FCB" w:rsidRDefault="00AA7FCB">
      <w:pPr>
        <w:rPr>
          <w:rFonts w:cstheme="minorHAnsi"/>
          <w:b/>
        </w:rPr>
      </w:pPr>
    </w:p>
    <w:p w14:paraId="4436BE5A" w14:textId="77777777" w:rsidR="00AA7FCB" w:rsidRDefault="00AA7FCB">
      <w:pPr>
        <w:rPr>
          <w:rFonts w:cstheme="minorHAnsi"/>
          <w:b/>
        </w:rPr>
      </w:pPr>
    </w:p>
    <w:p w14:paraId="4E90DEF0" w14:textId="0D3DE6EC" w:rsidR="000F7A4D" w:rsidRPr="009E3280" w:rsidRDefault="000F7A4D">
      <w:pPr>
        <w:rPr>
          <w:rFonts w:cstheme="minorHAnsi"/>
          <w:b/>
        </w:rPr>
      </w:pPr>
      <w:r w:rsidRPr="009E3280">
        <w:rPr>
          <w:rFonts w:cstheme="minorHAnsi"/>
          <w:b/>
        </w:rPr>
        <w:t>I Wstęp</w:t>
      </w:r>
    </w:p>
    <w:p w14:paraId="087F2229" w14:textId="71AD2B9B" w:rsidR="00F5086E" w:rsidRDefault="00E22A70" w:rsidP="00F5086E">
      <w:pPr>
        <w:jc w:val="both"/>
      </w:pPr>
      <w:r w:rsidRPr="009E3280">
        <w:rPr>
          <w:rFonts w:cstheme="minorHAnsi"/>
        </w:rPr>
        <w:t xml:space="preserve">Zgodnie z </w:t>
      </w:r>
      <w:r w:rsidR="00FE7931">
        <w:rPr>
          <w:rFonts w:cstheme="minorHAnsi"/>
        </w:rPr>
        <w:t xml:space="preserve">nowelizacją ustawy o samorządzie gminnym, na podstawie </w:t>
      </w:r>
      <w:r w:rsidRPr="009E3280">
        <w:rPr>
          <w:rFonts w:cstheme="minorHAnsi"/>
        </w:rPr>
        <w:t>art. 28aa ustawy o samorządzie gminnym (</w:t>
      </w:r>
      <w:r w:rsidR="00A36A48" w:rsidRPr="009E3280">
        <w:rPr>
          <w:rFonts w:cstheme="minorHAnsi"/>
        </w:rPr>
        <w:t>D</w:t>
      </w:r>
      <w:r w:rsidRPr="009E3280">
        <w:rPr>
          <w:rFonts w:cstheme="minorHAnsi"/>
        </w:rPr>
        <w:t>z. U.</w:t>
      </w:r>
      <w:r w:rsidR="006105FF" w:rsidRPr="009E3280">
        <w:rPr>
          <w:rFonts w:cstheme="minorHAnsi"/>
        </w:rPr>
        <w:t xml:space="preserve"> z 2019r. poz.506</w:t>
      </w:r>
      <w:r w:rsidRPr="009E3280">
        <w:rPr>
          <w:rFonts w:cstheme="minorHAnsi"/>
        </w:rPr>
        <w:t xml:space="preserve">) </w:t>
      </w:r>
      <w:r w:rsidR="006105FF" w:rsidRPr="009E3280">
        <w:rPr>
          <w:rFonts w:cstheme="minorHAnsi"/>
        </w:rPr>
        <w:t>w</w:t>
      </w:r>
      <w:r w:rsidRPr="009E3280">
        <w:rPr>
          <w:rFonts w:cstheme="minorHAnsi"/>
        </w:rPr>
        <w:t>ójt</w:t>
      </w:r>
      <w:r w:rsidR="006105FF" w:rsidRPr="009E3280">
        <w:rPr>
          <w:rFonts w:cstheme="minorHAnsi"/>
        </w:rPr>
        <w:t xml:space="preserve">, burmistrz prezydent </w:t>
      </w:r>
      <w:r w:rsidRPr="009E3280">
        <w:rPr>
          <w:rFonts w:cstheme="minorHAnsi"/>
        </w:rPr>
        <w:t>co roku do dnia 31 maja przedstawia radzie gminy raport o stanie gminy, który obejmuje podsumowanie działalności wójta w roku poprzednim, w szczególności realizację polityk, programów i strategii, uchwał rady gminy i budżetu obywatelskiego.</w:t>
      </w:r>
      <w:r w:rsidR="00516122" w:rsidRPr="009E3280">
        <w:rPr>
          <w:rFonts w:cstheme="minorHAnsi"/>
        </w:rPr>
        <w:t xml:space="preserve"> Niniejszy dokument prezentuje </w:t>
      </w:r>
      <w:r w:rsidR="006105FF" w:rsidRPr="009E3280">
        <w:rPr>
          <w:rFonts w:cstheme="minorHAnsi"/>
        </w:rPr>
        <w:t>najważniejsze obszary działalności Burmistrza Miasta Jedlina-Zdrój za 2018 rok</w:t>
      </w:r>
      <w:r w:rsidR="009E3280">
        <w:rPr>
          <w:rFonts w:cstheme="minorHAnsi"/>
        </w:rPr>
        <w:t xml:space="preserve"> i zgodnie z art.  </w:t>
      </w:r>
      <w:r w:rsidR="00F5086E">
        <w:rPr>
          <w:rFonts w:cstheme="minorHAnsi"/>
        </w:rPr>
        <w:t xml:space="preserve">28aa ust.4 przywołanej ustawy </w:t>
      </w:r>
      <w:r w:rsidR="00F5086E">
        <w:t>Rada gminy rozpatruje raport, podczas sesji, na której podejmowana jest uchwała rady gminy w sprawie udzielenia lub nieudzielenia absolutorium wójtowi. Raport rozpatrywany jest w pierwszej kolejności. Nad przedstawionym raportem o stanie gminy przeprowadza się debatę.</w:t>
      </w:r>
    </w:p>
    <w:p w14:paraId="1BC976BF" w14:textId="17468C40" w:rsidR="000F7A4D" w:rsidRPr="009E3280" w:rsidRDefault="000F7A4D" w:rsidP="00F5086E">
      <w:pPr>
        <w:jc w:val="both"/>
        <w:rPr>
          <w:rFonts w:cstheme="minorHAnsi"/>
          <w:b/>
        </w:rPr>
      </w:pPr>
      <w:r w:rsidRPr="009E3280">
        <w:rPr>
          <w:rFonts w:cstheme="minorHAnsi"/>
          <w:b/>
        </w:rPr>
        <w:t>II Informacje ogólne</w:t>
      </w:r>
    </w:p>
    <w:p w14:paraId="09E21100" w14:textId="6CFFE145" w:rsidR="00A36A48" w:rsidRDefault="00E22A70" w:rsidP="006105FF">
      <w:pPr>
        <w:jc w:val="both"/>
        <w:rPr>
          <w:rFonts w:cstheme="minorHAnsi"/>
        </w:rPr>
      </w:pPr>
      <w:r w:rsidRPr="009E3280">
        <w:rPr>
          <w:rFonts w:cstheme="minorHAnsi"/>
        </w:rPr>
        <w:t>Gmina Jedlina-Zdrój - miejscowość o</w:t>
      </w:r>
      <w:r w:rsidR="00042D64" w:rsidRPr="009E3280">
        <w:rPr>
          <w:rFonts w:cstheme="minorHAnsi"/>
        </w:rPr>
        <w:t xml:space="preserve"> turystyczno-</w:t>
      </w:r>
      <w:r w:rsidRPr="009E3280">
        <w:rPr>
          <w:rFonts w:cstheme="minorHAnsi"/>
        </w:rPr>
        <w:t>uzdrowisk</w:t>
      </w:r>
      <w:r w:rsidR="00042D64" w:rsidRPr="009E3280">
        <w:rPr>
          <w:rFonts w:cstheme="minorHAnsi"/>
        </w:rPr>
        <w:t>o</w:t>
      </w:r>
      <w:r w:rsidR="006105FF" w:rsidRPr="009E3280">
        <w:rPr>
          <w:rFonts w:cstheme="minorHAnsi"/>
        </w:rPr>
        <w:t>w</w:t>
      </w:r>
      <w:r w:rsidR="00042D64" w:rsidRPr="009E3280">
        <w:rPr>
          <w:rFonts w:cstheme="minorHAnsi"/>
        </w:rPr>
        <w:t>ym charakterze</w:t>
      </w:r>
      <w:r w:rsidR="00A36A48" w:rsidRPr="009E3280">
        <w:rPr>
          <w:rFonts w:cstheme="minorHAnsi"/>
        </w:rPr>
        <w:t>, zajmująca powierzchnię 17,45 km2</w:t>
      </w:r>
      <w:r w:rsidR="008A62C1">
        <w:rPr>
          <w:rFonts w:cstheme="minorHAnsi"/>
        </w:rPr>
        <w:t>. Gmin</w:t>
      </w:r>
      <w:r w:rsidR="00A36A48" w:rsidRPr="009E3280">
        <w:rPr>
          <w:rFonts w:cstheme="minorHAnsi"/>
        </w:rPr>
        <w:t xml:space="preserve">a położona jest pomiędzy pasmem Gór Wałbrzyskich i Gór Sowich. </w:t>
      </w:r>
      <w:r w:rsidR="00760465">
        <w:rPr>
          <w:rFonts w:cstheme="minorHAnsi"/>
        </w:rPr>
        <w:t xml:space="preserve">                                        </w:t>
      </w:r>
      <w:r w:rsidR="00A36A48" w:rsidRPr="009E3280">
        <w:rPr>
          <w:rFonts w:cstheme="minorHAnsi"/>
        </w:rPr>
        <w:t xml:space="preserve">Z trzech stron otaczają miejscowość zalesione stoki wzgórz: Rzepiska, Mniszego Lasu, Kobieli </w:t>
      </w:r>
      <w:r w:rsidR="00125C22">
        <w:rPr>
          <w:rFonts w:cstheme="minorHAnsi"/>
        </w:rPr>
        <w:t>i j</w:t>
      </w:r>
      <w:r w:rsidR="00DA7675" w:rsidRPr="009E3280">
        <w:rPr>
          <w:rFonts w:cstheme="minorHAnsi"/>
        </w:rPr>
        <w:t>edn</w:t>
      </w:r>
      <w:r w:rsidR="00125C22">
        <w:rPr>
          <w:rFonts w:cstheme="minorHAnsi"/>
        </w:rPr>
        <w:t>ym</w:t>
      </w:r>
      <w:r w:rsidR="00DA7675" w:rsidRPr="009E3280">
        <w:rPr>
          <w:rFonts w:cstheme="minorHAnsi"/>
        </w:rPr>
        <w:t xml:space="preserve"> z najbliższych i najwyższych szczytów w okolicy Borow</w:t>
      </w:r>
      <w:r w:rsidR="00125C22">
        <w:rPr>
          <w:rFonts w:cstheme="minorHAnsi"/>
        </w:rPr>
        <w:t>ej</w:t>
      </w:r>
      <w:r w:rsidR="00DA7675" w:rsidRPr="009E3280">
        <w:rPr>
          <w:rFonts w:cstheme="minorHAnsi"/>
        </w:rPr>
        <w:t xml:space="preserve"> o wysokości 854 </w:t>
      </w:r>
      <w:proofErr w:type="spellStart"/>
      <w:r w:rsidR="00DA7675" w:rsidRPr="009E3280">
        <w:rPr>
          <w:rFonts w:cstheme="minorHAnsi"/>
        </w:rPr>
        <w:t>m.n.p.m</w:t>
      </w:r>
      <w:proofErr w:type="spellEnd"/>
      <w:r w:rsidR="00DA7675" w:rsidRPr="009E3280">
        <w:rPr>
          <w:rFonts w:cstheme="minorHAnsi"/>
        </w:rPr>
        <w:t>. wraz z wybudowaną wieżą widokową.</w:t>
      </w:r>
    </w:p>
    <w:p w14:paraId="6B9CDC36" w14:textId="77777777" w:rsidR="008A62C1" w:rsidRPr="008A62C1" w:rsidRDefault="008A62C1" w:rsidP="00D91242">
      <w:pPr>
        <w:pStyle w:val="Nagwek2"/>
        <w:keepLines w:val="0"/>
        <w:numPr>
          <w:ilvl w:val="1"/>
          <w:numId w:val="0"/>
        </w:numPr>
        <w:tabs>
          <w:tab w:val="num" w:pos="0"/>
        </w:tabs>
        <w:suppressAutoHyphens/>
        <w:overflowPunct w:val="0"/>
        <w:autoSpaceDE w:val="0"/>
        <w:spacing w:before="0" w:line="276" w:lineRule="auto"/>
        <w:ind w:left="57" w:right="57"/>
        <w:jc w:val="both"/>
        <w:textAlignment w:val="baseline"/>
        <w:rPr>
          <w:rFonts w:asciiTheme="minorHAnsi" w:hAnsiTheme="minorHAnsi" w:cstheme="minorHAnsi"/>
          <w:sz w:val="22"/>
          <w:szCs w:val="22"/>
        </w:rPr>
      </w:pPr>
      <w:r w:rsidRPr="008A62C1">
        <w:rPr>
          <w:rFonts w:asciiTheme="minorHAnsi" w:hAnsiTheme="minorHAnsi" w:cstheme="minorHAnsi"/>
          <w:color w:val="auto"/>
          <w:sz w:val="22"/>
          <w:szCs w:val="22"/>
        </w:rPr>
        <w:t>Gminne jednostki organizacyjne:</w:t>
      </w:r>
    </w:p>
    <w:p w14:paraId="7BB8F4D5" w14:textId="77777777" w:rsidR="008A62C1" w:rsidRPr="008A62C1" w:rsidRDefault="008A62C1" w:rsidP="00D91242">
      <w:pPr>
        <w:numPr>
          <w:ilvl w:val="0"/>
          <w:numId w:val="30"/>
        </w:numPr>
        <w:suppressAutoHyphens/>
        <w:spacing w:after="0" w:line="276" w:lineRule="auto"/>
        <w:rPr>
          <w:rFonts w:cstheme="minorHAnsi"/>
        </w:rPr>
      </w:pPr>
      <w:r w:rsidRPr="008A62C1">
        <w:rPr>
          <w:rFonts w:cstheme="minorHAnsi"/>
        </w:rPr>
        <w:t>Urząd Miasta Jedlina-Zdrój,</w:t>
      </w:r>
    </w:p>
    <w:p w14:paraId="01957AE8" w14:textId="77777777" w:rsidR="008A62C1" w:rsidRPr="008A62C1" w:rsidRDefault="008A62C1" w:rsidP="00D91242">
      <w:pPr>
        <w:numPr>
          <w:ilvl w:val="0"/>
          <w:numId w:val="30"/>
        </w:numPr>
        <w:suppressAutoHyphens/>
        <w:spacing w:after="0" w:line="276" w:lineRule="auto"/>
        <w:rPr>
          <w:rFonts w:cstheme="minorHAnsi"/>
        </w:rPr>
      </w:pPr>
      <w:r w:rsidRPr="008A62C1">
        <w:rPr>
          <w:rFonts w:cstheme="minorHAnsi"/>
        </w:rPr>
        <w:t>Ośrodek Pomocy Społecznej w Jedlinie-Zdroju,</w:t>
      </w:r>
    </w:p>
    <w:p w14:paraId="5E98BC91" w14:textId="6A146EE6" w:rsidR="008A62C1" w:rsidRPr="008A62C1" w:rsidRDefault="008A62C1" w:rsidP="00D91242">
      <w:pPr>
        <w:numPr>
          <w:ilvl w:val="0"/>
          <w:numId w:val="30"/>
        </w:numPr>
        <w:suppressAutoHyphens/>
        <w:spacing w:after="0" w:line="276" w:lineRule="auto"/>
        <w:rPr>
          <w:rFonts w:cstheme="minorHAnsi"/>
        </w:rPr>
      </w:pPr>
      <w:bookmarkStart w:id="0" w:name="_Hlk8298239"/>
      <w:r w:rsidRPr="008A62C1">
        <w:rPr>
          <w:rFonts w:cstheme="minorHAnsi"/>
        </w:rPr>
        <w:t>Zespół Szkolno-Przedszkolny im. J. Korczaka w Jedlinie-Zdroju.</w:t>
      </w:r>
    </w:p>
    <w:p w14:paraId="2CEF64EB" w14:textId="74BEF1E9" w:rsidR="008A62C1" w:rsidRPr="008A62C1" w:rsidRDefault="008A62C1" w:rsidP="00D91242">
      <w:pPr>
        <w:numPr>
          <w:ilvl w:val="0"/>
          <w:numId w:val="30"/>
        </w:numPr>
        <w:suppressAutoHyphens/>
        <w:spacing w:after="0" w:line="276" w:lineRule="auto"/>
        <w:rPr>
          <w:rFonts w:cstheme="minorHAnsi"/>
        </w:rPr>
      </w:pPr>
      <w:r w:rsidRPr="008A62C1">
        <w:rPr>
          <w:rFonts w:cstheme="minorHAnsi"/>
        </w:rPr>
        <w:t>Centrum Kultury</w:t>
      </w:r>
    </w:p>
    <w:bookmarkEnd w:id="0"/>
    <w:p w14:paraId="2486FFEA" w14:textId="77777777" w:rsidR="008A62C1" w:rsidRPr="008A62C1" w:rsidRDefault="008A62C1" w:rsidP="008A62C1">
      <w:pPr>
        <w:spacing w:line="320" w:lineRule="atLeast"/>
        <w:ind w:left="720"/>
        <w:rPr>
          <w:rFonts w:cstheme="minorHAnsi"/>
        </w:rPr>
      </w:pPr>
    </w:p>
    <w:p w14:paraId="0E1CCF2A" w14:textId="615C2FD8" w:rsidR="006105FF" w:rsidRPr="009E3280" w:rsidRDefault="008A62C1" w:rsidP="008A62C1">
      <w:pPr>
        <w:spacing w:after="0" w:line="276" w:lineRule="auto"/>
        <w:jc w:val="both"/>
        <w:rPr>
          <w:rFonts w:cstheme="minorHAnsi"/>
          <w:u w:val="single"/>
        </w:rPr>
      </w:pPr>
      <w:r>
        <w:rPr>
          <w:rFonts w:cstheme="minorHAnsi"/>
          <w:u w:val="single"/>
        </w:rPr>
        <w:t>Demografia wg  s</w:t>
      </w:r>
      <w:r w:rsidR="006105FF" w:rsidRPr="009E3280">
        <w:rPr>
          <w:rFonts w:cstheme="minorHAnsi"/>
          <w:u w:val="single"/>
        </w:rPr>
        <w:t>tatystyk</w:t>
      </w:r>
      <w:r w:rsidR="0004141A" w:rsidRPr="009E3280">
        <w:rPr>
          <w:rFonts w:cstheme="minorHAnsi"/>
          <w:u w:val="single"/>
        </w:rPr>
        <w:t xml:space="preserve"> za rok 2018</w:t>
      </w:r>
      <w:r w:rsidR="00AA7FCB">
        <w:rPr>
          <w:rFonts w:cstheme="minorHAnsi"/>
          <w:u w:val="single"/>
        </w:rPr>
        <w:t xml:space="preserve">  stan na 31 grudnia</w:t>
      </w:r>
      <w:r w:rsidR="006105FF" w:rsidRPr="009E3280">
        <w:rPr>
          <w:rFonts w:cstheme="minorHAnsi"/>
          <w:u w:val="single"/>
        </w:rPr>
        <w:t>:</w:t>
      </w:r>
    </w:p>
    <w:p w14:paraId="2C26B16B" w14:textId="27F5A2FD" w:rsidR="00DA7675" w:rsidRPr="009E3280" w:rsidRDefault="00A36A48" w:rsidP="008A62C1">
      <w:pPr>
        <w:spacing w:after="0" w:line="276" w:lineRule="auto"/>
        <w:rPr>
          <w:rFonts w:cstheme="minorHAnsi"/>
        </w:rPr>
      </w:pPr>
      <w:r w:rsidRPr="009E3280">
        <w:rPr>
          <w:rFonts w:cstheme="minorHAnsi"/>
        </w:rPr>
        <w:t>L</w:t>
      </w:r>
      <w:r w:rsidR="00E22A70" w:rsidRPr="009E3280">
        <w:rPr>
          <w:rFonts w:cstheme="minorHAnsi"/>
        </w:rPr>
        <w:t xml:space="preserve">iczba mieszkańców na </w:t>
      </w:r>
      <w:r w:rsidRPr="009E3280">
        <w:rPr>
          <w:rFonts w:cstheme="minorHAnsi"/>
        </w:rPr>
        <w:t xml:space="preserve">31 grudnia </w:t>
      </w:r>
      <w:r w:rsidR="00E22A70" w:rsidRPr="009E3280">
        <w:rPr>
          <w:rFonts w:cstheme="minorHAnsi"/>
        </w:rPr>
        <w:t>201</w:t>
      </w:r>
      <w:r w:rsidR="00DA7675" w:rsidRPr="009E3280">
        <w:rPr>
          <w:rFonts w:cstheme="minorHAnsi"/>
        </w:rPr>
        <w:t>8r.</w:t>
      </w:r>
      <w:r w:rsidR="006105FF" w:rsidRPr="009E3280">
        <w:rPr>
          <w:rFonts w:cstheme="minorHAnsi"/>
        </w:rPr>
        <w:t xml:space="preserve"> - </w:t>
      </w:r>
      <w:r w:rsidR="00E22A70" w:rsidRPr="009E3280">
        <w:rPr>
          <w:rFonts w:cstheme="minorHAnsi"/>
        </w:rPr>
        <w:t xml:space="preserve"> </w:t>
      </w:r>
      <w:r w:rsidR="00DA7675" w:rsidRPr="009E3280">
        <w:rPr>
          <w:rFonts w:cstheme="minorHAnsi"/>
        </w:rPr>
        <w:t>4632</w:t>
      </w:r>
      <w:r w:rsidR="00E22A70" w:rsidRPr="009E3280">
        <w:rPr>
          <w:rFonts w:cstheme="minorHAnsi"/>
        </w:rPr>
        <w:t xml:space="preserve"> osób</w:t>
      </w:r>
      <w:r w:rsidR="006105FF" w:rsidRPr="009E3280">
        <w:rPr>
          <w:rFonts w:cstheme="minorHAnsi"/>
        </w:rPr>
        <w:t>, w tym 2446 kobiet</w:t>
      </w:r>
      <w:r w:rsidR="00E22A70" w:rsidRPr="009E3280">
        <w:rPr>
          <w:rFonts w:cstheme="minorHAnsi"/>
        </w:rPr>
        <w:t xml:space="preserve">. </w:t>
      </w:r>
    </w:p>
    <w:p w14:paraId="5E1E814B" w14:textId="5AAE5BA8" w:rsidR="006105FF" w:rsidRPr="009E3280" w:rsidRDefault="006105FF" w:rsidP="008A62C1">
      <w:pPr>
        <w:spacing w:after="0" w:line="276" w:lineRule="auto"/>
        <w:rPr>
          <w:rFonts w:cstheme="minorHAnsi"/>
        </w:rPr>
      </w:pPr>
      <w:r w:rsidRPr="009E3280">
        <w:rPr>
          <w:rFonts w:cstheme="minorHAnsi"/>
        </w:rPr>
        <w:t>Liczba urodzeń – 38</w:t>
      </w:r>
    </w:p>
    <w:p w14:paraId="2EA28CB1" w14:textId="291B8B09" w:rsidR="006105FF" w:rsidRPr="009E3280" w:rsidRDefault="006105FF" w:rsidP="008A62C1">
      <w:pPr>
        <w:spacing w:after="0" w:line="276" w:lineRule="auto"/>
        <w:rPr>
          <w:rFonts w:cstheme="minorHAnsi"/>
        </w:rPr>
      </w:pPr>
      <w:r w:rsidRPr="009E3280">
        <w:rPr>
          <w:rFonts w:cstheme="minorHAnsi"/>
        </w:rPr>
        <w:t>Liczba zgonów – 74</w:t>
      </w:r>
    </w:p>
    <w:p w14:paraId="02BF547B" w14:textId="6DFF236E" w:rsidR="006105FF" w:rsidRPr="009E3280" w:rsidRDefault="006105FF" w:rsidP="008A62C1">
      <w:pPr>
        <w:spacing w:after="0" w:line="276" w:lineRule="auto"/>
        <w:rPr>
          <w:rFonts w:cstheme="minorHAnsi"/>
        </w:rPr>
      </w:pPr>
      <w:r w:rsidRPr="009E3280">
        <w:rPr>
          <w:rFonts w:cstheme="minorHAnsi"/>
        </w:rPr>
        <w:t>Liczba zameldowań – 63</w:t>
      </w:r>
    </w:p>
    <w:p w14:paraId="70301E0C" w14:textId="1C287136" w:rsidR="006105FF" w:rsidRPr="009E3280" w:rsidRDefault="006105FF" w:rsidP="008A62C1">
      <w:pPr>
        <w:spacing w:after="0" w:line="276" w:lineRule="auto"/>
        <w:rPr>
          <w:rFonts w:cstheme="minorHAnsi"/>
        </w:rPr>
      </w:pPr>
      <w:r w:rsidRPr="009E3280">
        <w:rPr>
          <w:rFonts w:cstheme="minorHAnsi"/>
        </w:rPr>
        <w:t xml:space="preserve">Liczba </w:t>
      </w:r>
      <w:proofErr w:type="spellStart"/>
      <w:r w:rsidRPr="009E3280">
        <w:rPr>
          <w:rFonts w:cstheme="minorHAnsi"/>
        </w:rPr>
        <w:t>wymeldowań</w:t>
      </w:r>
      <w:proofErr w:type="spellEnd"/>
      <w:r w:rsidRPr="009E3280">
        <w:rPr>
          <w:rFonts w:cstheme="minorHAnsi"/>
        </w:rPr>
        <w:t xml:space="preserve"> – 46</w:t>
      </w:r>
    </w:p>
    <w:p w14:paraId="6E9C2A23" w14:textId="609EF02F" w:rsidR="006105FF" w:rsidRPr="009E3280" w:rsidRDefault="006105FF" w:rsidP="008A62C1">
      <w:pPr>
        <w:spacing w:after="0" w:line="276" w:lineRule="auto"/>
        <w:rPr>
          <w:rFonts w:cstheme="minorHAnsi"/>
        </w:rPr>
      </w:pPr>
      <w:r w:rsidRPr="009E3280">
        <w:rPr>
          <w:rFonts w:cstheme="minorHAnsi"/>
        </w:rPr>
        <w:t>Liczba ślubów – 33, w tym: 9 kościelnych, 21 cywilnych, 3 udzielone za granicą</w:t>
      </w:r>
    </w:p>
    <w:p w14:paraId="3627EA22" w14:textId="11416184" w:rsidR="009C58ED" w:rsidRPr="00AA7FCB" w:rsidRDefault="00AA7FCB" w:rsidP="007F4DAF">
      <w:pPr>
        <w:rPr>
          <w:rFonts w:cstheme="minorHAnsi"/>
        </w:rPr>
      </w:pPr>
      <w:r w:rsidRPr="00AA7FCB">
        <w:rPr>
          <w:rFonts w:cstheme="minorHAnsi"/>
        </w:rPr>
        <w:t>Liczba osób bezrobotnych za</w:t>
      </w:r>
      <w:r>
        <w:rPr>
          <w:rFonts w:cstheme="minorHAnsi"/>
        </w:rPr>
        <w:t xml:space="preserve">rejestrowanych w PUP – 112,  w tym 56 kobiet </w:t>
      </w:r>
      <w:r w:rsidR="007F4DAF">
        <w:rPr>
          <w:rFonts w:cstheme="minorHAnsi"/>
        </w:rPr>
        <w:t xml:space="preserve"> </w:t>
      </w:r>
      <w:r>
        <w:rPr>
          <w:rFonts w:cstheme="minorHAnsi"/>
        </w:rPr>
        <w:t>(z prawem do zasiłku 37, w tym 21 kobiet)</w:t>
      </w:r>
    </w:p>
    <w:p w14:paraId="574C63A2" w14:textId="77777777" w:rsidR="00B60E90" w:rsidRDefault="000F7A4D" w:rsidP="00B60E90">
      <w:pPr>
        <w:rPr>
          <w:rFonts w:cstheme="minorHAnsi"/>
          <w:b/>
        </w:rPr>
      </w:pPr>
      <w:r w:rsidRPr="009E3280">
        <w:rPr>
          <w:rFonts w:cstheme="minorHAnsi"/>
          <w:b/>
        </w:rPr>
        <w:t>III Informacje Finansowe</w:t>
      </w:r>
    </w:p>
    <w:p w14:paraId="601C659D" w14:textId="47707DA7" w:rsidR="00B60E90" w:rsidRPr="00B60E90" w:rsidRDefault="00B60E90" w:rsidP="00125C22">
      <w:pPr>
        <w:jc w:val="both"/>
        <w:rPr>
          <w:rFonts w:cstheme="minorHAnsi"/>
          <w:b/>
        </w:rPr>
      </w:pPr>
      <w:r w:rsidRPr="00FC34DA">
        <w:t xml:space="preserve">Budżet Gminy Jedlina – Zdrój </w:t>
      </w:r>
      <w:r>
        <w:t xml:space="preserve">przyjęty został </w:t>
      </w:r>
      <w:r w:rsidRPr="00FC34DA">
        <w:t xml:space="preserve"> Uchwałą Nr</w:t>
      </w:r>
      <w:r w:rsidR="00A6333A">
        <w:t xml:space="preserve"> </w:t>
      </w:r>
      <w:r>
        <w:t>XXVI</w:t>
      </w:r>
      <w:r w:rsidRPr="00FC34DA">
        <w:t>/</w:t>
      </w:r>
      <w:r>
        <w:t>215/17</w:t>
      </w:r>
      <w:r w:rsidRPr="00FC34DA">
        <w:t xml:space="preserve"> Rady Miasta Jedlina– Zdrój z dnia </w:t>
      </w:r>
      <w:r>
        <w:t>28 grudnia</w:t>
      </w:r>
      <w:r w:rsidRPr="00FC34DA">
        <w:t xml:space="preserve"> 201</w:t>
      </w:r>
      <w:r>
        <w:t>7</w:t>
      </w:r>
      <w:r w:rsidRPr="00FC34DA">
        <w:t>r. W trakcie roku kwoty dochodów i wydatków ulegały</w:t>
      </w:r>
      <w:r>
        <w:t xml:space="preserve"> </w:t>
      </w:r>
      <w:r w:rsidRPr="00FC34DA">
        <w:t xml:space="preserve"> zmianom</w:t>
      </w:r>
      <w:r>
        <w:t xml:space="preserve"> </w:t>
      </w:r>
      <w:r w:rsidRPr="00FC34DA">
        <w:t>wprowadzanymi stosownymi uchwałami Rady Miasta oraz zarządzeniami Burmistrza Miasta. Ostatecznie po zmianach plan</w:t>
      </w:r>
      <w:r>
        <w:t xml:space="preserve"> </w:t>
      </w:r>
      <w:r w:rsidRPr="00FC34DA">
        <w:t xml:space="preserve">dochodów wyniósł: </w:t>
      </w:r>
      <w:r>
        <w:t>25.168.681,89</w:t>
      </w:r>
      <w:r w:rsidRPr="00FC34DA">
        <w:t xml:space="preserve"> zł, natomiast plan wydatków </w:t>
      </w:r>
      <w:r>
        <w:t>29.045.357,71</w:t>
      </w:r>
      <w:r w:rsidRPr="00FC34DA">
        <w:t xml:space="preserve"> zł, tworząc tym</w:t>
      </w:r>
      <w:r>
        <w:t xml:space="preserve"> </w:t>
      </w:r>
      <w:r w:rsidRPr="00FC34DA">
        <w:t>samym planowan</w:t>
      </w:r>
      <w:r>
        <w:t>y</w:t>
      </w:r>
      <w:r w:rsidRPr="00FC34DA">
        <w:t xml:space="preserve"> </w:t>
      </w:r>
      <w:r>
        <w:t>deficyt w wysokości</w:t>
      </w:r>
      <w:r w:rsidRPr="00FC34DA">
        <w:t>:</w:t>
      </w:r>
      <w:r w:rsidR="00A6333A">
        <w:t xml:space="preserve"> </w:t>
      </w:r>
      <w:r>
        <w:t>3.876.675,82</w:t>
      </w:r>
      <w:r w:rsidRPr="00FC34DA">
        <w:t xml:space="preserve"> zł.</w:t>
      </w:r>
      <w:r>
        <w:t xml:space="preserve"> </w:t>
      </w:r>
      <w:r w:rsidRPr="00FC34DA">
        <w:t xml:space="preserve">Realizacja zadań gospodarczych spowodowała, że </w:t>
      </w:r>
      <w:r>
        <w:t xml:space="preserve">budżet miasta </w:t>
      </w:r>
      <w:r w:rsidRPr="00FC34DA">
        <w:t>wykona</w:t>
      </w:r>
      <w:r>
        <w:t xml:space="preserve">ny został </w:t>
      </w:r>
      <w:r w:rsidRPr="00FC34DA">
        <w:t xml:space="preserve"> po stronie dochodów</w:t>
      </w:r>
      <w:r>
        <w:t xml:space="preserve"> w wysokości: </w:t>
      </w:r>
      <w:r w:rsidRPr="00FC34DA">
        <w:t xml:space="preserve"> </w:t>
      </w:r>
      <w:r>
        <w:t>23.902.659,45</w:t>
      </w:r>
      <w:r w:rsidRPr="00FC34DA">
        <w:t xml:space="preserve"> zł (</w:t>
      </w:r>
      <w:r>
        <w:t>94,97</w:t>
      </w:r>
      <w:r w:rsidRPr="00FC34DA">
        <w:t xml:space="preserve"> %)</w:t>
      </w:r>
      <w:r>
        <w:t xml:space="preserve">,   po stronie </w:t>
      </w:r>
      <w:r w:rsidRPr="00FC34DA">
        <w:t xml:space="preserve">wydatków </w:t>
      </w:r>
      <w:r>
        <w:t>w wysokości: 27.510.152,46</w:t>
      </w:r>
      <w:r w:rsidRPr="00FC34DA">
        <w:t xml:space="preserve"> zł </w:t>
      </w:r>
      <w:r>
        <w:t xml:space="preserve"> </w:t>
      </w:r>
      <w:r w:rsidRPr="00FC34DA">
        <w:t>(</w:t>
      </w:r>
      <w:r>
        <w:t>94,71</w:t>
      </w:r>
      <w:r w:rsidRPr="00FC34DA">
        <w:t xml:space="preserve"> %). Z porównania obu kwot wynika, że w okresie sprawozdawczym działalność Gminy Jedlina-Zdrój zakończyła się </w:t>
      </w:r>
      <w:r>
        <w:t xml:space="preserve">deficytem </w:t>
      </w:r>
      <w:r w:rsidRPr="00FC34DA">
        <w:t xml:space="preserve"> w wysokości: </w:t>
      </w:r>
      <w:r>
        <w:t>3.607.493,01</w:t>
      </w:r>
      <w:r w:rsidRPr="00FC34DA">
        <w:t xml:space="preserve"> zł</w:t>
      </w:r>
      <w:r>
        <w:t xml:space="preserve">, niższym o 269.182,81 zł. Jest to wynik prowadzenia racjonalnej gospodarki finansowej. Na 2019 rok w budżecie pozostają wolne środki w wysokości: 126.404,68 zł , w tym na: gospodarkę odpadami. </w:t>
      </w:r>
    </w:p>
    <w:p w14:paraId="3C73183E" w14:textId="77777777" w:rsidR="00B60E90" w:rsidRDefault="00B60E90" w:rsidP="00B60E90">
      <w:r>
        <w:t>Budżet omawianego roku pozwolił na realizację zaplanowanych w projekcie zadań.</w:t>
      </w:r>
    </w:p>
    <w:p w14:paraId="13E11E75" w14:textId="157D052F" w:rsidR="00B60E90" w:rsidRDefault="00125C22" w:rsidP="00B60E90">
      <w:r>
        <w:t>D</w:t>
      </w:r>
      <w:r w:rsidR="00B60E90">
        <w:t xml:space="preserve">ynamikę budżetu 2018r. w porównaniu do roku ubiegłego przedstawia poniższa tabela: </w:t>
      </w:r>
    </w:p>
    <w:p w14:paraId="6538386D" w14:textId="669E28FA" w:rsidR="00B60E90" w:rsidRDefault="00B60E90" w:rsidP="00B60E90">
      <w:r>
        <w:t xml:space="preserve">  </w:t>
      </w:r>
      <w:r w:rsidR="00125C22">
        <w:t>Tab.1</w:t>
      </w:r>
      <w:r>
        <w:t xml:space="preserve">   </w:t>
      </w:r>
      <w:r w:rsidR="001951DF">
        <w:t>Dynamika budżetu w latach 2017/2018</w:t>
      </w:r>
    </w:p>
    <w:tbl>
      <w:tblPr>
        <w:tblStyle w:val="Tabela-Siatka"/>
        <w:tblpPr w:leftFromText="141" w:rightFromText="141" w:vertAnchor="text" w:tblpY="1"/>
        <w:tblOverlap w:val="never"/>
        <w:tblW w:w="0" w:type="auto"/>
        <w:tblLook w:val="04A0" w:firstRow="1" w:lastRow="0" w:firstColumn="1" w:lastColumn="0" w:noHBand="0" w:noVBand="1"/>
      </w:tblPr>
      <w:tblGrid>
        <w:gridCol w:w="2122"/>
        <w:gridCol w:w="1842"/>
        <w:gridCol w:w="1880"/>
        <w:gridCol w:w="1664"/>
      </w:tblGrid>
      <w:tr w:rsidR="00B60E90" w:rsidRPr="00482E48" w14:paraId="22D9CD50" w14:textId="77777777" w:rsidTr="007F4DAF">
        <w:tc>
          <w:tcPr>
            <w:tcW w:w="2122" w:type="dxa"/>
            <w:shd w:val="clear" w:color="auto" w:fill="92D050"/>
          </w:tcPr>
          <w:p w14:paraId="38D99440" w14:textId="77777777" w:rsidR="00B60E90" w:rsidRPr="00B95EBB" w:rsidRDefault="00B60E90" w:rsidP="007F4DAF">
            <w:pPr>
              <w:jc w:val="center"/>
            </w:pPr>
            <w:r w:rsidRPr="00B95EBB">
              <w:t>Tytuł</w:t>
            </w:r>
          </w:p>
        </w:tc>
        <w:tc>
          <w:tcPr>
            <w:tcW w:w="1842" w:type="dxa"/>
            <w:shd w:val="clear" w:color="auto" w:fill="92D050"/>
          </w:tcPr>
          <w:p w14:paraId="0E192F3F" w14:textId="77777777" w:rsidR="00B60E90" w:rsidRPr="00B95EBB" w:rsidRDefault="00B60E90" w:rsidP="007F4DAF">
            <w:pPr>
              <w:jc w:val="center"/>
            </w:pPr>
            <w:r w:rsidRPr="00B95EBB">
              <w:t>2017 rok</w:t>
            </w:r>
          </w:p>
        </w:tc>
        <w:tc>
          <w:tcPr>
            <w:tcW w:w="1880" w:type="dxa"/>
            <w:shd w:val="clear" w:color="auto" w:fill="92D050"/>
          </w:tcPr>
          <w:p w14:paraId="77364F1D" w14:textId="77777777" w:rsidR="00B60E90" w:rsidRPr="00B95EBB" w:rsidRDefault="00B60E90" w:rsidP="007F4DAF">
            <w:pPr>
              <w:jc w:val="center"/>
            </w:pPr>
            <w:r w:rsidRPr="00B95EBB">
              <w:t>2018 rok</w:t>
            </w:r>
          </w:p>
        </w:tc>
        <w:tc>
          <w:tcPr>
            <w:tcW w:w="1664" w:type="dxa"/>
            <w:shd w:val="clear" w:color="auto" w:fill="92D050"/>
          </w:tcPr>
          <w:p w14:paraId="7985F375" w14:textId="77777777" w:rsidR="00B60E90" w:rsidRPr="00482E48" w:rsidRDefault="00B60E90" w:rsidP="007F4DAF">
            <w:pPr>
              <w:jc w:val="center"/>
            </w:pPr>
            <w:r w:rsidRPr="00B95EBB">
              <w:t>Dynamika</w:t>
            </w:r>
          </w:p>
        </w:tc>
      </w:tr>
      <w:tr w:rsidR="00B60E90" w14:paraId="16B29EE3" w14:textId="77777777" w:rsidTr="007F4DAF">
        <w:tc>
          <w:tcPr>
            <w:tcW w:w="2122" w:type="dxa"/>
          </w:tcPr>
          <w:p w14:paraId="18A628A4" w14:textId="77777777" w:rsidR="00B60E90" w:rsidRPr="00C95935" w:rsidRDefault="00B60E90" w:rsidP="007F4DAF">
            <w:pPr>
              <w:rPr>
                <w:b/>
              </w:rPr>
            </w:pPr>
            <w:r w:rsidRPr="00C95935">
              <w:rPr>
                <w:b/>
              </w:rPr>
              <w:t>D</w:t>
            </w:r>
            <w:r>
              <w:rPr>
                <w:b/>
              </w:rPr>
              <w:t xml:space="preserve"> </w:t>
            </w:r>
            <w:r w:rsidRPr="00C95935">
              <w:rPr>
                <w:b/>
              </w:rPr>
              <w:t>o</w:t>
            </w:r>
            <w:r>
              <w:rPr>
                <w:b/>
              </w:rPr>
              <w:t xml:space="preserve"> </w:t>
            </w:r>
            <w:r w:rsidRPr="00C95935">
              <w:rPr>
                <w:b/>
              </w:rPr>
              <w:t>c</w:t>
            </w:r>
            <w:r>
              <w:rPr>
                <w:b/>
              </w:rPr>
              <w:t xml:space="preserve"> </w:t>
            </w:r>
            <w:r w:rsidRPr="00C95935">
              <w:rPr>
                <w:b/>
              </w:rPr>
              <w:t>h</w:t>
            </w:r>
            <w:r>
              <w:rPr>
                <w:b/>
              </w:rPr>
              <w:t xml:space="preserve"> </w:t>
            </w:r>
            <w:r w:rsidRPr="00C95935">
              <w:rPr>
                <w:b/>
              </w:rPr>
              <w:t>o</w:t>
            </w:r>
            <w:r>
              <w:rPr>
                <w:b/>
              </w:rPr>
              <w:t xml:space="preserve"> </w:t>
            </w:r>
            <w:r w:rsidRPr="00C95935">
              <w:rPr>
                <w:b/>
              </w:rPr>
              <w:t>d</w:t>
            </w:r>
            <w:r>
              <w:rPr>
                <w:b/>
              </w:rPr>
              <w:t xml:space="preserve"> </w:t>
            </w:r>
            <w:r w:rsidRPr="00C95935">
              <w:rPr>
                <w:b/>
              </w:rPr>
              <w:t>y</w:t>
            </w:r>
          </w:p>
          <w:p w14:paraId="3971E65B" w14:textId="77777777" w:rsidR="00B60E90" w:rsidRDefault="00B60E90" w:rsidP="007F4DAF">
            <w:r>
              <w:t xml:space="preserve">w tym: </w:t>
            </w:r>
          </w:p>
        </w:tc>
        <w:tc>
          <w:tcPr>
            <w:tcW w:w="1842" w:type="dxa"/>
          </w:tcPr>
          <w:p w14:paraId="619F1589" w14:textId="77777777" w:rsidR="00B60E90" w:rsidRPr="003C4465" w:rsidRDefault="00B60E90" w:rsidP="007F4DAF">
            <w:pPr>
              <w:rPr>
                <w:b/>
              </w:rPr>
            </w:pPr>
            <w:r w:rsidRPr="003C4465">
              <w:rPr>
                <w:b/>
              </w:rPr>
              <w:t xml:space="preserve">  22 319 037,98</w:t>
            </w:r>
          </w:p>
        </w:tc>
        <w:tc>
          <w:tcPr>
            <w:tcW w:w="1880" w:type="dxa"/>
          </w:tcPr>
          <w:p w14:paraId="2F0A18DD" w14:textId="77777777" w:rsidR="00B60E90" w:rsidRPr="003C4465" w:rsidRDefault="00B60E90" w:rsidP="007F4DAF">
            <w:pPr>
              <w:rPr>
                <w:b/>
              </w:rPr>
            </w:pPr>
            <w:r w:rsidRPr="003C4465">
              <w:rPr>
                <w:b/>
              </w:rPr>
              <w:t xml:space="preserve">23 902 659,45 </w:t>
            </w:r>
          </w:p>
        </w:tc>
        <w:tc>
          <w:tcPr>
            <w:tcW w:w="1664" w:type="dxa"/>
          </w:tcPr>
          <w:p w14:paraId="3168A5EF" w14:textId="77777777" w:rsidR="00B60E90" w:rsidRPr="00FE5663" w:rsidRDefault="00B60E90" w:rsidP="007F4DAF">
            <w:pPr>
              <w:jc w:val="center"/>
              <w:rPr>
                <w:b/>
              </w:rPr>
            </w:pPr>
            <w:r w:rsidRPr="00FE5663">
              <w:rPr>
                <w:b/>
              </w:rPr>
              <w:t>7,09</w:t>
            </w:r>
            <w:r>
              <w:rPr>
                <w:b/>
              </w:rPr>
              <w:t xml:space="preserve"> </w:t>
            </w:r>
            <w:r w:rsidRPr="00FE5663">
              <w:rPr>
                <w:b/>
              </w:rPr>
              <w:t>%</w:t>
            </w:r>
          </w:p>
        </w:tc>
      </w:tr>
      <w:tr w:rsidR="00B60E90" w14:paraId="2BC031DE" w14:textId="77777777" w:rsidTr="007F4DAF">
        <w:tc>
          <w:tcPr>
            <w:tcW w:w="2122" w:type="dxa"/>
          </w:tcPr>
          <w:p w14:paraId="5D8634DE" w14:textId="77777777" w:rsidR="00B60E90" w:rsidRPr="009361EF" w:rsidRDefault="00B60E90" w:rsidP="007F4DAF">
            <w:pPr>
              <w:rPr>
                <w:i/>
              </w:rPr>
            </w:pPr>
            <w:r w:rsidRPr="009361EF">
              <w:rPr>
                <w:i/>
              </w:rPr>
              <w:t xml:space="preserve">Dotacje </w:t>
            </w:r>
            <w:r>
              <w:rPr>
                <w:i/>
              </w:rPr>
              <w:t>i środki na inwestycje</w:t>
            </w:r>
          </w:p>
        </w:tc>
        <w:tc>
          <w:tcPr>
            <w:tcW w:w="1842" w:type="dxa"/>
          </w:tcPr>
          <w:p w14:paraId="00A710A7" w14:textId="77777777" w:rsidR="00B60E90" w:rsidRPr="003C4465" w:rsidRDefault="00B60E90" w:rsidP="007F4DAF">
            <w:pPr>
              <w:rPr>
                <w:i/>
              </w:rPr>
            </w:pPr>
            <w:r w:rsidRPr="003C4465">
              <w:rPr>
                <w:i/>
              </w:rPr>
              <w:t xml:space="preserve">    </w:t>
            </w:r>
            <w:r>
              <w:rPr>
                <w:i/>
              </w:rPr>
              <w:t>2 822 755,89</w:t>
            </w:r>
          </w:p>
        </w:tc>
        <w:tc>
          <w:tcPr>
            <w:tcW w:w="1880" w:type="dxa"/>
          </w:tcPr>
          <w:p w14:paraId="24368EA4" w14:textId="77777777" w:rsidR="00B60E90" w:rsidRPr="003C4465" w:rsidRDefault="00B60E90" w:rsidP="007F4DAF">
            <w:pPr>
              <w:rPr>
                <w:i/>
              </w:rPr>
            </w:pPr>
            <w:r>
              <w:rPr>
                <w:i/>
              </w:rPr>
              <w:t>3 379 990,48</w:t>
            </w:r>
          </w:p>
        </w:tc>
        <w:tc>
          <w:tcPr>
            <w:tcW w:w="1664" w:type="dxa"/>
          </w:tcPr>
          <w:p w14:paraId="5C0AF75A" w14:textId="77777777" w:rsidR="00B60E90" w:rsidRPr="0037576D" w:rsidRDefault="00B60E90" w:rsidP="007F4DAF">
            <w:pPr>
              <w:jc w:val="center"/>
              <w:rPr>
                <w:b/>
              </w:rPr>
            </w:pPr>
            <w:r w:rsidRPr="0037576D">
              <w:rPr>
                <w:b/>
              </w:rPr>
              <w:t xml:space="preserve">9,74 </w:t>
            </w:r>
            <w:r>
              <w:rPr>
                <w:b/>
              </w:rPr>
              <w:t>%</w:t>
            </w:r>
          </w:p>
        </w:tc>
      </w:tr>
      <w:tr w:rsidR="00B60E90" w14:paraId="2AD8FEA7" w14:textId="77777777" w:rsidTr="007F4DAF">
        <w:tc>
          <w:tcPr>
            <w:tcW w:w="2122" w:type="dxa"/>
          </w:tcPr>
          <w:p w14:paraId="0745DEAE" w14:textId="77777777" w:rsidR="00B60E90" w:rsidRPr="009361EF" w:rsidRDefault="00B60E90" w:rsidP="007F4DAF">
            <w:pPr>
              <w:rPr>
                <w:i/>
              </w:rPr>
            </w:pPr>
            <w:r w:rsidRPr="009361EF">
              <w:rPr>
                <w:i/>
              </w:rPr>
              <w:t>Udziały PIT</w:t>
            </w:r>
          </w:p>
        </w:tc>
        <w:tc>
          <w:tcPr>
            <w:tcW w:w="1842" w:type="dxa"/>
          </w:tcPr>
          <w:p w14:paraId="1E7C6233" w14:textId="77777777" w:rsidR="00B60E90" w:rsidRPr="003C4465" w:rsidRDefault="00B60E90" w:rsidP="007F4DAF">
            <w:pPr>
              <w:rPr>
                <w:i/>
              </w:rPr>
            </w:pPr>
            <w:r w:rsidRPr="003C4465">
              <w:rPr>
                <w:i/>
              </w:rPr>
              <w:t xml:space="preserve">    3</w:t>
            </w:r>
            <w:r>
              <w:rPr>
                <w:i/>
              </w:rPr>
              <w:t> 351 626,28</w:t>
            </w:r>
          </w:p>
        </w:tc>
        <w:tc>
          <w:tcPr>
            <w:tcW w:w="1880" w:type="dxa"/>
          </w:tcPr>
          <w:p w14:paraId="24CFFFB8" w14:textId="77777777" w:rsidR="00B60E90" w:rsidRPr="003C4465" w:rsidRDefault="00B60E90" w:rsidP="007F4DAF">
            <w:pPr>
              <w:rPr>
                <w:i/>
              </w:rPr>
            </w:pPr>
            <w:r w:rsidRPr="003C4465">
              <w:rPr>
                <w:i/>
              </w:rPr>
              <w:t xml:space="preserve">  </w:t>
            </w:r>
            <w:r>
              <w:rPr>
                <w:i/>
              </w:rPr>
              <w:t>3 667 320,65</w:t>
            </w:r>
          </w:p>
        </w:tc>
        <w:tc>
          <w:tcPr>
            <w:tcW w:w="1664" w:type="dxa"/>
          </w:tcPr>
          <w:p w14:paraId="5A91EA5E" w14:textId="77777777" w:rsidR="00B60E90" w:rsidRPr="00FE5663" w:rsidRDefault="00B60E90" w:rsidP="007F4DAF">
            <w:pPr>
              <w:jc w:val="center"/>
              <w:rPr>
                <w:b/>
              </w:rPr>
            </w:pPr>
            <w:r>
              <w:rPr>
                <w:b/>
              </w:rPr>
              <w:t xml:space="preserve">9,42 </w:t>
            </w:r>
            <w:r w:rsidRPr="00FE5663">
              <w:rPr>
                <w:b/>
              </w:rPr>
              <w:t>%</w:t>
            </w:r>
          </w:p>
        </w:tc>
      </w:tr>
      <w:tr w:rsidR="00B60E90" w14:paraId="4C91F7BD" w14:textId="77777777" w:rsidTr="007F4DAF">
        <w:tc>
          <w:tcPr>
            <w:tcW w:w="2122" w:type="dxa"/>
          </w:tcPr>
          <w:p w14:paraId="61AE12B9" w14:textId="77777777" w:rsidR="00B60E90" w:rsidRPr="009361EF" w:rsidRDefault="00B60E90" w:rsidP="007F4DAF">
            <w:pPr>
              <w:rPr>
                <w:i/>
              </w:rPr>
            </w:pPr>
            <w:r w:rsidRPr="009361EF">
              <w:rPr>
                <w:i/>
              </w:rPr>
              <w:t xml:space="preserve">Podatek od nieruchomości </w:t>
            </w:r>
          </w:p>
        </w:tc>
        <w:tc>
          <w:tcPr>
            <w:tcW w:w="1842" w:type="dxa"/>
          </w:tcPr>
          <w:p w14:paraId="6E113D0A" w14:textId="77777777" w:rsidR="00B60E90" w:rsidRDefault="00B60E90" w:rsidP="007F4DAF">
            <w:pPr>
              <w:rPr>
                <w:i/>
              </w:rPr>
            </w:pPr>
          </w:p>
          <w:p w14:paraId="265F8FD0" w14:textId="77777777" w:rsidR="00B60E90" w:rsidRPr="003C4465" w:rsidRDefault="00B60E90" w:rsidP="007F4DAF">
            <w:pPr>
              <w:rPr>
                <w:i/>
              </w:rPr>
            </w:pPr>
            <w:r>
              <w:rPr>
                <w:i/>
              </w:rPr>
              <w:t xml:space="preserve">   2 587 541,18</w:t>
            </w:r>
            <w:r w:rsidRPr="003C4465">
              <w:rPr>
                <w:i/>
              </w:rPr>
              <w:t xml:space="preserve">    </w:t>
            </w:r>
          </w:p>
        </w:tc>
        <w:tc>
          <w:tcPr>
            <w:tcW w:w="1880" w:type="dxa"/>
          </w:tcPr>
          <w:p w14:paraId="3B1CD6AF" w14:textId="77777777" w:rsidR="00B60E90" w:rsidRDefault="00B60E90" w:rsidP="007F4DAF">
            <w:pPr>
              <w:rPr>
                <w:i/>
              </w:rPr>
            </w:pPr>
          </w:p>
          <w:p w14:paraId="5C64D349" w14:textId="77777777" w:rsidR="00B60E90" w:rsidRPr="003C4465" w:rsidRDefault="00B60E90" w:rsidP="007F4DAF">
            <w:pPr>
              <w:rPr>
                <w:i/>
              </w:rPr>
            </w:pPr>
            <w:r>
              <w:rPr>
                <w:i/>
              </w:rPr>
              <w:t xml:space="preserve"> 2 482 045,94</w:t>
            </w:r>
          </w:p>
        </w:tc>
        <w:tc>
          <w:tcPr>
            <w:tcW w:w="1664" w:type="dxa"/>
          </w:tcPr>
          <w:p w14:paraId="230A7DF3" w14:textId="77777777" w:rsidR="00B60E90" w:rsidRDefault="00B60E90" w:rsidP="007F4DAF">
            <w:pPr>
              <w:jc w:val="center"/>
            </w:pPr>
          </w:p>
          <w:p w14:paraId="648E925D" w14:textId="77777777" w:rsidR="00B60E90" w:rsidRPr="0037576D" w:rsidRDefault="00B60E90" w:rsidP="007F4DAF">
            <w:pPr>
              <w:jc w:val="center"/>
              <w:rPr>
                <w:b/>
              </w:rPr>
            </w:pPr>
            <w:r w:rsidRPr="0037576D">
              <w:rPr>
                <w:b/>
              </w:rPr>
              <w:t>- 4,08</w:t>
            </w:r>
            <w:r>
              <w:rPr>
                <w:b/>
              </w:rPr>
              <w:t xml:space="preserve"> </w:t>
            </w:r>
            <w:r w:rsidRPr="0037576D">
              <w:rPr>
                <w:b/>
              </w:rPr>
              <w:t>%</w:t>
            </w:r>
          </w:p>
        </w:tc>
      </w:tr>
      <w:tr w:rsidR="00B60E90" w14:paraId="51347D51" w14:textId="77777777" w:rsidTr="007F4DAF">
        <w:tc>
          <w:tcPr>
            <w:tcW w:w="2122" w:type="dxa"/>
          </w:tcPr>
          <w:p w14:paraId="16D9F477" w14:textId="77777777" w:rsidR="00B60E90" w:rsidRPr="009361EF" w:rsidRDefault="00B60E90" w:rsidP="007F4DAF">
            <w:pPr>
              <w:rPr>
                <w:i/>
              </w:rPr>
            </w:pPr>
            <w:r w:rsidRPr="009361EF">
              <w:rPr>
                <w:i/>
              </w:rPr>
              <w:t>Sprzedaż mienia</w:t>
            </w:r>
          </w:p>
        </w:tc>
        <w:tc>
          <w:tcPr>
            <w:tcW w:w="1842" w:type="dxa"/>
          </w:tcPr>
          <w:p w14:paraId="428434CC" w14:textId="77777777" w:rsidR="00B60E90" w:rsidRPr="003C4465" w:rsidRDefault="00B60E90" w:rsidP="007F4DAF">
            <w:pPr>
              <w:rPr>
                <w:i/>
              </w:rPr>
            </w:pPr>
            <w:r>
              <w:rPr>
                <w:i/>
              </w:rPr>
              <w:t xml:space="preserve">     388 710,49</w:t>
            </w:r>
          </w:p>
        </w:tc>
        <w:tc>
          <w:tcPr>
            <w:tcW w:w="1880" w:type="dxa"/>
          </w:tcPr>
          <w:p w14:paraId="64EA5F75" w14:textId="77777777" w:rsidR="00B60E90" w:rsidRPr="003C4465" w:rsidRDefault="00B60E90" w:rsidP="007F4DAF">
            <w:pPr>
              <w:rPr>
                <w:i/>
              </w:rPr>
            </w:pPr>
            <w:r>
              <w:rPr>
                <w:i/>
              </w:rPr>
              <w:t>1 102 157,08</w:t>
            </w:r>
          </w:p>
        </w:tc>
        <w:tc>
          <w:tcPr>
            <w:tcW w:w="1664" w:type="dxa"/>
          </w:tcPr>
          <w:p w14:paraId="0E5CF42F" w14:textId="77777777" w:rsidR="00B60E90" w:rsidRDefault="00B60E90" w:rsidP="007F4DAF">
            <w:pPr>
              <w:jc w:val="center"/>
              <w:rPr>
                <w:b/>
              </w:rPr>
            </w:pPr>
            <w:r>
              <w:rPr>
                <w:b/>
              </w:rPr>
              <w:t>1</w:t>
            </w:r>
            <w:r w:rsidRPr="0037576D">
              <w:rPr>
                <w:b/>
              </w:rPr>
              <w:t>83,54</w:t>
            </w:r>
            <w:r>
              <w:rPr>
                <w:b/>
              </w:rPr>
              <w:t xml:space="preserve"> </w:t>
            </w:r>
            <w:r w:rsidRPr="0037576D">
              <w:rPr>
                <w:b/>
              </w:rPr>
              <w:t>%</w:t>
            </w:r>
          </w:p>
          <w:p w14:paraId="1F105909" w14:textId="77777777" w:rsidR="00B60E90" w:rsidRPr="0037576D" w:rsidRDefault="00B60E90" w:rsidP="007F4DAF">
            <w:pPr>
              <w:jc w:val="center"/>
              <w:rPr>
                <w:b/>
              </w:rPr>
            </w:pPr>
          </w:p>
        </w:tc>
      </w:tr>
      <w:tr w:rsidR="00B60E90" w14:paraId="0A6EB6C8" w14:textId="77777777" w:rsidTr="007F4DAF">
        <w:tc>
          <w:tcPr>
            <w:tcW w:w="2122" w:type="dxa"/>
          </w:tcPr>
          <w:p w14:paraId="65B87E77" w14:textId="77777777" w:rsidR="00B60E90" w:rsidRDefault="00B60E90" w:rsidP="007F4DAF">
            <w:pPr>
              <w:rPr>
                <w:b/>
              </w:rPr>
            </w:pPr>
            <w:r w:rsidRPr="00C95935">
              <w:rPr>
                <w:b/>
              </w:rPr>
              <w:t xml:space="preserve">W y d a t k i </w:t>
            </w:r>
          </w:p>
          <w:p w14:paraId="71D8869A" w14:textId="77777777" w:rsidR="00B60E90" w:rsidRPr="00C95935" w:rsidRDefault="00B60E90" w:rsidP="007F4DAF">
            <w:r>
              <w:t>w</w:t>
            </w:r>
            <w:r w:rsidRPr="00C95935">
              <w:t xml:space="preserve"> tym </w:t>
            </w:r>
            <w:r>
              <w:t>:</w:t>
            </w:r>
          </w:p>
        </w:tc>
        <w:tc>
          <w:tcPr>
            <w:tcW w:w="1842" w:type="dxa"/>
          </w:tcPr>
          <w:p w14:paraId="1AB0A6F4" w14:textId="77777777" w:rsidR="00B60E90" w:rsidRDefault="00B60E90" w:rsidP="007F4DAF">
            <w:r w:rsidRPr="003C4465">
              <w:rPr>
                <w:b/>
              </w:rPr>
              <w:t xml:space="preserve">  2</w:t>
            </w:r>
            <w:r>
              <w:rPr>
                <w:b/>
              </w:rPr>
              <w:t>3</w:t>
            </w:r>
            <w:r w:rsidRPr="003C4465">
              <w:rPr>
                <w:b/>
              </w:rPr>
              <w:t> </w:t>
            </w:r>
            <w:r>
              <w:rPr>
                <w:b/>
              </w:rPr>
              <w:t>622</w:t>
            </w:r>
            <w:r w:rsidRPr="003C4465">
              <w:rPr>
                <w:b/>
              </w:rPr>
              <w:t xml:space="preserve"> </w:t>
            </w:r>
            <w:r>
              <w:rPr>
                <w:b/>
              </w:rPr>
              <w:t>395</w:t>
            </w:r>
            <w:r w:rsidRPr="003C4465">
              <w:rPr>
                <w:b/>
              </w:rPr>
              <w:t>,</w:t>
            </w:r>
            <w:r>
              <w:rPr>
                <w:b/>
              </w:rPr>
              <w:t>46</w:t>
            </w:r>
          </w:p>
        </w:tc>
        <w:tc>
          <w:tcPr>
            <w:tcW w:w="1880" w:type="dxa"/>
          </w:tcPr>
          <w:p w14:paraId="06018C6D" w14:textId="77777777" w:rsidR="00B60E90" w:rsidRDefault="00B60E90" w:rsidP="007F4DAF">
            <w:r>
              <w:rPr>
                <w:b/>
              </w:rPr>
              <w:t xml:space="preserve"> 27 510 152,46</w:t>
            </w:r>
            <w:r w:rsidRPr="003C4465">
              <w:rPr>
                <w:b/>
              </w:rPr>
              <w:t xml:space="preserve"> </w:t>
            </w:r>
          </w:p>
        </w:tc>
        <w:tc>
          <w:tcPr>
            <w:tcW w:w="1664" w:type="dxa"/>
          </w:tcPr>
          <w:p w14:paraId="0474E467" w14:textId="77777777" w:rsidR="00B60E90" w:rsidRPr="0037576D" w:rsidRDefault="00B60E90" w:rsidP="007F4DAF">
            <w:pPr>
              <w:jc w:val="center"/>
              <w:rPr>
                <w:b/>
              </w:rPr>
            </w:pPr>
            <w:r w:rsidRPr="0037576D">
              <w:rPr>
                <w:b/>
              </w:rPr>
              <w:t>16,45 %</w:t>
            </w:r>
          </w:p>
          <w:p w14:paraId="136AFCBE" w14:textId="77777777" w:rsidR="00B60E90" w:rsidRDefault="00B60E90" w:rsidP="007F4DAF">
            <w:pPr>
              <w:jc w:val="center"/>
            </w:pPr>
          </w:p>
        </w:tc>
      </w:tr>
      <w:tr w:rsidR="00B60E90" w14:paraId="3B2AC0A8" w14:textId="77777777" w:rsidTr="007F4DAF">
        <w:tc>
          <w:tcPr>
            <w:tcW w:w="2122" w:type="dxa"/>
          </w:tcPr>
          <w:p w14:paraId="5466BB25" w14:textId="77777777" w:rsidR="00B60E90" w:rsidRPr="00C95935" w:rsidRDefault="00B60E90" w:rsidP="007F4DAF">
            <w:pPr>
              <w:rPr>
                <w:i/>
              </w:rPr>
            </w:pPr>
            <w:r w:rsidRPr="00C95935">
              <w:rPr>
                <w:i/>
              </w:rPr>
              <w:t xml:space="preserve">Majątkowe </w:t>
            </w:r>
          </w:p>
        </w:tc>
        <w:tc>
          <w:tcPr>
            <w:tcW w:w="1842" w:type="dxa"/>
          </w:tcPr>
          <w:p w14:paraId="042665E4" w14:textId="77777777" w:rsidR="00B60E90" w:rsidRPr="00B05398" w:rsidRDefault="00B60E90" w:rsidP="007F4DAF">
            <w:pPr>
              <w:rPr>
                <w:i/>
              </w:rPr>
            </w:pPr>
            <w:r>
              <w:rPr>
                <w:i/>
              </w:rPr>
              <w:t xml:space="preserve">   6 520 311,58</w:t>
            </w:r>
          </w:p>
        </w:tc>
        <w:tc>
          <w:tcPr>
            <w:tcW w:w="1880" w:type="dxa"/>
          </w:tcPr>
          <w:p w14:paraId="501FA170" w14:textId="77777777" w:rsidR="00B60E90" w:rsidRPr="00B05398" w:rsidRDefault="00B60E90" w:rsidP="007F4DAF">
            <w:pPr>
              <w:rPr>
                <w:i/>
              </w:rPr>
            </w:pPr>
            <w:r>
              <w:rPr>
                <w:i/>
              </w:rPr>
              <w:t xml:space="preserve">  9 354 203,35</w:t>
            </w:r>
          </w:p>
        </w:tc>
        <w:tc>
          <w:tcPr>
            <w:tcW w:w="1664" w:type="dxa"/>
          </w:tcPr>
          <w:p w14:paraId="688115B5" w14:textId="77777777" w:rsidR="00B60E90" w:rsidRPr="0037576D" w:rsidRDefault="00B60E90" w:rsidP="007F4DAF">
            <w:pPr>
              <w:jc w:val="center"/>
              <w:rPr>
                <w:b/>
              </w:rPr>
            </w:pPr>
            <w:r w:rsidRPr="0037576D">
              <w:rPr>
                <w:b/>
              </w:rPr>
              <w:t>43,46 %</w:t>
            </w:r>
          </w:p>
        </w:tc>
      </w:tr>
      <w:tr w:rsidR="00B60E90" w14:paraId="6F7C928E" w14:textId="77777777" w:rsidTr="007F4DAF">
        <w:trPr>
          <w:trHeight w:val="717"/>
        </w:trPr>
        <w:tc>
          <w:tcPr>
            <w:tcW w:w="2122" w:type="dxa"/>
          </w:tcPr>
          <w:p w14:paraId="722DC931" w14:textId="77777777" w:rsidR="00B60E90" w:rsidRDefault="00B60E90" w:rsidP="007F4DAF">
            <w:pPr>
              <w:rPr>
                <w:b/>
              </w:rPr>
            </w:pPr>
          </w:p>
          <w:p w14:paraId="618C46AC" w14:textId="77777777" w:rsidR="00B60E90" w:rsidRPr="00C95935" w:rsidRDefault="00B60E90" w:rsidP="007F4DAF">
            <w:pPr>
              <w:rPr>
                <w:b/>
              </w:rPr>
            </w:pPr>
            <w:r w:rsidRPr="00C95935">
              <w:rPr>
                <w:b/>
              </w:rPr>
              <w:t>WYNIK</w:t>
            </w:r>
          </w:p>
        </w:tc>
        <w:tc>
          <w:tcPr>
            <w:tcW w:w="1842" w:type="dxa"/>
          </w:tcPr>
          <w:p w14:paraId="5D8027A6" w14:textId="77777777" w:rsidR="00B60E90" w:rsidRDefault="00B60E90" w:rsidP="007F4DAF">
            <w:pPr>
              <w:rPr>
                <w:b/>
              </w:rPr>
            </w:pPr>
            <w:r w:rsidRPr="00B05398">
              <w:rPr>
                <w:b/>
              </w:rPr>
              <w:t xml:space="preserve"> </w:t>
            </w:r>
          </w:p>
          <w:p w14:paraId="187DEC1D" w14:textId="77777777" w:rsidR="00B60E90" w:rsidRPr="00B05398" w:rsidRDefault="00B60E90" w:rsidP="007F4DAF">
            <w:pPr>
              <w:rPr>
                <w:b/>
              </w:rPr>
            </w:pPr>
            <w:r w:rsidRPr="00B05398">
              <w:rPr>
                <w:b/>
              </w:rPr>
              <w:t>-1 303 357,48</w:t>
            </w:r>
          </w:p>
        </w:tc>
        <w:tc>
          <w:tcPr>
            <w:tcW w:w="1880" w:type="dxa"/>
          </w:tcPr>
          <w:p w14:paraId="31D7E216" w14:textId="77777777" w:rsidR="00B60E90" w:rsidRDefault="00B60E90" w:rsidP="007F4DAF">
            <w:pPr>
              <w:rPr>
                <w:b/>
              </w:rPr>
            </w:pPr>
          </w:p>
          <w:p w14:paraId="42093FC2" w14:textId="77777777" w:rsidR="00B60E90" w:rsidRPr="00B05398" w:rsidRDefault="00B60E90" w:rsidP="007F4DAF">
            <w:pPr>
              <w:rPr>
                <w:b/>
              </w:rPr>
            </w:pPr>
            <w:r w:rsidRPr="00B05398">
              <w:rPr>
                <w:b/>
              </w:rPr>
              <w:t>- 3 607 493,01</w:t>
            </w:r>
          </w:p>
        </w:tc>
        <w:tc>
          <w:tcPr>
            <w:tcW w:w="1664" w:type="dxa"/>
          </w:tcPr>
          <w:p w14:paraId="77DFC02D" w14:textId="77777777" w:rsidR="00B60E90" w:rsidRDefault="00B60E90" w:rsidP="007F4DAF">
            <w:pPr>
              <w:jc w:val="center"/>
            </w:pPr>
          </w:p>
          <w:p w14:paraId="5DDC8238" w14:textId="77777777" w:rsidR="00B60E90" w:rsidRPr="00B308AB" w:rsidRDefault="00B60E90" w:rsidP="007F4DAF">
            <w:pPr>
              <w:jc w:val="center"/>
              <w:rPr>
                <w:b/>
              </w:rPr>
            </w:pPr>
            <w:r w:rsidRPr="00B308AB">
              <w:rPr>
                <w:b/>
              </w:rPr>
              <w:t>176,78 %</w:t>
            </w:r>
          </w:p>
        </w:tc>
      </w:tr>
      <w:tr w:rsidR="00B60E90" w14:paraId="2E061BBB" w14:textId="77777777" w:rsidTr="007F4DAF">
        <w:tc>
          <w:tcPr>
            <w:tcW w:w="2122" w:type="dxa"/>
          </w:tcPr>
          <w:p w14:paraId="190F473A" w14:textId="77777777" w:rsidR="00B60E90" w:rsidRDefault="00B60E90" w:rsidP="007F4DAF">
            <w:r>
              <w:t>Wolne środki</w:t>
            </w:r>
          </w:p>
        </w:tc>
        <w:tc>
          <w:tcPr>
            <w:tcW w:w="1842" w:type="dxa"/>
          </w:tcPr>
          <w:p w14:paraId="7A2C3670" w14:textId="77777777" w:rsidR="00B60E90" w:rsidRDefault="00B60E90" w:rsidP="007F4DAF">
            <w:r>
              <w:t xml:space="preserve">      462 824,31</w:t>
            </w:r>
          </w:p>
        </w:tc>
        <w:tc>
          <w:tcPr>
            <w:tcW w:w="1880" w:type="dxa"/>
          </w:tcPr>
          <w:p w14:paraId="0D3153A3" w14:textId="77777777" w:rsidR="00B60E90" w:rsidRDefault="00B60E90" w:rsidP="007F4DAF">
            <w:r>
              <w:t xml:space="preserve">     201 695,82</w:t>
            </w:r>
          </w:p>
        </w:tc>
        <w:tc>
          <w:tcPr>
            <w:tcW w:w="1664" w:type="dxa"/>
          </w:tcPr>
          <w:p w14:paraId="38624BE3" w14:textId="77777777" w:rsidR="00B60E90" w:rsidRPr="00B308AB" w:rsidRDefault="00B60E90" w:rsidP="007F4DAF">
            <w:pPr>
              <w:jc w:val="center"/>
              <w:rPr>
                <w:b/>
              </w:rPr>
            </w:pPr>
            <w:r w:rsidRPr="00B308AB">
              <w:rPr>
                <w:b/>
              </w:rPr>
              <w:t>-56,43%</w:t>
            </w:r>
          </w:p>
        </w:tc>
      </w:tr>
    </w:tbl>
    <w:p w14:paraId="3B62ADB9" w14:textId="77777777" w:rsidR="00B60E90" w:rsidRDefault="00B60E90" w:rsidP="00B60E90"/>
    <w:p w14:paraId="53AF7569" w14:textId="77777777" w:rsidR="00B60E90" w:rsidRPr="0037576D" w:rsidRDefault="00B60E90" w:rsidP="00B60E90"/>
    <w:p w14:paraId="0D3829DE" w14:textId="77777777" w:rsidR="00B60E90" w:rsidRPr="0037576D" w:rsidRDefault="00B60E90" w:rsidP="00B60E90"/>
    <w:p w14:paraId="3EAAF2A1" w14:textId="77777777" w:rsidR="00B60E90" w:rsidRPr="0037576D" w:rsidRDefault="00B60E90" w:rsidP="00B60E90"/>
    <w:p w14:paraId="3F2AE12E" w14:textId="77777777" w:rsidR="00B60E90" w:rsidRPr="0037576D" w:rsidRDefault="00B60E90" w:rsidP="00B60E90"/>
    <w:p w14:paraId="6B0D819E" w14:textId="77777777" w:rsidR="00B60E90" w:rsidRPr="0037576D" w:rsidRDefault="00B60E90" w:rsidP="00B60E90"/>
    <w:p w14:paraId="0032776C" w14:textId="77777777" w:rsidR="00B60E90" w:rsidRPr="0037576D" w:rsidRDefault="00B60E90" w:rsidP="00B60E90"/>
    <w:p w14:paraId="2B1C28CD" w14:textId="77777777" w:rsidR="00B60E90" w:rsidRPr="0037576D" w:rsidRDefault="00B60E90" w:rsidP="00B60E90"/>
    <w:p w14:paraId="72560DA6" w14:textId="77777777" w:rsidR="00B60E90" w:rsidRPr="0037576D" w:rsidRDefault="00B60E90" w:rsidP="00B60E90"/>
    <w:p w14:paraId="6A5684F9" w14:textId="77777777" w:rsidR="00B60E90" w:rsidRPr="0037576D" w:rsidRDefault="00B60E90" w:rsidP="00B60E90"/>
    <w:p w14:paraId="14384569" w14:textId="77777777" w:rsidR="00B60E90" w:rsidRDefault="00B60E90" w:rsidP="00B60E90"/>
    <w:p w14:paraId="168A5D7A" w14:textId="3D7595E1" w:rsidR="00B60E90" w:rsidRDefault="00B60E90" w:rsidP="00B60E90">
      <w:pPr>
        <w:tabs>
          <w:tab w:val="center" w:pos="764"/>
        </w:tabs>
        <w:jc w:val="both"/>
      </w:pPr>
      <w:r>
        <w:tab/>
        <w:t>Największą pozycję dochodów budżetu stanowiły subwencje i dotacje z budżetu państwa na realizację zadań zleconych , głównie na zasiłki i pomoc społeczną – łącznie do budżetu wpłynęło z tego tytułu:</w:t>
      </w:r>
      <w:r w:rsidRPr="00FE550A">
        <w:t xml:space="preserve"> 10</w:t>
      </w:r>
      <w:r>
        <w:t>.</w:t>
      </w:r>
      <w:r w:rsidRPr="00FE550A">
        <w:t>472</w:t>
      </w:r>
      <w:r>
        <w:t>.</w:t>
      </w:r>
      <w:r w:rsidRPr="00FE550A">
        <w:t>430,05</w:t>
      </w:r>
      <w:r>
        <w:t xml:space="preserve"> zł tj. 44% dochodów ogółem. Drugim co do wielkości dochodem w gminie był dochód z tytułu dotacji i środków na inwestycje oraz dochód ze sprzedaży mienia gminnego – 19%. To pozytywny trend obrazujący rozwój naszej gminy oraz wzrost osób zainteresowanych inwestycją  mieszkaniową</w:t>
      </w:r>
      <w:r w:rsidR="001265A5">
        <w:t xml:space="preserve">. </w:t>
      </w:r>
      <w:r>
        <w:t xml:space="preserve">Kolejnym  co do wielkości dochodem własnym, w skład którego wchodzą m.in.: podatek od nieruchomości, rolny, leśny, transportowy oraz opłaty lokalne był dochód z podatków i opłat którego realizacja  w roku 2018 wyniosła: </w:t>
      </w:r>
      <w:r w:rsidRPr="008A3886">
        <w:t>4</w:t>
      </w:r>
      <w:r>
        <w:t>.</w:t>
      </w:r>
      <w:r w:rsidRPr="008A3886">
        <w:t>088</w:t>
      </w:r>
      <w:r>
        <w:t>.</w:t>
      </w:r>
      <w:r w:rsidRPr="008A3886">
        <w:t>096,07</w:t>
      </w:r>
      <w:r>
        <w:t xml:space="preserve"> zł tj. 17% dochodów ogółem. Na zbliżonym  poziomie – 15% do budżetu gminy spłynęły udziały w podatkach PIT i CIT. </w:t>
      </w:r>
    </w:p>
    <w:p w14:paraId="33DAB780" w14:textId="77777777" w:rsidR="00B60E90" w:rsidRDefault="00B60E90" w:rsidP="00B60E90">
      <w:pPr>
        <w:tabs>
          <w:tab w:val="center" w:pos="764"/>
        </w:tabs>
      </w:pPr>
      <w:r>
        <w:t>Poniższy wykres przedstawia strukturę dochodów  w budżetu Gminy Jedlina-Zdrój w 2018r.</w:t>
      </w:r>
    </w:p>
    <w:p w14:paraId="6FF52FF2" w14:textId="77777777" w:rsidR="00B60E90" w:rsidRDefault="00B60E90" w:rsidP="00B60E90">
      <w:pPr>
        <w:tabs>
          <w:tab w:val="center" w:pos="764"/>
        </w:tabs>
      </w:pPr>
      <w:r>
        <w:rPr>
          <w:noProof/>
        </w:rPr>
        <w:drawing>
          <wp:inline distT="0" distB="0" distL="0" distR="0" wp14:anchorId="13E5E57B" wp14:editId="0EF8745F">
            <wp:extent cx="5542280" cy="2967789"/>
            <wp:effectExtent l="0" t="0" r="1270" b="4445"/>
            <wp:docPr id="1" name="Wykres 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678E3E" w14:textId="77777777" w:rsidR="00B60E90" w:rsidRDefault="00B60E90" w:rsidP="00B60E90">
      <w:pPr>
        <w:tabs>
          <w:tab w:val="center" w:pos="764"/>
        </w:tabs>
      </w:pPr>
      <w:r>
        <w:t>Poniższy wykres przedstawia strukturę wydatków budżetu miasta za 2018r. w ujęciu procentowym.</w:t>
      </w:r>
    </w:p>
    <w:p w14:paraId="6C195EB9" w14:textId="77777777" w:rsidR="00B60E90" w:rsidRDefault="00B60E90" w:rsidP="00B60E90">
      <w:pPr>
        <w:tabs>
          <w:tab w:val="center" w:pos="764"/>
        </w:tabs>
      </w:pPr>
      <w:r>
        <w:rPr>
          <w:noProof/>
        </w:rPr>
        <w:drawing>
          <wp:inline distT="0" distB="0" distL="0" distR="0" wp14:anchorId="4AEBA774" wp14:editId="185131DC">
            <wp:extent cx="5581015" cy="3320716"/>
            <wp:effectExtent l="0" t="0" r="635" b="13335"/>
            <wp:docPr id="3" name="Wykres 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B7889BF" w14:textId="1AF7E5DB" w:rsidR="00B60E90" w:rsidRDefault="00B60E90" w:rsidP="00B60E90">
      <w:pPr>
        <w:tabs>
          <w:tab w:val="center" w:pos="764"/>
        </w:tabs>
        <w:jc w:val="both"/>
      </w:pPr>
      <w:r>
        <w:t xml:space="preserve">Największą pozycję wydatków miasta stanowią wydatki związane z wypłatą zasiłków  z pomocy społecznej i obsługą tych zadań tj. </w:t>
      </w:r>
      <w:r w:rsidRPr="00017856">
        <w:t>6</w:t>
      </w:r>
      <w:r>
        <w:t> </w:t>
      </w:r>
      <w:r w:rsidRPr="00017856">
        <w:t>100</w:t>
      </w:r>
      <w:r>
        <w:t>.</w:t>
      </w:r>
      <w:r w:rsidRPr="00017856">
        <w:t>935,56</w:t>
      </w:r>
      <w:r>
        <w:t xml:space="preserve"> zł  -  22% wydatków ogółem.</w:t>
      </w:r>
    </w:p>
    <w:p w14:paraId="76EAC87B" w14:textId="462796CB" w:rsidR="00B60E90" w:rsidRDefault="00B60E90" w:rsidP="00B60E90">
      <w:pPr>
        <w:tabs>
          <w:tab w:val="center" w:pos="764"/>
        </w:tabs>
        <w:jc w:val="both"/>
      </w:pPr>
      <w:r>
        <w:t xml:space="preserve">Drugimi co do wielkości  pozycjami są wydatki na gospodarkę komunalną i mieszkaniowa – 16% - 17 %. Należy podkreślić rekordowe w historii naszego miasta wydatki na inwestycje w wysokości: 9.354.203,35 zł oraz pozyskane przez miasto i wykorzystane dofinansowanie w wysokości: 3.379.990,48 zł. Obsługa zadłużenia gminy w wysokości: 268.800,00 zł stanowi zaledwie 0,10 % wydatków ogółem. </w:t>
      </w:r>
      <w:r w:rsidR="007F4DAF">
        <w:t xml:space="preserve"> </w:t>
      </w:r>
      <w:r>
        <w:t xml:space="preserve">Wydatki majątkowe zostały wykonane w 96,5 %. </w:t>
      </w:r>
    </w:p>
    <w:p w14:paraId="0A9F6338" w14:textId="77777777" w:rsidR="00B60E90" w:rsidRDefault="00B60E90" w:rsidP="00B60E90">
      <w:pPr>
        <w:tabs>
          <w:tab w:val="center" w:pos="764"/>
        </w:tabs>
        <w:jc w:val="both"/>
      </w:pPr>
      <w:r>
        <w:t>Wskaźniki zadłużenia miasta.</w:t>
      </w:r>
    </w:p>
    <w:p w14:paraId="715C1867" w14:textId="77777777" w:rsidR="00B60E90" w:rsidRDefault="00B60E90" w:rsidP="00B60E90">
      <w:pPr>
        <w:tabs>
          <w:tab w:val="center" w:pos="764"/>
        </w:tabs>
        <w:jc w:val="both"/>
      </w:pPr>
      <w:r>
        <w:t>Na dzień przyjęcia Wieloletniej Prognozy Finansowej Gminy Jedlina-Zdrój – Uchwałą Rady Miasta Nr III/17/2018 z dnia 27 grudnia 2018r., wskaźnik planowanej łącznej kwoty spłaty  zobowiązań miasta wynosił: 6,27% przy dopuszczalnym – 10,71%.</w:t>
      </w:r>
    </w:p>
    <w:p w14:paraId="75210C6B" w14:textId="77777777" w:rsidR="00B60E90" w:rsidRDefault="00B60E90" w:rsidP="00B60E90">
      <w:pPr>
        <w:tabs>
          <w:tab w:val="center" w:pos="764"/>
        </w:tabs>
        <w:jc w:val="both"/>
      </w:pPr>
      <w:r>
        <w:t xml:space="preserve">Utrzymanie  właściwej zdolności kredytowej umożliwia wykorzystanie określonych źródeł dochodów z budżetu Unii Europejskiej, który wymaga wkładu własnego miasta. Takie finansowanie nie może doprowadzić jednak do pogorszenia sytuacji finansowej miasta. </w:t>
      </w:r>
    </w:p>
    <w:p w14:paraId="0FE65F62" w14:textId="77777777" w:rsidR="00B60E90" w:rsidRDefault="00B60E90" w:rsidP="00B60E90">
      <w:pPr>
        <w:tabs>
          <w:tab w:val="center" w:pos="764"/>
        </w:tabs>
        <w:jc w:val="both"/>
      </w:pPr>
      <w:r>
        <w:t xml:space="preserve">Wartości wskaźników, które określają sytuację finansową miasta, ujęte w Wieloletniej Prognozie Finansowej na lata 2019-2027, podlegają urealnieniu przy zmianie czynników mających wpływ na ich wielkość, tak, aby zapewnić realność prognozy. </w:t>
      </w:r>
    </w:p>
    <w:p w14:paraId="67CED0FE" w14:textId="686D0D44" w:rsidR="000F7A4D" w:rsidRDefault="000F7A4D" w:rsidP="00B60E90">
      <w:pPr>
        <w:jc w:val="both"/>
        <w:rPr>
          <w:rFonts w:cstheme="minorHAnsi"/>
          <w:b/>
        </w:rPr>
      </w:pPr>
      <w:bookmarkStart w:id="1" w:name="_Hlk5798796"/>
      <w:r w:rsidRPr="009E3280">
        <w:rPr>
          <w:rFonts w:cstheme="minorHAnsi"/>
          <w:b/>
        </w:rPr>
        <w:t>IV Informacja o stanie mienia komunalnego</w:t>
      </w:r>
    </w:p>
    <w:p w14:paraId="7BE96FF6" w14:textId="1AFAB466" w:rsidR="008A62C1" w:rsidRPr="002A4E3C" w:rsidRDefault="008A62C1" w:rsidP="00B60E90">
      <w:pPr>
        <w:pStyle w:val="Nagwek2"/>
        <w:keepLines w:val="0"/>
        <w:numPr>
          <w:ilvl w:val="1"/>
          <w:numId w:val="0"/>
        </w:numPr>
        <w:tabs>
          <w:tab w:val="num" w:pos="0"/>
        </w:tabs>
        <w:suppressAutoHyphens/>
        <w:overflowPunct w:val="0"/>
        <w:autoSpaceDE w:val="0"/>
        <w:spacing w:before="120" w:after="240" w:line="320" w:lineRule="atLeast"/>
        <w:ind w:left="57" w:right="57"/>
        <w:jc w:val="both"/>
        <w:textAlignment w:val="baseline"/>
        <w:rPr>
          <w:rFonts w:asciiTheme="minorHAnsi" w:hAnsiTheme="minorHAnsi" w:cstheme="minorHAnsi"/>
          <w:b/>
          <w:color w:val="auto"/>
          <w:sz w:val="22"/>
          <w:szCs w:val="22"/>
        </w:rPr>
      </w:pPr>
      <w:r w:rsidRPr="002A4E3C">
        <w:rPr>
          <w:rFonts w:asciiTheme="minorHAnsi" w:hAnsiTheme="minorHAnsi" w:cstheme="minorHAnsi"/>
          <w:color w:val="auto"/>
          <w:sz w:val="22"/>
          <w:szCs w:val="22"/>
        </w:rPr>
        <w:t>Obiekty, budowle i urządzenia techniczne</w:t>
      </w:r>
      <w:r w:rsidR="002A4E3C">
        <w:rPr>
          <w:rFonts w:asciiTheme="minorHAnsi" w:hAnsiTheme="minorHAnsi" w:cstheme="minorHAnsi"/>
          <w:color w:val="auto"/>
          <w:sz w:val="22"/>
          <w:szCs w:val="22"/>
        </w:rPr>
        <w:t xml:space="preserve"> będące własnością Gminy Jedlina-Zdrój:</w:t>
      </w:r>
    </w:p>
    <w:p w14:paraId="51F64911" w14:textId="33504A61" w:rsidR="008A62C1" w:rsidRPr="002A4E3C" w:rsidRDefault="008A62C1" w:rsidP="00B60E90">
      <w:pPr>
        <w:pStyle w:val="Nagwek2"/>
        <w:keepLines w:val="0"/>
        <w:numPr>
          <w:ilvl w:val="1"/>
          <w:numId w:val="0"/>
        </w:numPr>
        <w:tabs>
          <w:tab w:val="num" w:pos="0"/>
        </w:tabs>
        <w:suppressAutoHyphens/>
        <w:overflowPunct w:val="0"/>
        <w:autoSpaceDE w:val="0"/>
        <w:spacing w:before="120" w:after="240" w:line="320" w:lineRule="atLeast"/>
        <w:ind w:left="57" w:right="57"/>
        <w:jc w:val="both"/>
        <w:textAlignment w:val="baseline"/>
        <w:rPr>
          <w:rFonts w:asciiTheme="minorHAnsi" w:hAnsiTheme="minorHAnsi" w:cstheme="minorHAnsi"/>
          <w:color w:val="auto"/>
          <w:sz w:val="22"/>
          <w:szCs w:val="22"/>
        </w:rPr>
      </w:pPr>
      <w:r w:rsidRPr="002A4E3C">
        <w:rPr>
          <w:rFonts w:asciiTheme="minorHAnsi" w:hAnsiTheme="minorHAnsi" w:cstheme="minorHAnsi"/>
          <w:color w:val="auto"/>
          <w:sz w:val="22"/>
          <w:szCs w:val="22"/>
        </w:rPr>
        <w:t>1)</w:t>
      </w:r>
      <w:r w:rsidRPr="002A4E3C">
        <w:rPr>
          <w:rFonts w:asciiTheme="minorHAnsi" w:hAnsiTheme="minorHAnsi" w:cstheme="minorHAnsi"/>
          <w:b/>
          <w:color w:val="auto"/>
          <w:sz w:val="22"/>
          <w:szCs w:val="22"/>
        </w:rPr>
        <w:t xml:space="preserve"> </w:t>
      </w:r>
      <w:r w:rsidRPr="002A4E3C">
        <w:rPr>
          <w:rFonts w:asciiTheme="minorHAnsi" w:hAnsiTheme="minorHAnsi" w:cstheme="minorHAnsi"/>
          <w:color w:val="auto"/>
          <w:sz w:val="22"/>
          <w:szCs w:val="22"/>
        </w:rPr>
        <w:t>Obiekty szkolne: - Zespół Szkolno-Przedszkolny  im. J. Korczaka w Jedlinie-Zdroju przy ul. Jana Pawła II 5,oraz przy ul. Słowackiego 5.</w:t>
      </w:r>
    </w:p>
    <w:p w14:paraId="13DB7F1B" w14:textId="074670FF" w:rsidR="008A62C1" w:rsidRPr="002A4E3C" w:rsidRDefault="008A62C1" w:rsidP="00B60E90">
      <w:pPr>
        <w:jc w:val="both"/>
        <w:rPr>
          <w:rFonts w:cstheme="minorHAnsi"/>
        </w:rPr>
      </w:pPr>
      <w:r w:rsidRPr="002A4E3C">
        <w:rPr>
          <w:rFonts w:cstheme="minorHAnsi"/>
        </w:rPr>
        <w:t>2)  Obiekty kulturalne – Centrum Kultury - ul. Piastowska 13,</w:t>
      </w:r>
    </w:p>
    <w:p w14:paraId="521F5680" w14:textId="77777777" w:rsidR="008A62C1" w:rsidRPr="002A4E3C" w:rsidRDefault="008A62C1" w:rsidP="00B60E90">
      <w:pPr>
        <w:spacing w:line="320" w:lineRule="atLeast"/>
        <w:jc w:val="both"/>
        <w:rPr>
          <w:rFonts w:cstheme="minorHAnsi"/>
        </w:rPr>
      </w:pPr>
      <w:r w:rsidRPr="002A4E3C">
        <w:rPr>
          <w:rFonts w:cstheme="minorHAnsi"/>
        </w:rPr>
        <w:t>3) Pozostałe obiekty:</w:t>
      </w:r>
    </w:p>
    <w:p w14:paraId="17465062" w14:textId="4FA1C851" w:rsidR="008A62C1" w:rsidRPr="002A4E3C" w:rsidRDefault="008A62C1" w:rsidP="00B60E90">
      <w:pPr>
        <w:numPr>
          <w:ilvl w:val="0"/>
          <w:numId w:val="25"/>
        </w:numPr>
        <w:suppressAutoHyphens/>
        <w:spacing w:after="0" w:line="320" w:lineRule="atLeast"/>
        <w:jc w:val="both"/>
        <w:rPr>
          <w:rFonts w:cstheme="minorHAnsi"/>
        </w:rPr>
      </w:pPr>
      <w:r w:rsidRPr="002A4E3C">
        <w:rPr>
          <w:rFonts w:cstheme="minorHAnsi"/>
        </w:rPr>
        <w:t>budynek Urzędu Miasta przy ul. Poznańskiej 2</w:t>
      </w:r>
      <w:r w:rsidR="002A4E3C" w:rsidRPr="002A4E3C">
        <w:rPr>
          <w:rFonts w:cstheme="minorHAnsi"/>
        </w:rPr>
        <w:t xml:space="preserve"> i </w:t>
      </w:r>
      <w:r w:rsidRPr="002A4E3C">
        <w:rPr>
          <w:rFonts w:cstheme="minorHAnsi"/>
        </w:rPr>
        <w:t>ul.</w:t>
      </w:r>
      <w:r w:rsidR="002A4E3C" w:rsidRPr="002A4E3C">
        <w:rPr>
          <w:rFonts w:cstheme="minorHAnsi"/>
        </w:rPr>
        <w:t xml:space="preserve"> </w:t>
      </w:r>
      <w:r w:rsidRPr="002A4E3C">
        <w:rPr>
          <w:rFonts w:cstheme="minorHAnsi"/>
        </w:rPr>
        <w:t>Poznańskiej 8</w:t>
      </w:r>
    </w:p>
    <w:p w14:paraId="7F8677F2" w14:textId="77777777" w:rsidR="008A62C1" w:rsidRPr="002A4E3C" w:rsidRDefault="008A62C1" w:rsidP="00B60E90">
      <w:pPr>
        <w:numPr>
          <w:ilvl w:val="0"/>
          <w:numId w:val="25"/>
        </w:numPr>
        <w:suppressAutoHyphens/>
        <w:spacing w:after="0" w:line="320" w:lineRule="atLeast"/>
        <w:jc w:val="both"/>
        <w:rPr>
          <w:rFonts w:cstheme="minorHAnsi"/>
        </w:rPr>
      </w:pPr>
      <w:r w:rsidRPr="002A4E3C">
        <w:rPr>
          <w:rFonts w:cstheme="minorHAnsi"/>
        </w:rPr>
        <w:t>budynek Ośrodka Pomocy Społecznej przy ul. Piastowskiej 11,</w:t>
      </w:r>
    </w:p>
    <w:p w14:paraId="64B46F88" w14:textId="77777777" w:rsidR="008A62C1" w:rsidRPr="002A4E3C" w:rsidRDefault="008A62C1" w:rsidP="00B60E90">
      <w:pPr>
        <w:numPr>
          <w:ilvl w:val="0"/>
          <w:numId w:val="25"/>
        </w:numPr>
        <w:suppressAutoHyphens/>
        <w:spacing w:after="0" w:line="320" w:lineRule="atLeast"/>
        <w:jc w:val="both"/>
        <w:rPr>
          <w:rFonts w:cstheme="minorHAnsi"/>
        </w:rPr>
      </w:pPr>
      <w:r w:rsidRPr="002A4E3C">
        <w:rPr>
          <w:rFonts w:cstheme="minorHAnsi"/>
        </w:rPr>
        <w:t>kaplica cmentarna.</w:t>
      </w:r>
    </w:p>
    <w:p w14:paraId="7D94580A" w14:textId="14CC0466" w:rsidR="008A62C1" w:rsidRPr="002A4E3C" w:rsidRDefault="008A62C1" w:rsidP="00B60E90">
      <w:pPr>
        <w:spacing w:line="320" w:lineRule="atLeast"/>
        <w:jc w:val="both"/>
        <w:rPr>
          <w:rFonts w:cstheme="minorHAnsi"/>
        </w:rPr>
      </w:pPr>
      <w:r w:rsidRPr="002A4E3C">
        <w:rPr>
          <w:rFonts w:cstheme="minorHAnsi"/>
        </w:rPr>
        <w:t>Budowle i urządzenia techniczne:</w:t>
      </w:r>
    </w:p>
    <w:p w14:paraId="3F02670D" w14:textId="77777777" w:rsidR="008A62C1" w:rsidRPr="002A4E3C" w:rsidRDefault="008A62C1" w:rsidP="00B60E90">
      <w:pPr>
        <w:numPr>
          <w:ilvl w:val="0"/>
          <w:numId w:val="24"/>
        </w:numPr>
        <w:suppressAutoHyphens/>
        <w:spacing w:after="0" w:line="320" w:lineRule="atLeast"/>
        <w:jc w:val="both"/>
        <w:rPr>
          <w:rFonts w:cstheme="minorHAnsi"/>
        </w:rPr>
      </w:pPr>
      <w:r w:rsidRPr="002A4E3C">
        <w:rPr>
          <w:rFonts w:cstheme="minorHAnsi"/>
        </w:rPr>
        <w:t>45 dróg gminnych, o łącznej długości 23,75 km,</w:t>
      </w:r>
    </w:p>
    <w:p w14:paraId="5A383B75" w14:textId="77777777" w:rsidR="008A62C1" w:rsidRPr="002A4E3C" w:rsidRDefault="008A62C1" w:rsidP="00B60E90">
      <w:pPr>
        <w:numPr>
          <w:ilvl w:val="0"/>
          <w:numId w:val="24"/>
        </w:numPr>
        <w:suppressAutoHyphens/>
        <w:spacing w:after="0" w:line="320" w:lineRule="atLeast"/>
        <w:jc w:val="both"/>
        <w:rPr>
          <w:rFonts w:cstheme="minorHAnsi"/>
        </w:rPr>
      </w:pPr>
      <w:r w:rsidRPr="002A4E3C">
        <w:rPr>
          <w:rFonts w:cstheme="minorHAnsi"/>
        </w:rPr>
        <w:t xml:space="preserve">11 obiektów sportowych (boisko sportowe, boisko treningowe, wyciąg narciarski, letni tor saneczkowy,3 boiska do gry w kule, kort tenisowy, boisko wielofunkcyjne ogólnodostępne dla dzieci i młodzieży przy ul. Jana Pawła II 5, boisko wielofunkcyjne w rejonie ulicy Bloki Kolejowe, boisko przyszkolne przy ul. Kłodzkiej, </w:t>
      </w:r>
      <w:proofErr w:type="spellStart"/>
      <w:r w:rsidRPr="002A4E3C">
        <w:rPr>
          <w:rFonts w:cstheme="minorHAnsi"/>
        </w:rPr>
        <w:t>Skatepark</w:t>
      </w:r>
      <w:proofErr w:type="spellEnd"/>
      <w:r w:rsidRPr="002A4E3C">
        <w:rPr>
          <w:rFonts w:cstheme="minorHAnsi"/>
        </w:rPr>
        <w:t>, PUMPTRACK, Park Aktywności – ściana wspinaczkowa, Park Linowy).</w:t>
      </w:r>
    </w:p>
    <w:p w14:paraId="3A4DDA43" w14:textId="22492355" w:rsidR="008A62C1" w:rsidRPr="002A4E3C" w:rsidRDefault="008A62C1" w:rsidP="00B60E90">
      <w:pPr>
        <w:numPr>
          <w:ilvl w:val="0"/>
          <w:numId w:val="24"/>
        </w:numPr>
        <w:suppressAutoHyphens/>
        <w:spacing w:after="0" w:line="320" w:lineRule="atLeast"/>
        <w:jc w:val="both"/>
        <w:rPr>
          <w:rFonts w:cstheme="minorHAnsi"/>
        </w:rPr>
      </w:pPr>
      <w:r w:rsidRPr="002A4E3C">
        <w:rPr>
          <w:rFonts w:cstheme="minorHAnsi"/>
        </w:rPr>
        <w:t xml:space="preserve">Inne tj. (promenada uzdrowiskowa, Park Zdrojowy, Szlak Turystyczno-Rekreacyjny,  </w:t>
      </w:r>
      <w:r w:rsidR="00D91242">
        <w:rPr>
          <w:rFonts w:cstheme="minorHAnsi"/>
        </w:rPr>
        <w:t xml:space="preserve">                                    </w:t>
      </w:r>
      <w:r w:rsidRPr="002A4E3C">
        <w:rPr>
          <w:rFonts w:cstheme="minorHAnsi"/>
        </w:rPr>
        <w:t xml:space="preserve">6 </w:t>
      </w:r>
      <w:r w:rsidR="002A4E3C">
        <w:rPr>
          <w:rFonts w:cstheme="minorHAnsi"/>
        </w:rPr>
        <w:t>o</w:t>
      </w:r>
      <w:r w:rsidRPr="002A4E3C">
        <w:rPr>
          <w:rFonts w:cstheme="minorHAnsi"/>
        </w:rPr>
        <w:t>gródków jordanowskich, zbiornik retencyjny, Uzdrowiskowa Hala Spacerowa).</w:t>
      </w:r>
    </w:p>
    <w:p w14:paraId="7A962830" w14:textId="77777777" w:rsidR="002A4E3C" w:rsidRDefault="002A4E3C" w:rsidP="00B60E90">
      <w:pPr>
        <w:pStyle w:val="Tekstpodstawowy"/>
        <w:spacing w:after="0" w:line="320" w:lineRule="atLeast"/>
        <w:jc w:val="both"/>
        <w:rPr>
          <w:b/>
        </w:rPr>
      </w:pPr>
    </w:p>
    <w:p w14:paraId="70BB33A8" w14:textId="7C5C437E" w:rsidR="008A62C1" w:rsidRPr="00125C22" w:rsidRDefault="008A62C1" w:rsidP="00B60E90">
      <w:pPr>
        <w:pStyle w:val="Tekstpodstawowy"/>
        <w:spacing w:after="0" w:line="320" w:lineRule="atLeast"/>
        <w:jc w:val="both"/>
        <w:rPr>
          <w:rFonts w:asciiTheme="minorHAnsi" w:hAnsiTheme="minorHAnsi"/>
          <w:sz w:val="22"/>
          <w:szCs w:val="22"/>
          <w:u w:val="single"/>
        </w:rPr>
      </w:pPr>
      <w:r w:rsidRPr="00125C22">
        <w:rPr>
          <w:rFonts w:asciiTheme="minorHAnsi" w:hAnsiTheme="minorHAnsi"/>
          <w:sz w:val="22"/>
          <w:szCs w:val="22"/>
          <w:u w:val="single"/>
        </w:rPr>
        <w:t>Dane dotyczące gruntów komunalnych:</w:t>
      </w:r>
    </w:p>
    <w:p w14:paraId="6832C8E2" w14:textId="6D90BD89" w:rsidR="008A62C1" w:rsidRPr="00125C22" w:rsidRDefault="008A62C1" w:rsidP="00B60E90">
      <w:pPr>
        <w:pStyle w:val="Tekstpodstawowy"/>
        <w:spacing w:after="0" w:line="320" w:lineRule="atLeast"/>
        <w:jc w:val="both"/>
        <w:rPr>
          <w:rFonts w:asciiTheme="minorHAnsi" w:hAnsiTheme="minorHAnsi"/>
          <w:color w:val="FF0000"/>
          <w:sz w:val="22"/>
          <w:szCs w:val="22"/>
          <w:lang w:val="pl-PL"/>
        </w:rPr>
      </w:pPr>
      <w:r w:rsidRPr="00125C22">
        <w:rPr>
          <w:rFonts w:asciiTheme="minorHAnsi" w:hAnsiTheme="minorHAnsi"/>
          <w:sz w:val="22"/>
          <w:szCs w:val="22"/>
        </w:rPr>
        <w:t>Wg prowadzonej ewidencji gruntów wynika, że gmina Jedlina-Zdrój według stanu na 31.12.201</w:t>
      </w:r>
      <w:r w:rsidRPr="00125C22">
        <w:rPr>
          <w:rFonts w:asciiTheme="minorHAnsi" w:hAnsiTheme="minorHAnsi"/>
          <w:sz w:val="22"/>
          <w:szCs w:val="22"/>
          <w:lang w:val="pl-PL"/>
        </w:rPr>
        <w:t>8</w:t>
      </w:r>
      <w:r w:rsidRPr="00125C22">
        <w:rPr>
          <w:rFonts w:asciiTheme="minorHAnsi" w:hAnsiTheme="minorHAnsi"/>
          <w:sz w:val="22"/>
          <w:szCs w:val="22"/>
        </w:rPr>
        <w:t xml:space="preserve">r. posiadała gruntów ogółem </w:t>
      </w:r>
      <w:r w:rsidRPr="00125C22">
        <w:rPr>
          <w:rFonts w:asciiTheme="minorHAnsi" w:hAnsiTheme="minorHAnsi"/>
          <w:sz w:val="22"/>
          <w:szCs w:val="22"/>
          <w:lang w:val="pl-PL"/>
        </w:rPr>
        <w:t>192,30</w:t>
      </w:r>
      <w:r w:rsidRPr="00125C22">
        <w:rPr>
          <w:rFonts w:asciiTheme="minorHAnsi" w:hAnsiTheme="minorHAnsi"/>
          <w:sz w:val="22"/>
          <w:szCs w:val="22"/>
        </w:rPr>
        <w:t xml:space="preserve"> ha. W strukturze tych gruntów, dominowały  - lasy  </w:t>
      </w:r>
      <w:r w:rsidRPr="00125C22">
        <w:rPr>
          <w:rFonts w:asciiTheme="minorHAnsi" w:hAnsiTheme="minorHAnsi"/>
          <w:sz w:val="22"/>
          <w:szCs w:val="22"/>
          <w:lang w:val="pl-PL"/>
        </w:rPr>
        <w:t>60,94</w:t>
      </w:r>
      <w:r w:rsidRPr="00125C22">
        <w:rPr>
          <w:rFonts w:asciiTheme="minorHAnsi" w:hAnsiTheme="minorHAnsi"/>
          <w:sz w:val="22"/>
          <w:szCs w:val="22"/>
        </w:rPr>
        <w:t xml:space="preserve"> ha (</w:t>
      </w:r>
      <w:r w:rsidRPr="00125C22">
        <w:rPr>
          <w:rFonts w:asciiTheme="minorHAnsi" w:hAnsiTheme="minorHAnsi"/>
          <w:sz w:val="22"/>
          <w:szCs w:val="22"/>
          <w:lang w:val="pl-PL"/>
        </w:rPr>
        <w:t>31,69</w:t>
      </w:r>
      <w:r w:rsidRPr="00125C22">
        <w:rPr>
          <w:rFonts w:asciiTheme="minorHAnsi" w:hAnsiTheme="minorHAnsi"/>
          <w:sz w:val="22"/>
          <w:szCs w:val="22"/>
        </w:rPr>
        <w:t xml:space="preserve"> % ogółu)</w:t>
      </w:r>
      <w:r w:rsidRPr="00125C22">
        <w:rPr>
          <w:rFonts w:asciiTheme="minorHAnsi" w:hAnsiTheme="minorHAnsi"/>
          <w:sz w:val="22"/>
          <w:szCs w:val="22"/>
          <w:lang w:val="pl-PL"/>
        </w:rPr>
        <w:t xml:space="preserve"> </w:t>
      </w:r>
      <w:r w:rsidRPr="00125C22">
        <w:rPr>
          <w:rFonts w:asciiTheme="minorHAnsi" w:hAnsiTheme="minorHAnsi"/>
          <w:sz w:val="22"/>
          <w:szCs w:val="22"/>
        </w:rPr>
        <w:t xml:space="preserve">oraz tereny </w:t>
      </w:r>
      <w:r w:rsidRPr="00125C22">
        <w:rPr>
          <w:rFonts w:asciiTheme="minorHAnsi" w:hAnsiTheme="minorHAnsi"/>
          <w:sz w:val="22"/>
          <w:szCs w:val="22"/>
          <w:lang w:val="pl-PL"/>
        </w:rPr>
        <w:t xml:space="preserve">komunikacyjne </w:t>
      </w:r>
      <w:r w:rsidRPr="00125C22">
        <w:rPr>
          <w:rFonts w:asciiTheme="minorHAnsi" w:hAnsiTheme="minorHAnsi"/>
          <w:sz w:val="22"/>
          <w:szCs w:val="22"/>
        </w:rPr>
        <w:t xml:space="preserve">– </w:t>
      </w:r>
      <w:r w:rsidRPr="00125C22">
        <w:rPr>
          <w:rFonts w:asciiTheme="minorHAnsi" w:hAnsiTheme="minorHAnsi"/>
          <w:sz w:val="22"/>
          <w:szCs w:val="22"/>
          <w:lang w:val="pl-PL"/>
        </w:rPr>
        <w:t>41,66</w:t>
      </w:r>
      <w:r w:rsidRPr="00125C22">
        <w:rPr>
          <w:rFonts w:asciiTheme="minorHAnsi" w:hAnsiTheme="minorHAnsi"/>
          <w:sz w:val="22"/>
          <w:szCs w:val="22"/>
        </w:rPr>
        <w:t xml:space="preserve"> ha(odpowiednio </w:t>
      </w:r>
      <w:r w:rsidRPr="00125C22">
        <w:rPr>
          <w:rFonts w:asciiTheme="minorHAnsi" w:hAnsiTheme="minorHAnsi"/>
          <w:sz w:val="22"/>
          <w:szCs w:val="22"/>
          <w:lang w:val="pl-PL"/>
        </w:rPr>
        <w:t>21,66</w:t>
      </w:r>
      <w:r w:rsidRPr="00125C22">
        <w:rPr>
          <w:rFonts w:asciiTheme="minorHAnsi" w:hAnsiTheme="minorHAnsi"/>
          <w:sz w:val="22"/>
          <w:szCs w:val="22"/>
        </w:rPr>
        <w:t xml:space="preserve"> %).</w:t>
      </w:r>
      <w:r w:rsidRPr="00125C22">
        <w:rPr>
          <w:rFonts w:asciiTheme="minorHAnsi" w:hAnsiTheme="minorHAnsi"/>
          <w:color w:val="FF0000"/>
          <w:sz w:val="22"/>
          <w:szCs w:val="22"/>
        </w:rPr>
        <w:t xml:space="preserve"> </w:t>
      </w:r>
    </w:p>
    <w:p w14:paraId="7F5170A5" w14:textId="20DE15B5" w:rsidR="008A62C1" w:rsidRPr="00D91242" w:rsidRDefault="008A62C1" w:rsidP="008A62C1">
      <w:pPr>
        <w:pStyle w:val="Tekstpodstawowy"/>
        <w:spacing w:after="0" w:line="320" w:lineRule="atLeast"/>
        <w:ind w:firstLine="708"/>
        <w:jc w:val="both"/>
        <w:rPr>
          <w:rFonts w:asciiTheme="minorHAnsi" w:hAnsiTheme="minorHAnsi"/>
          <w:sz w:val="16"/>
          <w:szCs w:val="16"/>
          <w:lang w:val="pl-PL"/>
        </w:rPr>
      </w:pPr>
    </w:p>
    <w:p w14:paraId="725B7561" w14:textId="6DA7821F" w:rsidR="008A62C1" w:rsidRPr="00125C22" w:rsidRDefault="00125C22" w:rsidP="008A62C1">
      <w:pPr>
        <w:pStyle w:val="Tekstpodstawowy"/>
        <w:spacing w:after="0" w:line="320" w:lineRule="atLeast"/>
        <w:jc w:val="both"/>
        <w:rPr>
          <w:rFonts w:asciiTheme="minorHAnsi" w:hAnsiTheme="minorHAnsi"/>
          <w:lang w:val="pl-PL"/>
        </w:rPr>
      </w:pPr>
      <w:r w:rsidRPr="00125C22">
        <w:rPr>
          <w:rFonts w:asciiTheme="minorHAnsi" w:hAnsiTheme="minorHAnsi"/>
          <w:lang w:val="pl-PL"/>
        </w:rPr>
        <w:t>Tab. 2 Struktura gruntów w gminie Jedlina-Zdrój</w:t>
      </w:r>
    </w:p>
    <w:tbl>
      <w:tblPr>
        <w:tblW w:w="0" w:type="auto"/>
        <w:tblInd w:w="108" w:type="dxa"/>
        <w:tblLayout w:type="fixed"/>
        <w:tblLook w:val="0000" w:firstRow="0" w:lastRow="0" w:firstColumn="0" w:lastColumn="0" w:noHBand="0" w:noVBand="0"/>
      </w:tblPr>
      <w:tblGrid>
        <w:gridCol w:w="4536"/>
        <w:gridCol w:w="3856"/>
      </w:tblGrid>
      <w:tr w:rsidR="008A62C1" w:rsidRPr="00125C22" w14:paraId="679BC558" w14:textId="77777777" w:rsidTr="008A62C1">
        <w:tc>
          <w:tcPr>
            <w:tcW w:w="4536" w:type="dxa"/>
            <w:tcBorders>
              <w:top w:val="single" w:sz="4" w:space="0" w:color="000000"/>
              <w:left w:val="single" w:sz="4" w:space="0" w:color="000000"/>
              <w:bottom w:val="single" w:sz="4" w:space="0" w:color="000000"/>
            </w:tcBorders>
            <w:shd w:val="clear" w:color="auto" w:fill="auto"/>
          </w:tcPr>
          <w:p w14:paraId="24D82079" w14:textId="77777777" w:rsidR="008A62C1" w:rsidRPr="00125C22" w:rsidRDefault="008A62C1" w:rsidP="007F4DAF">
            <w:pPr>
              <w:jc w:val="both"/>
              <w:rPr>
                <w:rFonts w:cs="Arial"/>
                <w:b/>
                <w:sz w:val="20"/>
                <w:szCs w:val="20"/>
              </w:rPr>
            </w:pPr>
            <w:r w:rsidRPr="00125C22">
              <w:rPr>
                <w:rFonts w:eastAsia="Arial" w:cs="Arial"/>
                <w:sz w:val="20"/>
                <w:szCs w:val="20"/>
              </w:rPr>
              <w:t xml:space="preserve">                </w:t>
            </w:r>
            <w:r w:rsidRPr="00125C22">
              <w:rPr>
                <w:rFonts w:cs="Arial"/>
                <w:b/>
                <w:sz w:val="20"/>
                <w:szCs w:val="20"/>
              </w:rPr>
              <w:t>Wyszczególnienie</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12627E81" w14:textId="77777777" w:rsidR="008A62C1" w:rsidRPr="00125C22" w:rsidRDefault="008A62C1" w:rsidP="007F4DAF">
            <w:pPr>
              <w:jc w:val="both"/>
              <w:rPr>
                <w:rFonts w:cs="Arial"/>
                <w:sz w:val="20"/>
                <w:szCs w:val="20"/>
              </w:rPr>
            </w:pPr>
            <w:r w:rsidRPr="00125C22">
              <w:rPr>
                <w:rFonts w:cs="Arial"/>
                <w:b/>
                <w:sz w:val="20"/>
                <w:szCs w:val="20"/>
              </w:rPr>
              <w:t xml:space="preserve">Powierzchnia (31.12.2018) </w:t>
            </w:r>
          </w:p>
        </w:tc>
      </w:tr>
      <w:tr w:rsidR="008A62C1" w:rsidRPr="00125C22" w14:paraId="2F5BA2F8" w14:textId="77777777" w:rsidTr="008A62C1">
        <w:tc>
          <w:tcPr>
            <w:tcW w:w="4536" w:type="dxa"/>
            <w:tcBorders>
              <w:top w:val="single" w:sz="4" w:space="0" w:color="000000"/>
              <w:left w:val="single" w:sz="4" w:space="0" w:color="000000"/>
              <w:bottom w:val="single" w:sz="4" w:space="0" w:color="000000"/>
            </w:tcBorders>
            <w:shd w:val="clear" w:color="auto" w:fill="auto"/>
          </w:tcPr>
          <w:p w14:paraId="5DEEC0CB" w14:textId="77777777" w:rsidR="008A62C1" w:rsidRPr="00125C22" w:rsidRDefault="008A62C1" w:rsidP="007F4DAF">
            <w:pPr>
              <w:jc w:val="both"/>
              <w:rPr>
                <w:rFonts w:eastAsia="Arial" w:cs="Arial"/>
                <w:sz w:val="20"/>
                <w:szCs w:val="20"/>
              </w:rPr>
            </w:pPr>
            <w:r w:rsidRPr="00125C22">
              <w:rPr>
                <w:rFonts w:cs="Arial"/>
                <w:sz w:val="20"/>
                <w:szCs w:val="20"/>
              </w:rPr>
              <w:t>Grunty orne</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2B67274E" w14:textId="77777777" w:rsidR="008A62C1" w:rsidRPr="00125C22" w:rsidRDefault="008A62C1" w:rsidP="007F4DAF">
            <w:pPr>
              <w:jc w:val="both"/>
              <w:rPr>
                <w:rFonts w:cs="Arial"/>
                <w:sz w:val="20"/>
                <w:szCs w:val="20"/>
              </w:rPr>
            </w:pPr>
            <w:r w:rsidRPr="00125C22">
              <w:rPr>
                <w:rFonts w:eastAsia="Arial" w:cs="Arial"/>
                <w:sz w:val="20"/>
                <w:szCs w:val="20"/>
              </w:rPr>
              <w:t xml:space="preserve">    </w:t>
            </w:r>
            <w:r w:rsidRPr="00125C22">
              <w:rPr>
                <w:rFonts w:cs="Arial"/>
                <w:sz w:val="20"/>
                <w:szCs w:val="20"/>
              </w:rPr>
              <w:t>8,5088 ha</w:t>
            </w:r>
          </w:p>
        </w:tc>
      </w:tr>
      <w:tr w:rsidR="008A62C1" w:rsidRPr="00125C22" w14:paraId="3729CC35" w14:textId="77777777" w:rsidTr="008A62C1">
        <w:tc>
          <w:tcPr>
            <w:tcW w:w="4536" w:type="dxa"/>
            <w:tcBorders>
              <w:top w:val="single" w:sz="4" w:space="0" w:color="000000"/>
              <w:left w:val="single" w:sz="4" w:space="0" w:color="000000"/>
              <w:bottom w:val="single" w:sz="4" w:space="0" w:color="000000"/>
            </w:tcBorders>
            <w:shd w:val="clear" w:color="auto" w:fill="auto"/>
          </w:tcPr>
          <w:p w14:paraId="6987D072" w14:textId="77777777" w:rsidR="008A62C1" w:rsidRPr="00125C22" w:rsidRDefault="008A62C1" w:rsidP="007F4DAF">
            <w:pPr>
              <w:jc w:val="both"/>
              <w:rPr>
                <w:rFonts w:eastAsia="Arial" w:cs="Arial"/>
                <w:sz w:val="20"/>
                <w:szCs w:val="20"/>
              </w:rPr>
            </w:pPr>
            <w:r w:rsidRPr="00125C22">
              <w:rPr>
                <w:rFonts w:cs="Arial"/>
                <w:sz w:val="20"/>
                <w:szCs w:val="20"/>
              </w:rPr>
              <w:t>Łąki trwałe</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1A5482C7" w14:textId="77777777" w:rsidR="008A62C1" w:rsidRPr="00125C22" w:rsidRDefault="008A62C1" w:rsidP="007F4DAF">
            <w:pPr>
              <w:jc w:val="both"/>
              <w:rPr>
                <w:rFonts w:cs="Arial"/>
                <w:sz w:val="20"/>
                <w:szCs w:val="20"/>
              </w:rPr>
            </w:pPr>
            <w:r w:rsidRPr="00125C22">
              <w:rPr>
                <w:rFonts w:eastAsia="Arial" w:cs="Arial"/>
                <w:sz w:val="20"/>
                <w:szCs w:val="20"/>
              </w:rPr>
              <w:t xml:space="preserve">    </w:t>
            </w:r>
            <w:r w:rsidRPr="00125C22">
              <w:rPr>
                <w:rFonts w:cs="Arial"/>
                <w:sz w:val="20"/>
                <w:szCs w:val="20"/>
              </w:rPr>
              <w:t>1,5575 ha</w:t>
            </w:r>
          </w:p>
        </w:tc>
      </w:tr>
      <w:tr w:rsidR="008A62C1" w:rsidRPr="00125C22" w14:paraId="76AAE41B" w14:textId="77777777" w:rsidTr="008A62C1">
        <w:tc>
          <w:tcPr>
            <w:tcW w:w="4536" w:type="dxa"/>
            <w:tcBorders>
              <w:top w:val="single" w:sz="4" w:space="0" w:color="000000"/>
              <w:left w:val="single" w:sz="4" w:space="0" w:color="000000"/>
              <w:bottom w:val="single" w:sz="4" w:space="0" w:color="000000"/>
            </w:tcBorders>
            <w:shd w:val="clear" w:color="auto" w:fill="auto"/>
          </w:tcPr>
          <w:p w14:paraId="598BE4C5" w14:textId="77777777" w:rsidR="008A62C1" w:rsidRPr="00125C22" w:rsidRDefault="008A62C1" w:rsidP="007F4DAF">
            <w:pPr>
              <w:jc w:val="both"/>
              <w:rPr>
                <w:rFonts w:eastAsia="Arial" w:cs="Arial"/>
                <w:sz w:val="20"/>
                <w:szCs w:val="20"/>
              </w:rPr>
            </w:pPr>
            <w:r w:rsidRPr="00125C22">
              <w:rPr>
                <w:rFonts w:cs="Arial"/>
                <w:sz w:val="20"/>
                <w:szCs w:val="20"/>
              </w:rPr>
              <w:t>Pastwiska trwałe</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66D43966" w14:textId="77777777" w:rsidR="008A62C1" w:rsidRPr="00125C22" w:rsidRDefault="008A62C1" w:rsidP="007F4DAF">
            <w:pPr>
              <w:jc w:val="both"/>
              <w:rPr>
                <w:rFonts w:cs="Arial"/>
                <w:sz w:val="20"/>
                <w:szCs w:val="20"/>
              </w:rPr>
            </w:pPr>
            <w:r w:rsidRPr="00125C22">
              <w:rPr>
                <w:rFonts w:eastAsia="Arial" w:cs="Arial"/>
                <w:sz w:val="20"/>
                <w:szCs w:val="20"/>
              </w:rPr>
              <w:t xml:space="preserve">  </w:t>
            </w:r>
            <w:r w:rsidRPr="00125C22">
              <w:rPr>
                <w:rFonts w:cs="Arial"/>
                <w:sz w:val="20"/>
                <w:szCs w:val="20"/>
              </w:rPr>
              <w:t>12,4336 ha</w:t>
            </w:r>
          </w:p>
        </w:tc>
      </w:tr>
      <w:tr w:rsidR="008A62C1" w:rsidRPr="00125C22" w14:paraId="67874BFE" w14:textId="77777777" w:rsidTr="008A62C1">
        <w:tc>
          <w:tcPr>
            <w:tcW w:w="4536" w:type="dxa"/>
            <w:tcBorders>
              <w:top w:val="single" w:sz="4" w:space="0" w:color="000000"/>
              <w:left w:val="single" w:sz="4" w:space="0" w:color="000000"/>
              <w:bottom w:val="single" w:sz="4" w:space="0" w:color="000000"/>
            </w:tcBorders>
            <w:shd w:val="clear" w:color="auto" w:fill="auto"/>
          </w:tcPr>
          <w:p w14:paraId="14FDC8C9" w14:textId="77777777" w:rsidR="008A62C1" w:rsidRPr="00125C22" w:rsidRDefault="008A62C1" w:rsidP="007F4DAF">
            <w:pPr>
              <w:jc w:val="both"/>
              <w:rPr>
                <w:rFonts w:eastAsia="Arial" w:cs="Arial"/>
                <w:sz w:val="20"/>
                <w:szCs w:val="20"/>
              </w:rPr>
            </w:pPr>
            <w:r w:rsidRPr="00125C22">
              <w:rPr>
                <w:rFonts w:cs="Arial"/>
                <w:sz w:val="20"/>
                <w:szCs w:val="20"/>
              </w:rPr>
              <w:t>Lasy</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670C8CED" w14:textId="77777777" w:rsidR="008A62C1" w:rsidRPr="00125C22" w:rsidRDefault="008A62C1" w:rsidP="007F4DAF">
            <w:pPr>
              <w:jc w:val="both"/>
              <w:rPr>
                <w:rFonts w:cs="Arial"/>
                <w:sz w:val="20"/>
                <w:szCs w:val="20"/>
              </w:rPr>
            </w:pPr>
            <w:r w:rsidRPr="00125C22">
              <w:rPr>
                <w:rFonts w:eastAsia="Arial" w:cs="Arial"/>
                <w:sz w:val="20"/>
                <w:szCs w:val="20"/>
              </w:rPr>
              <w:t xml:space="preserve">  60,9402</w:t>
            </w:r>
            <w:r w:rsidRPr="00125C22">
              <w:rPr>
                <w:rFonts w:cs="Arial"/>
                <w:sz w:val="20"/>
                <w:szCs w:val="20"/>
              </w:rPr>
              <w:t xml:space="preserve"> ha</w:t>
            </w:r>
          </w:p>
        </w:tc>
      </w:tr>
      <w:tr w:rsidR="008A62C1" w:rsidRPr="00125C22" w14:paraId="1CBC5E28" w14:textId="77777777" w:rsidTr="008A62C1">
        <w:tc>
          <w:tcPr>
            <w:tcW w:w="4536" w:type="dxa"/>
            <w:tcBorders>
              <w:top w:val="single" w:sz="4" w:space="0" w:color="000000"/>
              <w:left w:val="single" w:sz="4" w:space="0" w:color="000000"/>
              <w:bottom w:val="single" w:sz="4" w:space="0" w:color="000000"/>
            </w:tcBorders>
            <w:shd w:val="clear" w:color="auto" w:fill="auto"/>
          </w:tcPr>
          <w:p w14:paraId="4C7B3EB1" w14:textId="77777777" w:rsidR="008A62C1" w:rsidRPr="00125C22" w:rsidRDefault="008A62C1" w:rsidP="007F4DAF">
            <w:pPr>
              <w:jc w:val="both"/>
              <w:rPr>
                <w:rFonts w:eastAsia="Arial" w:cs="Arial"/>
                <w:sz w:val="20"/>
                <w:szCs w:val="20"/>
              </w:rPr>
            </w:pPr>
            <w:r w:rsidRPr="00125C22">
              <w:rPr>
                <w:rFonts w:cs="Arial"/>
                <w:sz w:val="20"/>
                <w:szCs w:val="20"/>
              </w:rPr>
              <w:t>Grunty zadrzewione i zakrzewione</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2F20E9F6" w14:textId="77777777" w:rsidR="008A62C1" w:rsidRPr="00125C22" w:rsidRDefault="008A62C1" w:rsidP="007F4DAF">
            <w:pPr>
              <w:jc w:val="both"/>
              <w:rPr>
                <w:rFonts w:cs="Arial"/>
                <w:sz w:val="20"/>
                <w:szCs w:val="20"/>
              </w:rPr>
            </w:pPr>
            <w:r w:rsidRPr="00125C22">
              <w:rPr>
                <w:rFonts w:eastAsia="Arial" w:cs="Arial"/>
                <w:sz w:val="20"/>
                <w:szCs w:val="20"/>
              </w:rPr>
              <w:t xml:space="preserve">    </w:t>
            </w:r>
            <w:r w:rsidRPr="00125C22">
              <w:rPr>
                <w:rFonts w:cs="Arial"/>
                <w:sz w:val="20"/>
                <w:szCs w:val="20"/>
              </w:rPr>
              <w:t>0,3073 ha</w:t>
            </w:r>
          </w:p>
        </w:tc>
      </w:tr>
      <w:tr w:rsidR="008A62C1" w:rsidRPr="00125C22" w14:paraId="5F5395E8" w14:textId="77777777" w:rsidTr="008A62C1">
        <w:tc>
          <w:tcPr>
            <w:tcW w:w="4536" w:type="dxa"/>
            <w:tcBorders>
              <w:top w:val="single" w:sz="4" w:space="0" w:color="000000"/>
              <w:left w:val="single" w:sz="4" w:space="0" w:color="000000"/>
              <w:bottom w:val="single" w:sz="4" w:space="0" w:color="000000"/>
            </w:tcBorders>
            <w:shd w:val="clear" w:color="auto" w:fill="auto"/>
          </w:tcPr>
          <w:p w14:paraId="0174EB91" w14:textId="77777777" w:rsidR="008A62C1" w:rsidRPr="00125C22" w:rsidRDefault="008A62C1" w:rsidP="007F4DAF">
            <w:pPr>
              <w:jc w:val="both"/>
              <w:rPr>
                <w:rFonts w:eastAsia="Arial" w:cs="Arial"/>
                <w:sz w:val="20"/>
                <w:szCs w:val="20"/>
              </w:rPr>
            </w:pPr>
            <w:r w:rsidRPr="00125C22">
              <w:rPr>
                <w:rFonts w:cs="Arial"/>
                <w:sz w:val="20"/>
                <w:szCs w:val="20"/>
              </w:rPr>
              <w:t>Tereny mieszkaniowe</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7D7DD4A4" w14:textId="77777777" w:rsidR="008A62C1" w:rsidRPr="00125C22" w:rsidRDefault="008A62C1" w:rsidP="007F4DAF">
            <w:pPr>
              <w:jc w:val="both"/>
              <w:rPr>
                <w:rFonts w:cs="Arial"/>
                <w:sz w:val="20"/>
                <w:szCs w:val="20"/>
              </w:rPr>
            </w:pPr>
            <w:r w:rsidRPr="00125C22">
              <w:rPr>
                <w:rFonts w:eastAsia="Arial" w:cs="Arial"/>
                <w:sz w:val="20"/>
                <w:szCs w:val="20"/>
              </w:rPr>
              <w:t xml:space="preserve">  </w:t>
            </w:r>
            <w:r w:rsidRPr="00125C22">
              <w:rPr>
                <w:rFonts w:cs="Arial"/>
                <w:sz w:val="20"/>
                <w:szCs w:val="20"/>
              </w:rPr>
              <w:t>12,1846 ha</w:t>
            </w:r>
          </w:p>
        </w:tc>
      </w:tr>
      <w:tr w:rsidR="008A62C1" w:rsidRPr="00125C22" w14:paraId="7F235099" w14:textId="77777777" w:rsidTr="008A62C1">
        <w:tc>
          <w:tcPr>
            <w:tcW w:w="4536" w:type="dxa"/>
            <w:tcBorders>
              <w:top w:val="single" w:sz="4" w:space="0" w:color="000000"/>
              <w:left w:val="single" w:sz="4" w:space="0" w:color="000000"/>
              <w:bottom w:val="single" w:sz="4" w:space="0" w:color="000000"/>
            </w:tcBorders>
            <w:shd w:val="clear" w:color="auto" w:fill="auto"/>
          </w:tcPr>
          <w:p w14:paraId="24AAD41A" w14:textId="77777777" w:rsidR="008A62C1" w:rsidRPr="00125C22" w:rsidRDefault="008A62C1" w:rsidP="007F4DAF">
            <w:pPr>
              <w:jc w:val="both"/>
              <w:rPr>
                <w:rFonts w:eastAsia="Arial" w:cs="Arial"/>
                <w:sz w:val="20"/>
                <w:szCs w:val="20"/>
              </w:rPr>
            </w:pPr>
            <w:r w:rsidRPr="00125C22">
              <w:rPr>
                <w:rFonts w:cs="Arial"/>
                <w:sz w:val="20"/>
                <w:szCs w:val="20"/>
              </w:rPr>
              <w:t>Tereny przemysłowe</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4897B5B9" w14:textId="77777777" w:rsidR="008A62C1" w:rsidRPr="00125C22" w:rsidRDefault="008A62C1" w:rsidP="007F4DAF">
            <w:pPr>
              <w:jc w:val="both"/>
              <w:rPr>
                <w:rFonts w:cs="Arial"/>
                <w:sz w:val="20"/>
                <w:szCs w:val="20"/>
              </w:rPr>
            </w:pPr>
            <w:r w:rsidRPr="00125C22">
              <w:rPr>
                <w:rFonts w:eastAsia="Arial" w:cs="Arial"/>
                <w:sz w:val="20"/>
                <w:szCs w:val="20"/>
              </w:rPr>
              <w:t xml:space="preserve">    </w:t>
            </w:r>
            <w:r w:rsidRPr="00125C22">
              <w:rPr>
                <w:rFonts w:cs="Arial"/>
                <w:sz w:val="20"/>
                <w:szCs w:val="20"/>
              </w:rPr>
              <w:t>0,0147 ha</w:t>
            </w:r>
          </w:p>
        </w:tc>
      </w:tr>
      <w:tr w:rsidR="008A62C1" w:rsidRPr="00125C22" w14:paraId="29B4D682" w14:textId="77777777" w:rsidTr="008A62C1">
        <w:tc>
          <w:tcPr>
            <w:tcW w:w="4536" w:type="dxa"/>
            <w:tcBorders>
              <w:top w:val="single" w:sz="4" w:space="0" w:color="000000"/>
              <w:left w:val="single" w:sz="4" w:space="0" w:color="000000"/>
              <w:bottom w:val="single" w:sz="4" w:space="0" w:color="000000"/>
            </w:tcBorders>
            <w:shd w:val="clear" w:color="auto" w:fill="auto"/>
          </w:tcPr>
          <w:p w14:paraId="08D7E7FC" w14:textId="77777777" w:rsidR="008A62C1" w:rsidRPr="00125C22" w:rsidRDefault="008A62C1" w:rsidP="007F4DAF">
            <w:pPr>
              <w:jc w:val="both"/>
              <w:rPr>
                <w:rFonts w:eastAsia="Arial" w:cs="Arial"/>
                <w:sz w:val="20"/>
                <w:szCs w:val="20"/>
              </w:rPr>
            </w:pPr>
            <w:r w:rsidRPr="00125C22">
              <w:rPr>
                <w:rFonts w:cs="Arial"/>
                <w:sz w:val="20"/>
                <w:szCs w:val="20"/>
              </w:rPr>
              <w:t>Tereny zabudowane inne</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5DEB5F53" w14:textId="77777777" w:rsidR="008A62C1" w:rsidRPr="00125C22" w:rsidRDefault="008A62C1" w:rsidP="007F4DAF">
            <w:pPr>
              <w:jc w:val="both"/>
              <w:rPr>
                <w:rFonts w:cs="Arial"/>
                <w:sz w:val="20"/>
                <w:szCs w:val="20"/>
              </w:rPr>
            </w:pPr>
            <w:r w:rsidRPr="00125C22">
              <w:rPr>
                <w:rFonts w:eastAsia="Arial" w:cs="Arial"/>
                <w:sz w:val="20"/>
                <w:szCs w:val="20"/>
              </w:rPr>
              <w:t xml:space="preserve">  </w:t>
            </w:r>
            <w:r w:rsidRPr="00125C22">
              <w:rPr>
                <w:rFonts w:cs="Arial"/>
                <w:sz w:val="20"/>
                <w:szCs w:val="20"/>
              </w:rPr>
              <w:t>11,6842 ha</w:t>
            </w:r>
          </w:p>
        </w:tc>
      </w:tr>
      <w:tr w:rsidR="008A62C1" w:rsidRPr="00125C22" w14:paraId="23F4B3EE" w14:textId="77777777" w:rsidTr="008A62C1">
        <w:tc>
          <w:tcPr>
            <w:tcW w:w="4536" w:type="dxa"/>
            <w:tcBorders>
              <w:top w:val="single" w:sz="4" w:space="0" w:color="000000"/>
              <w:left w:val="single" w:sz="4" w:space="0" w:color="000000"/>
              <w:bottom w:val="single" w:sz="4" w:space="0" w:color="000000"/>
            </w:tcBorders>
            <w:shd w:val="clear" w:color="auto" w:fill="auto"/>
          </w:tcPr>
          <w:p w14:paraId="19960D86" w14:textId="77777777" w:rsidR="008A62C1" w:rsidRPr="00125C22" w:rsidRDefault="008A62C1" w:rsidP="007F4DAF">
            <w:pPr>
              <w:jc w:val="both"/>
              <w:rPr>
                <w:rFonts w:cs="Arial"/>
                <w:sz w:val="20"/>
                <w:szCs w:val="20"/>
              </w:rPr>
            </w:pPr>
            <w:r w:rsidRPr="00125C22">
              <w:rPr>
                <w:rFonts w:cs="Arial"/>
                <w:sz w:val="20"/>
                <w:szCs w:val="20"/>
              </w:rPr>
              <w:t xml:space="preserve">Zurbanizowane tereny </w:t>
            </w:r>
          </w:p>
          <w:p w14:paraId="2C918E6B" w14:textId="77777777" w:rsidR="008A62C1" w:rsidRPr="00125C22" w:rsidRDefault="008A62C1" w:rsidP="007F4DAF">
            <w:pPr>
              <w:jc w:val="both"/>
              <w:rPr>
                <w:rFonts w:eastAsia="Arial" w:cs="Arial"/>
                <w:sz w:val="20"/>
                <w:szCs w:val="20"/>
              </w:rPr>
            </w:pPr>
            <w:r w:rsidRPr="00125C22">
              <w:rPr>
                <w:rFonts w:cs="Arial"/>
                <w:sz w:val="20"/>
                <w:szCs w:val="20"/>
              </w:rPr>
              <w:t>niezabudowane</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6711764F" w14:textId="77777777" w:rsidR="008A62C1" w:rsidRPr="00125C22" w:rsidRDefault="008A62C1" w:rsidP="007F4DAF">
            <w:pPr>
              <w:jc w:val="both"/>
              <w:rPr>
                <w:rFonts w:cs="Arial"/>
                <w:sz w:val="20"/>
                <w:szCs w:val="20"/>
              </w:rPr>
            </w:pPr>
            <w:r w:rsidRPr="00125C22">
              <w:rPr>
                <w:rFonts w:eastAsia="Arial" w:cs="Arial"/>
                <w:sz w:val="20"/>
                <w:szCs w:val="20"/>
              </w:rPr>
              <w:t xml:space="preserve">  </w:t>
            </w:r>
            <w:r w:rsidRPr="00125C22">
              <w:rPr>
                <w:rFonts w:cs="Arial"/>
                <w:sz w:val="20"/>
                <w:szCs w:val="20"/>
              </w:rPr>
              <w:t>38,0844 ha</w:t>
            </w:r>
          </w:p>
        </w:tc>
      </w:tr>
      <w:tr w:rsidR="008A62C1" w:rsidRPr="00125C22" w14:paraId="7ACE2979" w14:textId="77777777" w:rsidTr="008A62C1">
        <w:tc>
          <w:tcPr>
            <w:tcW w:w="4536" w:type="dxa"/>
            <w:tcBorders>
              <w:top w:val="single" w:sz="4" w:space="0" w:color="000000"/>
              <w:left w:val="single" w:sz="4" w:space="0" w:color="000000"/>
              <w:bottom w:val="single" w:sz="4" w:space="0" w:color="000000"/>
            </w:tcBorders>
            <w:shd w:val="clear" w:color="auto" w:fill="auto"/>
          </w:tcPr>
          <w:p w14:paraId="7DA77545" w14:textId="77777777" w:rsidR="008A62C1" w:rsidRPr="00125C22" w:rsidRDefault="008A62C1" w:rsidP="007F4DAF">
            <w:pPr>
              <w:jc w:val="both"/>
              <w:rPr>
                <w:rFonts w:eastAsia="Arial" w:cs="Arial"/>
                <w:sz w:val="20"/>
                <w:szCs w:val="20"/>
              </w:rPr>
            </w:pPr>
            <w:r w:rsidRPr="00125C22">
              <w:rPr>
                <w:rFonts w:cs="Arial"/>
                <w:sz w:val="20"/>
                <w:szCs w:val="20"/>
              </w:rPr>
              <w:t xml:space="preserve">Tereny </w:t>
            </w:r>
            <w:proofErr w:type="spellStart"/>
            <w:r w:rsidRPr="00125C22">
              <w:rPr>
                <w:rFonts w:cs="Arial"/>
                <w:sz w:val="20"/>
                <w:szCs w:val="20"/>
              </w:rPr>
              <w:t>rekreacyjno</w:t>
            </w:r>
            <w:proofErr w:type="spellEnd"/>
            <w:r w:rsidRPr="00125C22">
              <w:rPr>
                <w:rFonts w:cs="Arial"/>
                <w:sz w:val="20"/>
                <w:szCs w:val="20"/>
              </w:rPr>
              <w:t xml:space="preserve"> - wypoczynkowe</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1C4AC0AB" w14:textId="77777777" w:rsidR="008A62C1" w:rsidRPr="00125C22" w:rsidRDefault="008A62C1" w:rsidP="007F4DAF">
            <w:pPr>
              <w:jc w:val="both"/>
              <w:rPr>
                <w:rFonts w:cs="Arial"/>
                <w:sz w:val="20"/>
                <w:szCs w:val="20"/>
              </w:rPr>
            </w:pPr>
            <w:r w:rsidRPr="00125C22">
              <w:rPr>
                <w:rFonts w:eastAsia="Arial" w:cs="Arial"/>
                <w:sz w:val="20"/>
                <w:szCs w:val="20"/>
              </w:rPr>
              <w:t xml:space="preserve">    </w:t>
            </w:r>
            <w:r w:rsidRPr="00125C22">
              <w:rPr>
                <w:rFonts w:cs="Arial"/>
                <w:sz w:val="20"/>
                <w:szCs w:val="20"/>
              </w:rPr>
              <w:t>4,1127 ha</w:t>
            </w:r>
          </w:p>
        </w:tc>
      </w:tr>
      <w:tr w:rsidR="008A62C1" w:rsidRPr="00125C22" w14:paraId="51AF6089" w14:textId="77777777" w:rsidTr="008A62C1">
        <w:tc>
          <w:tcPr>
            <w:tcW w:w="4536" w:type="dxa"/>
            <w:tcBorders>
              <w:top w:val="single" w:sz="4" w:space="0" w:color="000000"/>
              <w:left w:val="single" w:sz="4" w:space="0" w:color="000000"/>
              <w:bottom w:val="single" w:sz="4" w:space="0" w:color="000000"/>
            </w:tcBorders>
            <w:shd w:val="clear" w:color="auto" w:fill="auto"/>
          </w:tcPr>
          <w:p w14:paraId="521A007D" w14:textId="77777777" w:rsidR="008A62C1" w:rsidRPr="00125C22" w:rsidRDefault="008A62C1" w:rsidP="007F4DAF">
            <w:pPr>
              <w:jc w:val="both"/>
              <w:rPr>
                <w:rFonts w:eastAsia="Arial" w:cs="Arial"/>
                <w:sz w:val="20"/>
                <w:szCs w:val="20"/>
              </w:rPr>
            </w:pPr>
            <w:r w:rsidRPr="00125C22">
              <w:rPr>
                <w:rFonts w:cs="Arial"/>
                <w:sz w:val="20"/>
                <w:szCs w:val="20"/>
              </w:rPr>
              <w:t>Tereny komunikacyjne</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4A91AD3A" w14:textId="77777777" w:rsidR="008A62C1" w:rsidRPr="00125C22" w:rsidRDefault="008A62C1" w:rsidP="007F4DAF">
            <w:pPr>
              <w:jc w:val="both"/>
              <w:rPr>
                <w:rFonts w:cs="Arial"/>
                <w:sz w:val="20"/>
                <w:szCs w:val="20"/>
              </w:rPr>
            </w:pPr>
            <w:r w:rsidRPr="00125C22">
              <w:rPr>
                <w:rFonts w:eastAsia="Arial" w:cs="Arial"/>
                <w:sz w:val="20"/>
                <w:szCs w:val="20"/>
              </w:rPr>
              <w:t xml:space="preserve">  </w:t>
            </w:r>
            <w:r w:rsidRPr="00125C22">
              <w:rPr>
                <w:rFonts w:cs="Arial"/>
                <w:sz w:val="20"/>
                <w:szCs w:val="20"/>
              </w:rPr>
              <w:t>41,6648 ha</w:t>
            </w:r>
          </w:p>
        </w:tc>
      </w:tr>
      <w:tr w:rsidR="008A62C1" w:rsidRPr="00125C22" w14:paraId="25491E07" w14:textId="77777777" w:rsidTr="008A62C1">
        <w:tc>
          <w:tcPr>
            <w:tcW w:w="4536" w:type="dxa"/>
            <w:tcBorders>
              <w:top w:val="single" w:sz="4" w:space="0" w:color="000000"/>
              <w:left w:val="single" w:sz="4" w:space="0" w:color="000000"/>
              <w:bottom w:val="single" w:sz="4" w:space="0" w:color="000000"/>
            </w:tcBorders>
            <w:shd w:val="clear" w:color="auto" w:fill="auto"/>
          </w:tcPr>
          <w:p w14:paraId="50175923" w14:textId="77777777" w:rsidR="008A62C1" w:rsidRPr="00125C22" w:rsidRDefault="008A62C1" w:rsidP="007F4DAF">
            <w:pPr>
              <w:jc w:val="both"/>
              <w:rPr>
                <w:rFonts w:eastAsia="Arial" w:cs="Arial"/>
                <w:sz w:val="20"/>
                <w:szCs w:val="20"/>
              </w:rPr>
            </w:pPr>
            <w:r w:rsidRPr="00125C22">
              <w:rPr>
                <w:rFonts w:cs="Arial"/>
                <w:sz w:val="20"/>
                <w:szCs w:val="20"/>
              </w:rPr>
              <w:t>Tereny różne</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2AC366BD" w14:textId="77777777" w:rsidR="008A62C1" w:rsidRPr="00125C22" w:rsidRDefault="008A62C1" w:rsidP="007F4DAF">
            <w:pPr>
              <w:jc w:val="both"/>
              <w:rPr>
                <w:rFonts w:cs="Arial"/>
                <w:sz w:val="20"/>
                <w:szCs w:val="20"/>
              </w:rPr>
            </w:pPr>
            <w:r w:rsidRPr="00125C22">
              <w:rPr>
                <w:rFonts w:eastAsia="Arial" w:cs="Arial"/>
                <w:sz w:val="20"/>
                <w:szCs w:val="20"/>
              </w:rPr>
              <w:t xml:space="preserve">    </w:t>
            </w:r>
            <w:r w:rsidRPr="00125C22">
              <w:rPr>
                <w:rFonts w:cs="Arial"/>
                <w:sz w:val="20"/>
                <w:szCs w:val="20"/>
              </w:rPr>
              <w:t>0,1151 ha</w:t>
            </w:r>
          </w:p>
        </w:tc>
      </w:tr>
      <w:tr w:rsidR="008A62C1" w:rsidRPr="00125C22" w14:paraId="1888530E" w14:textId="77777777" w:rsidTr="008A62C1">
        <w:tc>
          <w:tcPr>
            <w:tcW w:w="4536" w:type="dxa"/>
            <w:tcBorders>
              <w:top w:val="single" w:sz="4" w:space="0" w:color="000000"/>
              <w:left w:val="single" w:sz="4" w:space="0" w:color="000000"/>
              <w:bottom w:val="single" w:sz="4" w:space="0" w:color="000000"/>
            </w:tcBorders>
            <w:shd w:val="clear" w:color="auto" w:fill="auto"/>
          </w:tcPr>
          <w:p w14:paraId="0111C352" w14:textId="77777777" w:rsidR="008A62C1" w:rsidRPr="00125C22" w:rsidRDefault="008A62C1" w:rsidP="007F4DAF">
            <w:pPr>
              <w:jc w:val="both"/>
              <w:rPr>
                <w:rFonts w:eastAsia="Arial" w:cs="Arial"/>
                <w:sz w:val="20"/>
                <w:szCs w:val="20"/>
              </w:rPr>
            </w:pPr>
            <w:r w:rsidRPr="00125C22">
              <w:rPr>
                <w:rFonts w:cs="Arial"/>
                <w:sz w:val="20"/>
                <w:szCs w:val="20"/>
              </w:rPr>
              <w:t>Nieużytki</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217ECCED" w14:textId="77777777" w:rsidR="008A62C1" w:rsidRPr="00125C22" w:rsidRDefault="008A62C1" w:rsidP="007F4DAF">
            <w:pPr>
              <w:jc w:val="both"/>
              <w:rPr>
                <w:rFonts w:cs="Arial"/>
                <w:sz w:val="20"/>
                <w:szCs w:val="20"/>
              </w:rPr>
            </w:pPr>
            <w:r w:rsidRPr="00125C22">
              <w:rPr>
                <w:rFonts w:eastAsia="Arial" w:cs="Arial"/>
                <w:sz w:val="20"/>
                <w:szCs w:val="20"/>
              </w:rPr>
              <w:t xml:space="preserve">    </w:t>
            </w:r>
            <w:r w:rsidRPr="00125C22">
              <w:rPr>
                <w:rFonts w:cs="Arial"/>
                <w:sz w:val="20"/>
                <w:szCs w:val="20"/>
              </w:rPr>
              <w:t>0,2305 ha</w:t>
            </w:r>
          </w:p>
        </w:tc>
      </w:tr>
      <w:tr w:rsidR="008A62C1" w:rsidRPr="00125C22" w14:paraId="206D023C" w14:textId="77777777" w:rsidTr="008A62C1">
        <w:tc>
          <w:tcPr>
            <w:tcW w:w="4536" w:type="dxa"/>
            <w:tcBorders>
              <w:top w:val="single" w:sz="4" w:space="0" w:color="000000"/>
              <w:left w:val="single" w:sz="4" w:space="0" w:color="000000"/>
              <w:bottom w:val="single" w:sz="4" w:space="0" w:color="000000"/>
            </w:tcBorders>
            <w:shd w:val="clear" w:color="auto" w:fill="auto"/>
          </w:tcPr>
          <w:p w14:paraId="40E6EC7B" w14:textId="77777777" w:rsidR="008A62C1" w:rsidRPr="00125C22" w:rsidRDefault="008A62C1" w:rsidP="007F4DAF">
            <w:pPr>
              <w:jc w:val="both"/>
              <w:rPr>
                <w:rFonts w:eastAsia="Arial" w:cs="Arial"/>
                <w:sz w:val="20"/>
                <w:szCs w:val="20"/>
              </w:rPr>
            </w:pPr>
            <w:r w:rsidRPr="00125C22">
              <w:rPr>
                <w:rFonts w:cs="Arial"/>
                <w:sz w:val="20"/>
                <w:szCs w:val="20"/>
              </w:rPr>
              <w:t>Wody</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760B0934" w14:textId="77777777" w:rsidR="008A62C1" w:rsidRPr="00125C22" w:rsidRDefault="008A62C1" w:rsidP="007F4DAF">
            <w:pPr>
              <w:jc w:val="both"/>
              <w:rPr>
                <w:rFonts w:eastAsia="Arial" w:cs="Arial"/>
                <w:b/>
                <w:sz w:val="20"/>
                <w:szCs w:val="20"/>
              </w:rPr>
            </w:pPr>
            <w:r w:rsidRPr="00125C22">
              <w:rPr>
                <w:rFonts w:eastAsia="Arial" w:cs="Arial"/>
                <w:sz w:val="20"/>
                <w:szCs w:val="20"/>
              </w:rPr>
              <w:t xml:space="preserve">    </w:t>
            </w:r>
            <w:r w:rsidRPr="00125C22">
              <w:rPr>
                <w:rFonts w:cs="Arial"/>
                <w:sz w:val="20"/>
                <w:szCs w:val="20"/>
              </w:rPr>
              <w:t>2,4648 ha</w:t>
            </w:r>
          </w:p>
        </w:tc>
      </w:tr>
      <w:tr w:rsidR="008A62C1" w:rsidRPr="00125C22" w14:paraId="0B102A58" w14:textId="77777777" w:rsidTr="008A62C1">
        <w:tc>
          <w:tcPr>
            <w:tcW w:w="4536" w:type="dxa"/>
            <w:tcBorders>
              <w:top w:val="single" w:sz="4" w:space="0" w:color="000000"/>
              <w:left w:val="single" w:sz="4" w:space="0" w:color="000000"/>
              <w:bottom w:val="single" w:sz="4" w:space="0" w:color="000000"/>
            </w:tcBorders>
            <w:shd w:val="clear" w:color="auto" w:fill="auto"/>
          </w:tcPr>
          <w:p w14:paraId="10FB7278" w14:textId="77777777" w:rsidR="008A62C1" w:rsidRPr="00125C22" w:rsidRDefault="008A62C1" w:rsidP="007F4DAF">
            <w:pPr>
              <w:jc w:val="right"/>
              <w:rPr>
                <w:rFonts w:cs="Arial"/>
                <w:b/>
                <w:sz w:val="20"/>
                <w:szCs w:val="20"/>
              </w:rPr>
            </w:pPr>
            <w:r w:rsidRPr="00125C22">
              <w:rPr>
                <w:rFonts w:eastAsia="Arial" w:cs="Arial"/>
                <w:b/>
                <w:sz w:val="20"/>
                <w:szCs w:val="20"/>
              </w:rPr>
              <w:t xml:space="preserve">                                       </w:t>
            </w:r>
            <w:r w:rsidRPr="00125C22">
              <w:rPr>
                <w:rFonts w:cs="Arial"/>
                <w:b/>
                <w:sz w:val="20"/>
                <w:szCs w:val="20"/>
              </w:rPr>
              <w:t>Ogółem:</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196321B0" w14:textId="77777777" w:rsidR="008A62C1" w:rsidRPr="00125C22" w:rsidRDefault="008A62C1" w:rsidP="007F4DAF">
            <w:pPr>
              <w:jc w:val="both"/>
              <w:rPr>
                <w:sz w:val="20"/>
                <w:szCs w:val="20"/>
              </w:rPr>
            </w:pPr>
            <w:r w:rsidRPr="00125C22">
              <w:rPr>
                <w:rFonts w:cs="Arial"/>
                <w:b/>
                <w:sz w:val="20"/>
                <w:szCs w:val="20"/>
              </w:rPr>
              <w:t>192,3032 ha</w:t>
            </w:r>
          </w:p>
        </w:tc>
      </w:tr>
    </w:tbl>
    <w:p w14:paraId="0ED2C3D5" w14:textId="0E55DB32" w:rsidR="008A62C1" w:rsidRPr="00125C22" w:rsidRDefault="002A4E3C" w:rsidP="008A62C1">
      <w:pPr>
        <w:spacing w:line="320" w:lineRule="atLeast"/>
        <w:jc w:val="both"/>
        <w:rPr>
          <w:rFonts w:cs="Arial"/>
        </w:rPr>
      </w:pPr>
      <w:r w:rsidRPr="00125C22">
        <w:rPr>
          <w:rFonts w:cs="Arial"/>
        </w:rPr>
        <w:t>P</w:t>
      </w:r>
      <w:r w:rsidR="008A62C1" w:rsidRPr="00125C22">
        <w:rPr>
          <w:rFonts w:cs="Arial"/>
        </w:rPr>
        <w:t>owierzchnia gruntów gminnych oddanych w użytkowanie wieczyste według stanu na dzień 31.12.2018r. wyniosła: 33,00 ha.</w:t>
      </w:r>
    </w:p>
    <w:p w14:paraId="26D8780B" w14:textId="77777777" w:rsidR="008A62C1" w:rsidRPr="00125C22" w:rsidRDefault="008A62C1" w:rsidP="002A4E3C">
      <w:pPr>
        <w:pStyle w:val="Tekstpodstawowy"/>
        <w:spacing w:line="320" w:lineRule="atLeast"/>
        <w:jc w:val="both"/>
        <w:rPr>
          <w:rFonts w:asciiTheme="minorHAnsi" w:hAnsiTheme="minorHAnsi"/>
          <w:sz w:val="22"/>
          <w:szCs w:val="22"/>
        </w:rPr>
      </w:pPr>
      <w:r w:rsidRPr="00125C22">
        <w:rPr>
          <w:rFonts w:asciiTheme="minorHAnsi" w:hAnsiTheme="minorHAnsi"/>
          <w:sz w:val="22"/>
          <w:szCs w:val="22"/>
        </w:rPr>
        <w:t>Sposób rozdysponowania mienia komunalnego na dzień 31.12.201</w:t>
      </w:r>
      <w:r w:rsidRPr="00125C22">
        <w:rPr>
          <w:rFonts w:asciiTheme="minorHAnsi" w:hAnsiTheme="minorHAnsi"/>
          <w:sz w:val="22"/>
          <w:szCs w:val="22"/>
          <w:lang w:val="pl-PL"/>
        </w:rPr>
        <w:t>8</w:t>
      </w:r>
      <w:r w:rsidRPr="00125C22">
        <w:rPr>
          <w:rFonts w:asciiTheme="minorHAnsi" w:hAnsiTheme="minorHAnsi"/>
          <w:sz w:val="22"/>
          <w:szCs w:val="22"/>
        </w:rPr>
        <w:t>r. przedstawia się następująco:</w:t>
      </w:r>
    </w:p>
    <w:p w14:paraId="5981F37E" w14:textId="77777777" w:rsidR="008A62C1" w:rsidRPr="00125C22" w:rsidRDefault="008A62C1" w:rsidP="008A62C1">
      <w:pPr>
        <w:numPr>
          <w:ilvl w:val="0"/>
          <w:numId w:val="26"/>
        </w:numPr>
        <w:suppressAutoHyphens/>
        <w:spacing w:after="0" w:line="240" w:lineRule="auto"/>
        <w:jc w:val="both"/>
        <w:rPr>
          <w:rFonts w:cs="Arial"/>
        </w:rPr>
      </w:pPr>
      <w:r w:rsidRPr="00125C22">
        <w:rPr>
          <w:rFonts w:cs="Arial"/>
        </w:rPr>
        <w:t>bezpośredni zarząd Gminy -  138,80 ha,</w:t>
      </w:r>
    </w:p>
    <w:p w14:paraId="69671D23" w14:textId="77777777" w:rsidR="008A62C1" w:rsidRPr="00125C22" w:rsidRDefault="008A62C1" w:rsidP="008A62C1">
      <w:pPr>
        <w:numPr>
          <w:ilvl w:val="0"/>
          <w:numId w:val="26"/>
        </w:numPr>
        <w:suppressAutoHyphens/>
        <w:spacing w:after="0" w:line="240" w:lineRule="auto"/>
        <w:jc w:val="both"/>
        <w:rPr>
          <w:rFonts w:cs="Arial"/>
        </w:rPr>
      </w:pPr>
      <w:r w:rsidRPr="00125C22">
        <w:rPr>
          <w:rFonts w:cs="Arial"/>
        </w:rPr>
        <w:t>umowy najmu, dzierżawy, użyczenia ,użytkowanie – 18,10 ha,</w:t>
      </w:r>
    </w:p>
    <w:p w14:paraId="33D5A4ED" w14:textId="77777777" w:rsidR="008A62C1" w:rsidRPr="00125C22" w:rsidRDefault="008A62C1" w:rsidP="008A62C1">
      <w:pPr>
        <w:numPr>
          <w:ilvl w:val="0"/>
          <w:numId w:val="26"/>
        </w:numPr>
        <w:suppressAutoHyphens/>
        <w:spacing w:after="0" w:line="240" w:lineRule="auto"/>
        <w:jc w:val="both"/>
        <w:rPr>
          <w:rFonts w:cs="Arial"/>
        </w:rPr>
      </w:pPr>
      <w:r w:rsidRPr="00125C22">
        <w:rPr>
          <w:rFonts w:cs="Arial"/>
        </w:rPr>
        <w:t>będące w użytkowaniu wieczystym: 33,00 ha,</w:t>
      </w:r>
    </w:p>
    <w:p w14:paraId="2624F071" w14:textId="77777777" w:rsidR="008A62C1" w:rsidRPr="00125C22" w:rsidRDefault="008A62C1" w:rsidP="008A62C1">
      <w:pPr>
        <w:numPr>
          <w:ilvl w:val="0"/>
          <w:numId w:val="26"/>
        </w:numPr>
        <w:suppressAutoHyphens/>
        <w:spacing w:after="0" w:line="240" w:lineRule="auto"/>
        <w:jc w:val="both"/>
      </w:pPr>
      <w:r w:rsidRPr="00125C22">
        <w:rPr>
          <w:rFonts w:cs="Arial"/>
        </w:rPr>
        <w:t>oddane w trwały zarząd: 2,40 ha.</w:t>
      </w:r>
    </w:p>
    <w:p w14:paraId="7C5FE826" w14:textId="77777777" w:rsidR="002A4E3C" w:rsidRPr="00D91242" w:rsidRDefault="002A4E3C" w:rsidP="008A62C1">
      <w:pPr>
        <w:pStyle w:val="Tekstpodstawowy"/>
        <w:spacing w:line="320" w:lineRule="atLeast"/>
        <w:jc w:val="both"/>
        <w:rPr>
          <w:rFonts w:asciiTheme="minorHAnsi" w:hAnsiTheme="minorHAnsi"/>
          <w:b/>
          <w:sz w:val="16"/>
          <w:szCs w:val="16"/>
        </w:rPr>
      </w:pPr>
    </w:p>
    <w:p w14:paraId="0957A0A0" w14:textId="0EC6D181" w:rsidR="008A62C1" w:rsidRPr="00F81626" w:rsidRDefault="008A62C1" w:rsidP="008A62C1">
      <w:pPr>
        <w:pStyle w:val="Tekstpodstawowy"/>
        <w:spacing w:line="320" w:lineRule="atLeast"/>
        <w:jc w:val="both"/>
        <w:rPr>
          <w:rFonts w:asciiTheme="minorHAnsi" w:hAnsiTheme="minorHAnsi"/>
          <w:sz w:val="22"/>
          <w:szCs w:val="22"/>
          <w:u w:val="single"/>
        </w:rPr>
      </w:pPr>
      <w:r w:rsidRPr="00F81626">
        <w:rPr>
          <w:rFonts w:asciiTheme="minorHAnsi" w:hAnsiTheme="minorHAnsi"/>
          <w:sz w:val="22"/>
          <w:szCs w:val="22"/>
          <w:u w:val="single"/>
        </w:rPr>
        <w:t>Ogólne wielkości dotyczące rzeczowego majątku trwałego</w:t>
      </w:r>
    </w:p>
    <w:p w14:paraId="4F1469FF" w14:textId="67A4FE8D" w:rsidR="008A62C1" w:rsidRPr="00125C22" w:rsidRDefault="008A62C1" w:rsidP="002A4E3C">
      <w:pPr>
        <w:pStyle w:val="Tekstpodstawowy"/>
        <w:spacing w:line="320" w:lineRule="atLeast"/>
        <w:jc w:val="both"/>
        <w:rPr>
          <w:rFonts w:asciiTheme="minorHAnsi" w:hAnsiTheme="minorHAnsi"/>
          <w:sz w:val="22"/>
          <w:szCs w:val="22"/>
        </w:rPr>
      </w:pPr>
      <w:r w:rsidRPr="00125C22">
        <w:rPr>
          <w:rFonts w:asciiTheme="minorHAnsi" w:hAnsiTheme="minorHAnsi"/>
          <w:sz w:val="22"/>
          <w:szCs w:val="22"/>
        </w:rPr>
        <w:t>Na dzień 31 grudnia 201</w:t>
      </w:r>
      <w:r w:rsidRPr="00125C22">
        <w:rPr>
          <w:rFonts w:asciiTheme="minorHAnsi" w:hAnsiTheme="minorHAnsi"/>
          <w:sz w:val="22"/>
          <w:szCs w:val="22"/>
          <w:lang w:val="pl-PL"/>
        </w:rPr>
        <w:t>8</w:t>
      </w:r>
      <w:r w:rsidRPr="00125C22">
        <w:rPr>
          <w:rFonts w:asciiTheme="minorHAnsi" w:hAnsiTheme="minorHAnsi"/>
          <w:sz w:val="22"/>
          <w:szCs w:val="22"/>
        </w:rPr>
        <w:t xml:space="preserve">r. mienie komunalne gminy Jedlina-Zdrój, będące w dyspozycji i użytkowaniu jednostek organizacyjnych, uwzględniając jego wartość, ujmowaną w prowadzonej ewidencji księgowej </w:t>
      </w:r>
      <w:r w:rsidRPr="00125C22">
        <w:rPr>
          <w:rFonts w:asciiTheme="minorHAnsi" w:hAnsiTheme="minorHAnsi"/>
          <w:sz w:val="22"/>
          <w:szCs w:val="22"/>
          <w:lang w:val="pl-PL"/>
        </w:rPr>
        <w:t>p</w:t>
      </w:r>
      <w:r w:rsidRPr="00125C22">
        <w:rPr>
          <w:rFonts w:asciiTheme="minorHAnsi" w:hAnsiTheme="minorHAnsi"/>
          <w:sz w:val="22"/>
          <w:szCs w:val="22"/>
        </w:rPr>
        <w:t xml:space="preserve">o uwzględnieniu zużycia w postaci umorzenia, wartość netto tego mienia obejmowała kwotę łączną </w:t>
      </w:r>
      <w:r w:rsidRPr="00125C22">
        <w:rPr>
          <w:rFonts w:asciiTheme="minorHAnsi" w:hAnsiTheme="minorHAnsi"/>
          <w:bCs/>
          <w:sz w:val="22"/>
          <w:szCs w:val="22"/>
          <w:lang w:val="pl-PL"/>
        </w:rPr>
        <w:t xml:space="preserve">41.780.533,41 </w:t>
      </w:r>
      <w:r w:rsidRPr="00125C22">
        <w:rPr>
          <w:rFonts w:asciiTheme="minorHAnsi" w:hAnsiTheme="minorHAnsi"/>
          <w:sz w:val="22"/>
          <w:szCs w:val="22"/>
        </w:rPr>
        <w:t xml:space="preserve">zł. </w:t>
      </w:r>
    </w:p>
    <w:p w14:paraId="5D334669" w14:textId="77777777" w:rsidR="008A62C1" w:rsidRPr="00125C22" w:rsidRDefault="008A62C1" w:rsidP="008A62C1">
      <w:pPr>
        <w:pStyle w:val="Tekstpodstawowy"/>
        <w:spacing w:line="320" w:lineRule="atLeast"/>
        <w:jc w:val="both"/>
        <w:rPr>
          <w:rFonts w:asciiTheme="minorHAnsi" w:hAnsiTheme="minorHAnsi"/>
          <w:sz w:val="22"/>
          <w:szCs w:val="22"/>
        </w:rPr>
      </w:pPr>
      <w:r w:rsidRPr="00125C22">
        <w:rPr>
          <w:rFonts w:asciiTheme="minorHAnsi" w:hAnsiTheme="minorHAnsi"/>
          <w:sz w:val="22"/>
          <w:szCs w:val="22"/>
        </w:rPr>
        <w:t xml:space="preserve">Wielkość środków trwałych w poszczególnych grupach rodzajowych wg stanu </w:t>
      </w:r>
      <w:r w:rsidRPr="00125C22">
        <w:rPr>
          <w:rFonts w:asciiTheme="minorHAnsi" w:hAnsiTheme="minorHAnsi"/>
          <w:bCs/>
          <w:sz w:val="22"/>
          <w:szCs w:val="22"/>
        </w:rPr>
        <w:t>netto</w:t>
      </w:r>
      <w:r w:rsidRPr="00125C22">
        <w:rPr>
          <w:rFonts w:asciiTheme="minorHAnsi" w:hAnsiTheme="minorHAnsi"/>
          <w:sz w:val="22"/>
          <w:szCs w:val="22"/>
        </w:rPr>
        <w:t xml:space="preserve"> na dzień 31 grudnia 201</w:t>
      </w:r>
      <w:r w:rsidRPr="00125C22">
        <w:rPr>
          <w:rFonts w:asciiTheme="minorHAnsi" w:hAnsiTheme="minorHAnsi"/>
          <w:sz w:val="22"/>
          <w:szCs w:val="22"/>
          <w:lang w:val="pl-PL"/>
        </w:rPr>
        <w:t>8</w:t>
      </w:r>
      <w:r w:rsidRPr="00125C22">
        <w:rPr>
          <w:rFonts w:asciiTheme="minorHAnsi" w:hAnsiTheme="minorHAnsi"/>
          <w:sz w:val="22"/>
          <w:szCs w:val="22"/>
        </w:rPr>
        <w:t>r. przedstawia poniższe zestawienie:</w:t>
      </w:r>
    </w:p>
    <w:p w14:paraId="132114C5" w14:textId="3936BBD0" w:rsidR="008A62C1" w:rsidRPr="00F81626" w:rsidRDefault="008A62C1" w:rsidP="008A62C1">
      <w:pPr>
        <w:pStyle w:val="Tekstpodstawowy"/>
        <w:spacing w:line="320" w:lineRule="atLeast"/>
        <w:jc w:val="both"/>
        <w:rPr>
          <w:rFonts w:asciiTheme="minorHAnsi" w:eastAsia="Arial" w:hAnsiTheme="minorHAnsi"/>
          <w:i/>
          <w:lang w:val="pl-PL"/>
        </w:rPr>
      </w:pPr>
      <w:r w:rsidRPr="00125C22">
        <w:rPr>
          <w:rFonts w:asciiTheme="minorHAnsi" w:eastAsia="Arial" w:hAnsiTheme="minorHAnsi"/>
          <w:i/>
          <w:lang w:val="pl-PL"/>
        </w:rPr>
        <w:t xml:space="preserve"> </w:t>
      </w:r>
      <w:r w:rsidR="00125C22" w:rsidRPr="00125C22">
        <w:rPr>
          <w:rFonts w:asciiTheme="minorHAnsi" w:eastAsia="Arial" w:hAnsiTheme="minorHAnsi"/>
          <w:lang w:val="pl-PL"/>
        </w:rPr>
        <w:t>Tab. 3</w:t>
      </w:r>
      <w:r w:rsidRPr="00125C22">
        <w:rPr>
          <w:rFonts w:asciiTheme="minorHAnsi" w:eastAsia="Arial" w:hAnsiTheme="minorHAnsi"/>
          <w:lang w:val="pl-PL"/>
        </w:rPr>
        <w:t xml:space="preserve">    </w:t>
      </w:r>
      <w:r w:rsidR="00125C22">
        <w:rPr>
          <w:rFonts w:asciiTheme="minorHAnsi" w:eastAsia="Arial" w:hAnsiTheme="minorHAnsi"/>
          <w:lang w:val="pl-PL"/>
        </w:rPr>
        <w:t xml:space="preserve">Wartość środków trwałych </w:t>
      </w:r>
    </w:p>
    <w:tbl>
      <w:tblPr>
        <w:tblW w:w="8228" w:type="dxa"/>
        <w:tblInd w:w="-14" w:type="dxa"/>
        <w:tblLayout w:type="fixed"/>
        <w:tblCellMar>
          <w:left w:w="70" w:type="dxa"/>
          <w:right w:w="70" w:type="dxa"/>
        </w:tblCellMar>
        <w:tblLook w:val="0000" w:firstRow="0" w:lastRow="0" w:firstColumn="0" w:lastColumn="0" w:noHBand="0" w:noVBand="0"/>
      </w:tblPr>
      <w:tblGrid>
        <w:gridCol w:w="637"/>
        <w:gridCol w:w="3275"/>
        <w:gridCol w:w="4316"/>
      </w:tblGrid>
      <w:tr w:rsidR="008A62C1" w14:paraId="712245F5" w14:textId="77777777" w:rsidTr="002A4E3C">
        <w:trPr>
          <w:trHeight w:val="400"/>
        </w:trPr>
        <w:tc>
          <w:tcPr>
            <w:tcW w:w="637" w:type="dxa"/>
            <w:tcBorders>
              <w:top w:val="single" w:sz="6" w:space="0" w:color="000000"/>
              <w:left w:val="single" w:sz="6" w:space="0" w:color="000000"/>
              <w:bottom w:val="single" w:sz="6" w:space="0" w:color="000000"/>
            </w:tcBorders>
            <w:shd w:val="clear" w:color="auto" w:fill="auto"/>
            <w:vAlign w:val="center"/>
          </w:tcPr>
          <w:p w14:paraId="77268F3F" w14:textId="77777777" w:rsidR="008A62C1" w:rsidRDefault="008A62C1" w:rsidP="007F4DAF">
            <w:pPr>
              <w:pStyle w:val="Tekstpodstawowy"/>
              <w:spacing w:line="320" w:lineRule="atLeast"/>
              <w:jc w:val="center"/>
              <w:rPr>
                <w:b/>
                <w:sz w:val="18"/>
                <w:szCs w:val="18"/>
                <w:lang w:val="pl-PL"/>
              </w:rPr>
            </w:pPr>
            <w:r>
              <w:rPr>
                <w:b/>
                <w:sz w:val="18"/>
                <w:szCs w:val="18"/>
                <w:lang w:val="pl-PL"/>
              </w:rPr>
              <w:t>Lp.</w:t>
            </w:r>
          </w:p>
        </w:tc>
        <w:tc>
          <w:tcPr>
            <w:tcW w:w="3275" w:type="dxa"/>
            <w:tcBorders>
              <w:top w:val="single" w:sz="6" w:space="0" w:color="000000"/>
              <w:left w:val="single" w:sz="6" w:space="0" w:color="000000"/>
              <w:bottom w:val="single" w:sz="6" w:space="0" w:color="000000"/>
            </w:tcBorders>
            <w:shd w:val="clear" w:color="auto" w:fill="auto"/>
            <w:vAlign w:val="center"/>
          </w:tcPr>
          <w:p w14:paraId="1D52613F" w14:textId="77777777" w:rsidR="008A62C1" w:rsidRDefault="008A62C1" w:rsidP="007F4DAF">
            <w:pPr>
              <w:pStyle w:val="Tekstpodstawowy"/>
              <w:spacing w:line="320" w:lineRule="atLeast"/>
              <w:jc w:val="center"/>
              <w:rPr>
                <w:b/>
                <w:sz w:val="18"/>
                <w:szCs w:val="18"/>
                <w:lang w:val="pl-PL"/>
              </w:rPr>
            </w:pPr>
            <w:r>
              <w:rPr>
                <w:b/>
                <w:sz w:val="18"/>
                <w:szCs w:val="18"/>
                <w:lang w:val="pl-PL"/>
              </w:rPr>
              <w:t>Wyszczególnienie</w:t>
            </w:r>
          </w:p>
        </w:tc>
        <w:tc>
          <w:tcPr>
            <w:tcW w:w="4316" w:type="dxa"/>
            <w:tcBorders>
              <w:top w:val="single" w:sz="6" w:space="0" w:color="000000"/>
              <w:left w:val="single" w:sz="6" w:space="0" w:color="000000"/>
              <w:bottom w:val="single" w:sz="6" w:space="0" w:color="000000"/>
              <w:right w:val="single" w:sz="4" w:space="0" w:color="auto"/>
            </w:tcBorders>
            <w:shd w:val="clear" w:color="auto" w:fill="auto"/>
          </w:tcPr>
          <w:p w14:paraId="7C695D03" w14:textId="39E57EF9" w:rsidR="008A62C1" w:rsidRPr="00010AA5" w:rsidRDefault="00125C22" w:rsidP="007F4DAF">
            <w:pPr>
              <w:pStyle w:val="Tekstpodstawowy"/>
              <w:spacing w:line="320" w:lineRule="atLeast"/>
              <w:jc w:val="center"/>
              <w:rPr>
                <w:b/>
                <w:color w:val="FF0000"/>
                <w:sz w:val="18"/>
                <w:szCs w:val="18"/>
                <w:lang w:val="pl-PL"/>
              </w:rPr>
            </w:pPr>
            <w:r>
              <w:rPr>
                <w:b/>
                <w:sz w:val="18"/>
                <w:szCs w:val="18"/>
                <w:lang w:val="pl-PL"/>
              </w:rPr>
              <w:t>Wartość w zł</w:t>
            </w:r>
          </w:p>
        </w:tc>
      </w:tr>
      <w:tr w:rsidR="008A62C1" w14:paraId="3FBCA592" w14:textId="77777777" w:rsidTr="002A4E3C">
        <w:trPr>
          <w:trHeight w:val="404"/>
        </w:trPr>
        <w:tc>
          <w:tcPr>
            <w:tcW w:w="637" w:type="dxa"/>
            <w:tcBorders>
              <w:top w:val="single" w:sz="6" w:space="0" w:color="000000"/>
              <w:left w:val="single" w:sz="6" w:space="0" w:color="000000"/>
              <w:bottom w:val="single" w:sz="6" w:space="0" w:color="000000"/>
            </w:tcBorders>
            <w:shd w:val="clear" w:color="auto" w:fill="auto"/>
            <w:vAlign w:val="center"/>
          </w:tcPr>
          <w:p w14:paraId="4AE2AA3C" w14:textId="77777777" w:rsidR="008A62C1" w:rsidRPr="00125C22" w:rsidRDefault="008A62C1" w:rsidP="007F4DAF">
            <w:pPr>
              <w:pStyle w:val="Tekstpodstawowy"/>
              <w:spacing w:line="240" w:lineRule="auto"/>
              <w:jc w:val="center"/>
              <w:rPr>
                <w:rFonts w:asciiTheme="minorHAnsi" w:hAnsiTheme="minorHAnsi"/>
                <w:sz w:val="22"/>
                <w:szCs w:val="22"/>
                <w:lang w:val="pl-PL"/>
              </w:rPr>
            </w:pPr>
            <w:r w:rsidRPr="00125C22">
              <w:rPr>
                <w:rFonts w:asciiTheme="minorHAnsi" w:hAnsiTheme="minorHAnsi"/>
                <w:sz w:val="22"/>
                <w:szCs w:val="22"/>
                <w:lang w:val="pl-PL"/>
              </w:rPr>
              <w:t>1</w:t>
            </w:r>
          </w:p>
        </w:tc>
        <w:tc>
          <w:tcPr>
            <w:tcW w:w="3275" w:type="dxa"/>
            <w:tcBorders>
              <w:top w:val="single" w:sz="6" w:space="0" w:color="000000"/>
              <w:left w:val="single" w:sz="6" w:space="0" w:color="000000"/>
              <w:bottom w:val="single" w:sz="6" w:space="0" w:color="000000"/>
            </w:tcBorders>
            <w:shd w:val="clear" w:color="auto" w:fill="auto"/>
            <w:vAlign w:val="center"/>
          </w:tcPr>
          <w:p w14:paraId="74A99EBA" w14:textId="77777777" w:rsidR="008A62C1" w:rsidRPr="00125C22" w:rsidRDefault="008A62C1" w:rsidP="007F4DAF">
            <w:pPr>
              <w:pStyle w:val="Tekstpodstawowy"/>
              <w:spacing w:line="240" w:lineRule="auto"/>
              <w:rPr>
                <w:rFonts w:asciiTheme="minorHAnsi" w:hAnsiTheme="minorHAnsi"/>
                <w:sz w:val="22"/>
                <w:szCs w:val="22"/>
                <w:lang w:val="pl-PL"/>
              </w:rPr>
            </w:pPr>
            <w:r w:rsidRPr="00125C22">
              <w:rPr>
                <w:rFonts w:asciiTheme="minorHAnsi" w:hAnsiTheme="minorHAnsi"/>
                <w:sz w:val="22"/>
                <w:szCs w:val="22"/>
                <w:lang w:val="pl-PL"/>
              </w:rPr>
              <w:t>Grunty</w:t>
            </w:r>
          </w:p>
        </w:tc>
        <w:tc>
          <w:tcPr>
            <w:tcW w:w="4316" w:type="dxa"/>
            <w:tcBorders>
              <w:top w:val="single" w:sz="6" w:space="0" w:color="000000"/>
              <w:left w:val="single" w:sz="6" w:space="0" w:color="000000"/>
              <w:bottom w:val="single" w:sz="6" w:space="0" w:color="000000"/>
              <w:right w:val="single" w:sz="4" w:space="0" w:color="auto"/>
            </w:tcBorders>
            <w:shd w:val="clear" w:color="auto" w:fill="auto"/>
          </w:tcPr>
          <w:p w14:paraId="2A3B4B18" w14:textId="77777777" w:rsidR="008A62C1" w:rsidRPr="00125C22" w:rsidRDefault="008A62C1" w:rsidP="007F4DAF">
            <w:pPr>
              <w:pStyle w:val="Tekstpodstawowy"/>
              <w:spacing w:line="240" w:lineRule="auto"/>
              <w:jc w:val="center"/>
              <w:rPr>
                <w:rFonts w:asciiTheme="minorHAnsi" w:hAnsiTheme="minorHAnsi"/>
                <w:sz w:val="22"/>
                <w:szCs w:val="22"/>
                <w:lang w:val="pl-PL"/>
              </w:rPr>
            </w:pPr>
            <w:r w:rsidRPr="00125C22">
              <w:rPr>
                <w:rFonts w:asciiTheme="minorHAnsi" w:hAnsiTheme="minorHAnsi"/>
                <w:sz w:val="22"/>
                <w:szCs w:val="22"/>
                <w:lang w:val="pl-PL"/>
              </w:rPr>
              <w:t>2.110.329,30</w:t>
            </w:r>
          </w:p>
        </w:tc>
      </w:tr>
      <w:tr w:rsidR="008A62C1" w14:paraId="51AB3267" w14:textId="77777777" w:rsidTr="002A4E3C">
        <w:trPr>
          <w:trHeight w:val="442"/>
        </w:trPr>
        <w:tc>
          <w:tcPr>
            <w:tcW w:w="637" w:type="dxa"/>
            <w:tcBorders>
              <w:top w:val="single" w:sz="6" w:space="0" w:color="000000"/>
              <w:left w:val="single" w:sz="6" w:space="0" w:color="000000"/>
              <w:bottom w:val="single" w:sz="6" w:space="0" w:color="000000"/>
            </w:tcBorders>
            <w:shd w:val="clear" w:color="auto" w:fill="auto"/>
            <w:vAlign w:val="center"/>
          </w:tcPr>
          <w:p w14:paraId="4328A150" w14:textId="77777777" w:rsidR="008A62C1" w:rsidRPr="00125C22" w:rsidRDefault="008A62C1" w:rsidP="007F4DAF">
            <w:pPr>
              <w:pStyle w:val="Tekstpodstawowy"/>
              <w:spacing w:line="240" w:lineRule="auto"/>
              <w:jc w:val="center"/>
              <w:rPr>
                <w:rFonts w:asciiTheme="minorHAnsi" w:hAnsiTheme="minorHAnsi"/>
                <w:sz w:val="22"/>
                <w:szCs w:val="22"/>
                <w:lang w:val="pl-PL"/>
              </w:rPr>
            </w:pPr>
            <w:r w:rsidRPr="00125C22">
              <w:rPr>
                <w:rFonts w:asciiTheme="minorHAnsi" w:hAnsiTheme="minorHAnsi"/>
                <w:sz w:val="22"/>
                <w:szCs w:val="22"/>
                <w:lang w:val="pl-PL"/>
              </w:rPr>
              <w:t>2</w:t>
            </w:r>
          </w:p>
        </w:tc>
        <w:tc>
          <w:tcPr>
            <w:tcW w:w="3275" w:type="dxa"/>
            <w:tcBorders>
              <w:top w:val="single" w:sz="6" w:space="0" w:color="000000"/>
              <w:left w:val="single" w:sz="6" w:space="0" w:color="000000"/>
              <w:bottom w:val="single" w:sz="6" w:space="0" w:color="000000"/>
            </w:tcBorders>
            <w:shd w:val="clear" w:color="auto" w:fill="auto"/>
            <w:vAlign w:val="center"/>
          </w:tcPr>
          <w:p w14:paraId="08C15AA6" w14:textId="77777777" w:rsidR="008A62C1" w:rsidRPr="00125C22" w:rsidRDefault="008A62C1" w:rsidP="007F4DAF">
            <w:pPr>
              <w:pStyle w:val="Tekstpodstawowy"/>
              <w:spacing w:line="240" w:lineRule="auto"/>
              <w:rPr>
                <w:rFonts w:asciiTheme="minorHAnsi" w:hAnsiTheme="minorHAnsi"/>
                <w:sz w:val="22"/>
                <w:szCs w:val="22"/>
                <w:lang w:val="pl-PL"/>
              </w:rPr>
            </w:pPr>
            <w:r w:rsidRPr="00125C22">
              <w:rPr>
                <w:rFonts w:asciiTheme="minorHAnsi" w:hAnsiTheme="minorHAnsi"/>
                <w:sz w:val="22"/>
                <w:szCs w:val="22"/>
                <w:lang w:val="pl-PL"/>
              </w:rPr>
              <w:t>Budynki i lokale</w:t>
            </w:r>
          </w:p>
        </w:tc>
        <w:tc>
          <w:tcPr>
            <w:tcW w:w="4316" w:type="dxa"/>
            <w:tcBorders>
              <w:top w:val="single" w:sz="6" w:space="0" w:color="000000"/>
              <w:left w:val="single" w:sz="6" w:space="0" w:color="000000"/>
              <w:bottom w:val="single" w:sz="6" w:space="0" w:color="000000"/>
              <w:right w:val="single" w:sz="4" w:space="0" w:color="auto"/>
            </w:tcBorders>
            <w:shd w:val="clear" w:color="auto" w:fill="auto"/>
          </w:tcPr>
          <w:p w14:paraId="7CBF4AF2" w14:textId="77777777" w:rsidR="008A62C1" w:rsidRPr="00125C22" w:rsidRDefault="008A62C1" w:rsidP="007F4DAF">
            <w:pPr>
              <w:pStyle w:val="Tekstpodstawowy"/>
              <w:spacing w:line="240" w:lineRule="auto"/>
              <w:jc w:val="center"/>
              <w:rPr>
                <w:rFonts w:asciiTheme="minorHAnsi" w:hAnsiTheme="minorHAnsi"/>
                <w:sz w:val="22"/>
                <w:szCs w:val="22"/>
                <w:lang w:val="pl-PL"/>
              </w:rPr>
            </w:pPr>
            <w:r w:rsidRPr="00125C22">
              <w:rPr>
                <w:rFonts w:asciiTheme="minorHAnsi" w:hAnsiTheme="minorHAnsi"/>
                <w:sz w:val="22"/>
                <w:szCs w:val="22"/>
                <w:lang w:val="pl-PL"/>
              </w:rPr>
              <w:t>3.511.376,09</w:t>
            </w:r>
          </w:p>
        </w:tc>
      </w:tr>
      <w:tr w:rsidR="008A62C1" w14:paraId="0E7AC7FD" w14:textId="77777777" w:rsidTr="002A4E3C">
        <w:tc>
          <w:tcPr>
            <w:tcW w:w="637" w:type="dxa"/>
            <w:tcBorders>
              <w:top w:val="single" w:sz="6" w:space="0" w:color="000000"/>
              <w:left w:val="single" w:sz="6" w:space="0" w:color="000000"/>
              <w:bottom w:val="single" w:sz="6" w:space="0" w:color="000000"/>
            </w:tcBorders>
            <w:shd w:val="clear" w:color="auto" w:fill="auto"/>
            <w:vAlign w:val="center"/>
          </w:tcPr>
          <w:p w14:paraId="2FB98970" w14:textId="77777777" w:rsidR="008A62C1" w:rsidRPr="00125C22" w:rsidRDefault="008A62C1" w:rsidP="007F4DAF">
            <w:pPr>
              <w:pStyle w:val="Tekstpodstawowy"/>
              <w:spacing w:line="240" w:lineRule="auto"/>
              <w:jc w:val="center"/>
              <w:rPr>
                <w:rFonts w:asciiTheme="minorHAnsi" w:hAnsiTheme="minorHAnsi"/>
                <w:sz w:val="22"/>
                <w:szCs w:val="22"/>
                <w:lang w:val="pl-PL"/>
              </w:rPr>
            </w:pPr>
            <w:r w:rsidRPr="00125C22">
              <w:rPr>
                <w:rFonts w:asciiTheme="minorHAnsi" w:hAnsiTheme="minorHAnsi"/>
                <w:sz w:val="22"/>
                <w:szCs w:val="22"/>
                <w:lang w:val="pl-PL"/>
              </w:rPr>
              <w:t>3</w:t>
            </w:r>
          </w:p>
        </w:tc>
        <w:tc>
          <w:tcPr>
            <w:tcW w:w="3275" w:type="dxa"/>
            <w:tcBorders>
              <w:top w:val="single" w:sz="6" w:space="0" w:color="000000"/>
              <w:left w:val="single" w:sz="6" w:space="0" w:color="000000"/>
              <w:bottom w:val="single" w:sz="6" w:space="0" w:color="000000"/>
            </w:tcBorders>
            <w:shd w:val="clear" w:color="auto" w:fill="auto"/>
            <w:vAlign w:val="center"/>
          </w:tcPr>
          <w:p w14:paraId="7BDA565D" w14:textId="77777777" w:rsidR="008A62C1" w:rsidRPr="00125C22" w:rsidRDefault="008A62C1" w:rsidP="007F4DAF">
            <w:pPr>
              <w:pStyle w:val="Tekstpodstawowy"/>
              <w:spacing w:line="240" w:lineRule="auto"/>
              <w:rPr>
                <w:rFonts w:asciiTheme="minorHAnsi" w:hAnsiTheme="minorHAnsi"/>
                <w:sz w:val="22"/>
                <w:szCs w:val="22"/>
                <w:lang w:val="pl-PL"/>
              </w:rPr>
            </w:pPr>
            <w:r w:rsidRPr="00125C22">
              <w:rPr>
                <w:rFonts w:asciiTheme="minorHAnsi" w:hAnsiTheme="minorHAnsi"/>
                <w:sz w:val="22"/>
                <w:szCs w:val="22"/>
                <w:lang w:val="pl-PL"/>
              </w:rPr>
              <w:t>Obiekty inż. lądowej i wodnej</w:t>
            </w:r>
          </w:p>
        </w:tc>
        <w:tc>
          <w:tcPr>
            <w:tcW w:w="4316" w:type="dxa"/>
            <w:tcBorders>
              <w:top w:val="single" w:sz="6" w:space="0" w:color="000000"/>
              <w:left w:val="single" w:sz="6" w:space="0" w:color="000000"/>
              <w:bottom w:val="single" w:sz="6" w:space="0" w:color="000000"/>
              <w:right w:val="single" w:sz="4" w:space="0" w:color="auto"/>
            </w:tcBorders>
            <w:shd w:val="clear" w:color="auto" w:fill="auto"/>
          </w:tcPr>
          <w:p w14:paraId="02303556" w14:textId="77777777" w:rsidR="008A62C1" w:rsidRPr="00125C22" w:rsidRDefault="008A62C1" w:rsidP="007F4DAF">
            <w:pPr>
              <w:pStyle w:val="Tekstpodstawowy"/>
              <w:spacing w:line="240" w:lineRule="auto"/>
              <w:jc w:val="center"/>
              <w:rPr>
                <w:rFonts w:asciiTheme="minorHAnsi" w:hAnsiTheme="minorHAnsi"/>
                <w:sz w:val="22"/>
                <w:szCs w:val="22"/>
                <w:lang w:val="pl-PL"/>
              </w:rPr>
            </w:pPr>
            <w:r w:rsidRPr="00125C22">
              <w:rPr>
                <w:rFonts w:asciiTheme="minorHAnsi" w:hAnsiTheme="minorHAnsi"/>
                <w:sz w:val="22"/>
                <w:szCs w:val="22"/>
                <w:lang w:val="pl-PL"/>
              </w:rPr>
              <w:t>35.896.916,55</w:t>
            </w:r>
          </w:p>
        </w:tc>
      </w:tr>
      <w:tr w:rsidR="008A62C1" w:rsidRPr="009D5DCF" w14:paraId="40E9C4F0" w14:textId="77777777" w:rsidTr="002A4E3C">
        <w:trPr>
          <w:trHeight w:val="435"/>
        </w:trPr>
        <w:tc>
          <w:tcPr>
            <w:tcW w:w="637" w:type="dxa"/>
            <w:tcBorders>
              <w:top w:val="single" w:sz="6" w:space="0" w:color="000000"/>
              <w:left w:val="single" w:sz="6" w:space="0" w:color="000000"/>
              <w:bottom w:val="single" w:sz="6" w:space="0" w:color="000000"/>
            </w:tcBorders>
            <w:shd w:val="clear" w:color="auto" w:fill="auto"/>
            <w:vAlign w:val="center"/>
          </w:tcPr>
          <w:p w14:paraId="1756DAAE" w14:textId="77777777" w:rsidR="008A62C1" w:rsidRPr="00125C22" w:rsidRDefault="008A62C1" w:rsidP="007F4DAF">
            <w:pPr>
              <w:pStyle w:val="Tekstpodstawowy"/>
              <w:spacing w:line="240" w:lineRule="auto"/>
              <w:jc w:val="center"/>
              <w:rPr>
                <w:rFonts w:asciiTheme="minorHAnsi" w:hAnsiTheme="minorHAnsi"/>
                <w:sz w:val="22"/>
                <w:szCs w:val="22"/>
                <w:lang w:val="pl-PL"/>
              </w:rPr>
            </w:pPr>
            <w:r w:rsidRPr="00125C22">
              <w:rPr>
                <w:rFonts w:asciiTheme="minorHAnsi" w:hAnsiTheme="minorHAnsi"/>
                <w:sz w:val="22"/>
                <w:szCs w:val="22"/>
                <w:lang w:val="pl-PL"/>
              </w:rPr>
              <w:t>4</w:t>
            </w:r>
          </w:p>
        </w:tc>
        <w:tc>
          <w:tcPr>
            <w:tcW w:w="3275" w:type="dxa"/>
            <w:tcBorders>
              <w:top w:val="single" w:sz="6" w:space="0" w:color="000000"/>
              <w:left w:val="single" w:sz="6" w:space="0" w:color="000000"/>
              <w:bottom w:val="single" w:sz="6" w:space="0" w:color="000000"/>
            </w:tcBorders>
            <w:shd w:val="clear" w:color="auto" w:fill="auto"/>
            <w:vAlign w:val="center"/>
          </w:tcPr>
          <w:p w14:paraId="7A0FFE4E" w14:textId="77777777" w:rsidR="008A62C1" w:rsidRPr="00125C22" w:rsidRDefault="008A62C1" w:rsidP="007F4DAF">
            <w:pPr>
              <w:pStyle w:val="Tekstpodstawowy"/>
              <w:spacing w:line="240" w:lineRule="auto"/>
              <w:rPr>
                <w:rFonts w:asciiTheme="minorHAnsi" w:hAnsiTheme="minorHAnsi"/>
                <w:sz w:val="22"/>
                <w:szCs w:val="22"/>
                <w:lang w:val="pl-PL"/>
              </w:rPr>
            </w:pPr>
            <w:r w:rsidRPr="00125C22">
              <w:rPr>
                <w:rFonts w:asciiTheme="minorHAnsi" w:hAnsiTheme="minorHAnsi"/>
                <w:sz w:val="22"/>
                <w:szCs w:val="22"/>
                <w:lang w:val="pl-PL"/>
              </w:rPr>
              <w:t>Kotły i maszyny energetyczne</w:t>
            </w:r>
          </w:p>
        </w:tc>
        <w:tc>
          <w:tcPr>
            <w:tcW w:w="4316" w:type="dxa"/>
            <w:tcBorders>
              <w:top w:val="single" w:sz="6" w:space="0" w:color="000000"/>
              <w:left w:val="single" w:sz="6" w:space="0" w:color="000000"/>
              <w:bottom w:val="single" w:sz="6" w:space="0" w:color="000000"/>
              <w:right w:val="single" w:sz="4" w:space="0" w:color="auto"/>
            </w:tcBorders>
            <w:shd w:val="clear" w:color="auto" w:fill="auto"/>
          </w:tcPr>
          <w:p w14:paraId="529BDFE9" w14:textId="77777777" w:rsidR="008A62C1" w:rsidRPr="00125C22" w:rsidRDefault="008A62C1" w:rsidP="007F4DAF">
            <w:pPr>
              <w:pStyle w:val="Tekstpodstawowy"/>
              <w:spacing w:line="240" w:lineRule="auto"/>
              <w:jc w:val="center"/>
              <w:rPr>
                <w:rFonts w:asciiTheme="minorHAnsi" w:hAnsiTheme="minorHAnsi"/>
                <w:sz w:val="22"/>
                <w:szCs w:val="22"/>
                <w:lang w:val="pl-PL"/>
              </w:rPr>
            </w:pPr>
            <w:r w:rsidRPr="00125C22">
              <w:rPr>
                <w:rFonts w:asciiTheme="minorHAnsi" w:hAnsiTheme="minorHAnsi"/>
                <w:sz w:val="22"/>
                <w:szCs w:val="22"/>
                <w:lang w:val="pl-PL"/>
              </w:rPr>
              <w:t>174.339,78</w:t>
            </w:r>
          </w:p>
        </w:tc>
      </w:tr>
      <w:tr w:rsidR="008A62C1" w14:paraId="1A967464" w14:textId="77777777" w:rsidTr="002A4E3C">
        <w:tc>
          <w:tcPr>
            <w:tcW w:w="637" w:type="dxa"/>
            <w:tcBorders>
              <w:top w:val="single" w:sz="6" w:space="0" w:color="000000"/>
              <w:left w:val="single" w:sz="6" w:space="0" w:color="000000"/>
              <w:bottom w:val="single" w:sz="6" w:space="0" w:color="000000"/>
            </w:tcBorders>
            <w:shd w:val="clear" w:color="auto" w:fill="auto"/>
            <w:vAlign w:val="center"/>
          </w:tcPr>
          <w:p w14:paraId="6334F61D" w14:textId="77777777" w:rsidR="008A62C1" w:rsidRPr="00125C22" w:rsidRDefault="008A62C1" w:rsidP="007F4DAF">
            <w:pPr>
              <w:pStyle w:val="Tekstpodstawowy"/>
              <w:spacing w:line="240" w:lineRule="auto"/>
              <w:jc w:val="center"/>
              <w:rPr>
                <w:rFonts w:asciiTheme="minorHAnsi" w:hAnsiTheme="minorHAnsi"/>
                <w:sz w:val="22"/>
                <w:szCs w:val="22"/>
                <w:lang w:val="pl-PL"/>
              </w:rPr>
            </w:pPr>
            <w:r w:rsidRPr="00125C22">
              <w:rPr>
                <w:rFonts w:asciiTheme="minorHAnsi" w:hAnsiTheme="minorHAnsi"/>
                <w:sz w:val="22"/>
                <w:szCs w:val="22"/>
                <w:lang w:val="pl-PL"/>
              </w:rPr>
              <w:t>5</w:t>
            </w:r>
          </w:p>
        </w:tc>
        <w:tc>
          <w:tcPr>
            <w:tcW w:w="3275" w:type="dxa"/>
            <w:tcBorders>
              <w:top w:val="single" w:sz="6" w:space="0" w:color="000000"/>
              <w:left w:val="single" w:sz="6" w:space="0" w:color="000000"/>
              <w:bottom w:val="single" w:sz="6" w:space="0" w:color="000000"/>
            </w:tcBorders>
            <w:shd w:val="clear" w:color="auto" w:fill="auto"/>
            <w:vAlign w:val="center"/>
          </w:tcPr>
          <w:p w14:paraId="01D2A8F4" w14:textId="77777777" w:rsidR="008A62C1" w:rsidRPr="00125C22" w:rsidRDefault="008A62C1" w:rsidP="007F4DAF">
            <w:pPr>
              <w:pStyle w:val="Tekstpodstawowy"/>
              <w:spacing w:line="240" w:lineRule="auto"/>
              <w:rPr>
                <w:rFonts w:asciiTheme="minorHAnsi" w:hAnsiTheme="minorHAnsi"/>
                <w:sz w:val="22"/>
                <w:szCs w:val="22"/>
                <w:lang w:val="pl-PL"/>
              </w:rPr>
            </w:pPr>
            <w:r w:rsidRPr="00125C22">
              <w:rPr>
                <w:rFonts w:asciiTheme="minorHAnsi" w:hAnsiTheme="minorHAnsi"/>
                <w:sz w:val="22"/>
                <w:szCs w:val="22"/>
                <w:lang w:val="pl-PL"/>
              </w:rPr>
              <w:t>Maszyny, urządzenia i aparaty ogólnego stosowania</w:t>
            </w:r>
          </w:p>
        </w:tc>
        <w:tc>
          <w:tcPr>
            <w:tcW w:w="4316" w:type="dxa"/>
            <w:tcBorders>
              <w:top w:val="single" w:sz="6" w:space="0" w:color="000000"/>
              <w:left w:val="single" w:sz="6" w:space="0" w:color="000000"/>
              <w:bottom w:val="single" w:sz="6" w:space="0" w:color="000000"/>
              <w:right w:val="single" w:sz="4" w:space="0" w:color="auto"/>
            </w:tcBorders>
            <w:shd w:val="clear" w:color="auto" w:fill="auto"/>
          </w:tcPr>
          <w:p w14:paraId="09A85A22" w14:textId="77777777" w:rsidR="008A62C1" w:rsidRPr="00125C22" w:rsidRDefault="008A62C1" w:rsidP="007F4DAF">
            <w:pPr>
              <w:pStyle w:val="Tekstpodstawowy"/>
              <w:spacing w:line="240" w:lineRule="auto"/>
              <w:jc w:val="center"/>
              <w:rPr>
                <w:rFonts w:asciiTheme="minorHAnsi" w:hAnsiTheme="minorHAnsi"/>
                <w:sz w:val="22"/>
                <w:szCs w:val="22"/>
                <w:lang w:val="pl-PL"/>
              </w:rPr>
            </w:pPr>
            <w:r w:rsidRPr="00125C22">
              <w:rPr>
                <w:rFonts w:asciiTheme="minorHAnsi" w:hAnsiTheme="minorHAnsi"/>
                <w:sz w:val="22"/>
                <w:szCs w:val="22"/>
                <w:lang w:val="pl-PL"/>
              </w:rPr>
              <w:t>22.563,73</w:t>
            </w:r>
          </w:p>
        </w:tc>
      </w:tr>
      <w:tr w:rsidR="008A62C1" w14:paraId="550AC5BE" w14:textId="77777777" w:rsidTr="002A4E3C">
        <w:trPr>
          <w:trHeight w:val="337"/>
        </w:trPr>
        <w:tc>
          <w:tcPr>
            <w:tcW w:w="637" w:type="dxa"/>
            <w:tcBorders>
              <w:top w:val="single" w:sz="6" w:space="0" w:color="000000"/>
              <w:left w:val="single" w:sz="6" w:space="0" w:color="000000"/>
              <w:bottom w:val="single" w:sz="6" w:space="0" w:color="000000"/>
            </w:tcBorders>
            <w:shd w:val="clear" w:color="auto" w:fill="auto"/>
            <w:vAlign w:val="center"/>
          </w:tcPr>
          <w:p w14:paraId="18FBE6FB" w14:textId="77777777" w:rsidR="008A62C1" w:rsidRPr="00125C22" w:rsidRDefault="008A62C1" w:rsidP="007F4DAF">
            <w:pPr>
              <w:pStyle w:val="Tekstpodstawowy"/>
              <w:spacing w:line="240" w:lineRule="auto"/>
              <w:jc w:val="center"/>
              <w:rPr>
                <w:rFonts w:asciiTheme="minorHAnsi" w:hAnsiTheme="minorHAnsi"/>
                <w:sz w:val="22"/>
                <w:szCs w:val="22"/>
                <w:lang w:val="pl-PL"/>
              </w:rPr>
            </w:pPr>
            <w:r w:rsidRPr="00125C22">
              <w:rPr>
                <w:rFonts w:asciiTheme="minorHAnsi" w:hAnsiTheme="minorHAnsi"/>
                <w:sz w:val="22"/>
                <w:szCs w:val="22"/>
                <w:lang w:val="pl-PL"/>
              </w:rPr>
              <w:t>6</w:t>
            </w:r>
          </w:p>
        </w:tc>
        <w:tc>
          <w:tcPr>
            <w:tcW w:w="3275" w:type="dxa"/>
            <w:tcBorders>
              <w:top w:val="single" w:sz="6" w:space="0" w:color="000000"/>
              <w:left w:val="single" w:sz="6" w:space="0" w:color="000000"/>
              <w:bottom w:val="single" w:sz="6" w:space="0" w:color="000000"/>
            </w:tcBorders>
            <w:shd w:val="clear" w:color="auto" w:fill="auto"/>
            <w:vAlign w:val="center"/>
          </w:tcPr>
          <w:p w14:paraId="12D8DA6E" w14:textId="77777777" w:rsidR="008A62C1" w:rsidRPr="00125C22" w:rsidRDefault="008A62C1" w:rsidP="007F4DAF">
            <w:pPr>
              <w:pStyle w:val="Tekstpodstawowy"/>
              <w:spacing w:line="240" w:lineRule="auto"/>
              <w:rPr>
                <w:rFonts w:asciiTheme="minorHAnsi" w:hAnsiTheme="minorHAnsi"/>
                <w:sz w:val="22"/>
                <w:szCs w:val="22"/>
                <w:lang w:val="pl-PL"/>
              </w:rPr>
            </w:pPr>
            <w:r w:rsidRPr="00125C22">
              <w:rPr>
                <w:rFonts w:asciiTheme="minorHAnsi" w:hAnsiTheme="minorHAnsi"/>
                <w:sz w:val="22"/>
                <w:szCs w:val="22"/>
                <w:lang w:val="pl-PL"/>
              </w:rPr>
              <w:t>Urządzenia techniczne</w:t>
            </w:r>
          </w:p>
        </w:tc>
        <w:tc>
          <w:tcPr>
            <w:tcW w:w="4316" w:type="dxa"/>
            <w:tcBorders>
              <w:top w:val="single" w:sz="6" w:space="0" w:color="000000"/>
              <w:left w:val="single" w:sz="6" w:space="0" w:color="000000"/>
              <w:bottom w:val="single" w:sz="6" w:space="0" w:color="000000"/>
              <w:right w:val="single" w:sz="4" w:space="0" w:color="auto"/>
            </w:tcBorders>
            <w:shd w:val="clear" w:color="auto" w:fill="auto"/>
          </w:tcPr>
          <w:p w14:paraId="24406260" w14:textId="77777777" w:rsidR="008A62C1" w:rsidRPr="00125C22" w:rsidRDefault="008A62C1" w:rsidP="007F4DAF">
            <w:pPr>
              <w:pStyle w:val="Tekstpodstawowy"/>
              <w:spacing w:line="240" w:lineRule="auto"/>
              <w:jc w:val="center"/>
              <w:rPr>
                <w:rFonts w:asciiTheme="minorHAnsi" w:hAnsiTheme="minorHAnsi"/>
                <w:sz w:val="22"/>
                <w:szCs w:val="22"/>
                <w:lang w:val="pl-PL"/>
              </w:rPr>
            </w:pPr>
            <w:r w:rsidRPr="00125C22">
              <w:rPr>
                <w:rFonts w:asciiTheme="minorHAnsi" w:hAnsiTheme="minorHAnsi"/>
                <w:sz w:val="22"/>
                <w:szCs w:val="22"/>
                <w:lang w:val="pl-PL"/>
              </w:rPr>
              <w:t>31.756,52</w:t>
            </w:r>
          </w:p>
        </w:tc>
      </w:tr>
      <w:tr w:rsidR="008A62C1" w14:paraId="307F7914" w14:textId="77777777" w:rsidTr="002A4E3C">
        <w:tc>
          <w:tcPr>
            <w:tcW w:w="637" w:type="dxa"/>
            <w:tcBorders>
              <w:top w:val="single" w:sz="6" w:space="0" w:color="000000"/>
              <w:left w:val="single" w:sz="6" w:space="0" w:color="000000"/>
              <w:bottom w:val="single" w:sz="6" w:space="0" w:color="000000"/>
            </w:tcBorders>
            <w:shd w:val="clear" w:color="auto" w:fill="auto"/>
            <w:vAlign w:val="center"/>
          </w:tcPr>
          <w:p w14:paraId="1950E973" w14:textId="77777777" w:rsidR="008A62C1" w:rsidRPr="00125C22" w:rsidRDefault="008A62C1" w:rsidP="007F4DAF">
            <w:pPr>
              <w:pStyle w:val="Tekstpodstawowy"/>
              <w:spacing w:line="240" w:lineRule="auto"/>
              <w:jc w:val="center"/>
              <w:rPr>
                <w:rFonts w:asciiTheme="minorHAnsi" w:hAnsiTheme="minorHAnsi"/>
                <w:sz w:val="22"/>
                <w:szCs w:val="22"/>
                <w:lang w:val="pl-PL"/>
              </w:rPr>
            </w:pPr>
            <w:r w:rsidRPr="00125C22">
              <w:rPr>
                <w:rFonts w:asciiTheme="minorHAnsi" w:hAnsiTheme="minorHAnsi"/>
                <w:sz w:val="22"/>
                <w:szCs w:val="22"/>
                <w:lang w:val="pl-PL"/>
              </w:rPr>
              <w:t>7</w:t>
            </w:r>
          </w:p>
        </w:tc>
        <w:tc>
          <w:tcPr>
            <w:tcW w:w="3275" w:type="dxa"/>
            <w:tcBorders>
              <w:top w:val="single" w:sz="6" w:space="0" w:color="000000"/>
              <w:left w:val="single" w:sz="6" w:space="0" w:color="000000"/>
              <w:bottom w:val="single" w:sz="6" w:space="0" w:color="000000"/>
            </w:tcBorders>
            <w:shd w:val="clear" w:color="auto" w:fill="auto"/>
            <w:vAlign w:val="center"/>
          </w:tcPr>
          <w:p w14:paraId="50188D49" w14:textId="77777777" w:rsidR="008A62C1" w:rsidRPr="00125C22" w:rsidRDefault="008A62C1" w:rsidP="007F4DAF">
            <w:pPr>
              <w:pStyle w:val="Tekstpodstawowy"/>
              <w:spacing w:line="240" w:lineRule="auto"/>
              <w:rPr>
                <w:rFonts w:asciiTheme="minorHAnsi" w:hAnsiTheme="minorHAnsi"/>
                <w:sz w:val="22"/>
                <w:szCs w:val="22"/>
                <w:lang w:val="pl-PL"/>
              </w:rPr>
            </w:pPr>
            <w:r w:rsidRPr="00125C22">
              <w:rPr>
                <w:rFonts w:asciiTheme="minorHAnsi" w:hAnsiTheme="minorHAnsi"/>
                <w:sz w:val="22"/>
                <w:szCs w:val="22"/>
                <w:lang w:val="pl-PL"/>
              </w:rPr>
              <w:t>Środki transportowe</w:t>
            </w:r>
          </w:p>
        </w:tc>
        <w:tc>
          <w:tcPr>
            <w:tcW w:w="4316" w:type="dxa"/>
            <w:tcBorders>
              <w:top w:val="single" w:sz="6" w:space="0" w:color="000000"/>
              <w:left w:val="single" w:sz="6" w:space="0" w:color="000000"/>
              <w:bottom w:val="single" w:sz="6" w:space="0" w:color="000000"/>
              <w:right w:val="single" w:sz="4" w:space="0" w:color="auto"/>
            </w:tcBorders>
            <w:shd w:val="clear" w:color="auto" w:fill="auto"/>
          </w:tcPr>
          <w:p w14:paraId="58F0FF50" w14:textId="77777777" w:rsidR="008A62C1" w:rsidRPr="00125C22" w:rsidRDefault="008A62C1" w:rsidP="007F4DAF">
            <w:pPr>
              <w:pStyle w:val="Tekstpodstawowy"/>
              <w:spacing w:line="240" w:lineRule="auto"/>
              <w:jc w:val="center"/>
              <w:rPr>
                <w:rFonts w:asciiTheme="minorHAnsi" w:hAnsiTheme="minorHAnsi"/>
                <w:sz w:val="22"/>
                <w:szCs w:val="22"/>
                <w:lang w:val="pl-PL"/>
              </w:rPr>
            </w:pPr>
            <w:r w:rsidRPr="00125C22">
              <w:rPr>
                <w:rFonts w:asciiTheme="minorHAnsi" w:hAnsiTheme="minorHAnsi"/>
                <w:sz w:val="22"/>
                <w:szCs w:val="22"/>
                <w:lang w:val="pl-PL"/>
              </w:rPr>
              <w:t>15.421,67</w:t>
            </w:r>
          </w:p>
        </w:tc>
      </w:tr>
      <w:tr w:rsidR="008A62C1" w14:paraId="11E9843B" w14:textId="77777777" w:rsidTr="002A4E3C">
        <w:tc>
          <w:tcPr>
            <w:tcW w:w="637" w:type="dxa"/>
            <w:tcBorders>
              <w:top w:val="single" w:sz="6" w:space="0" w:color="000000"/>
              <w:left w:val="single" w:sz="6" w:space="0" w:color="000000"/>
              <w:bottom w:val="single" w:sz="6" w:space="0" w:color="000000"/>
            </w:tcBorders>
            <w:shd w:val="clear" w:color="auto" w:fill="auto"/>
            <w:vAlign w:val="center"/>
          </w:tcPr>
          <w:p w14:paraId="2554C604" w14:textId="77777777" w:rsidR="008A62C1" w:rsidRPr="00125C22" w:rsidRDefault="008A62C1" w:rsidP="007F4DAF">
            <w:pPr>
              <w:pStyle w:val="Tekstpodstawowy"/>
              <w:spacing w:line="240" w:lineRule="auto"/>
              <w:jc w:val="center"/>
              <w:rPr>
                <w:rFonts w:asciiTheme="minorHAnsi" w:hAnsiTheme="minorHAnsi"/>
                <w:sz w:val="22"/>
                <w:szCs w:val="22"/>
                <w:lang w:val="pl-PL"/>
              </w:rPr>
            </w:pPr>
            <w:r w:rsidRPr="00125C22">
              <w:rPr>
                <w:rFonts w:asciiTheme="minorHAnsi" w:hAnsiTheme="minorHAnsi"/>
                <w:sz w:val="22"/>
                <w:szCs w:val="22"/>
                <w:lang w:val="pl-PL"/>
              </w:rPr>
              <w:t>8</w:t>
            </w:r>
          </w:p>
        </w:tc>
        <w:tc>
          <w:tcPr>
            <w:tcW w:w="3275" w:type="dxa"/>
            <w:tcBorders>
              <w:top w:val="single" w:sz="6" w:space="0" w:color="000000"/>
              <w:left w:val="single" w:sz="6" w:space="0" w:color="000000"/>
              <w:bottom w:val="single" w:sz="6" w:space="0" w:color="000000"/>
            </w:tcBorders>
            <w:shd w:val="clear" w:color="auto" w:fill="auto"/>
            <w:vAlign w:val="center"/>
          </w:tcPr>
          <w:p w14:paraId="403D4173" w14:textId="77777777" w:rsidR="008A62C1" w:rsidRPr="00125C22" w:rsidRDefault="008A62C1" w:rsidP="007F4DAF">
            <w:pPr>
              <w:pStyle w:val="Tekstpodstawowy"/>
              <w:spacing w:line="240" w:lineRule="auto"/>
              <w:rPr>
                <w:rFonts w:asciiTheme="minorHAnsi" w:hAnsiTheme="minorHAnsi"/>
                <w:sz w:val="22"/>
                <w:szCs w:val="22"/>
                <w:lang w:val="pl-PL"/>
              </w:rPr>
            </w:pPr>
            <w:r w:rsidRPr="00125C22">
              <w:rPr>
                <w:rFonts w:asciiTheme="minorHAnsi" w:hAnsiTheme="minorHAnsi"/>
                <w:sz w:val="22"/>
                <w:szCs w:val="22"/>
                <w:lang w:val="pl-PL"/>
              </w:rPr>
              <w:t>Narzędzia, przyrządy i wyposażenie</w:t>
            </w:r>
          </w:p>
        </w:tc>
        <w:tc>
          <w:tcPr>
            <w:tcW w:w="4316" w:type="dxa"/>
            <w:tcBorders>
              <w:top w:val="single" w:sz="6" w:space="0" w:color="000000"/>
              <w:left w:val="single" w:sz="6" w:space="0" w:color="000000"/>
              <w:bottom w:val="single" w:sz="6" w:space="0" w:color="000000"/>
              <w:right w:val="single" w:sz="4" w:space="0" w:color="auto"/>
            </w:tcBorders>
            <w:shd w:val="clear" w:color="auto" w:fill="auto"/>
          </w:tcPr>
          <w:p w14:paraId="0904A2E3" w14:textId="77777777" w:rsidR="008A62C1" w:rsidRPr="00125C22" w:rsidRDefault="008A62C1" w:rsidP="007F4DAF">
            <w:pPr>
              <w:pStyle w:val="Tekstpodstawowy"/>
              <w:spacing w:line="240" w:lineRule="auto"/>
              <w:jc w:val="center"/>
              <w:rPr>
                <w:rFonts w:asciiTheme="minorHAnsi" w:hAnsiTheme="minorHAnsi"/>
                <w:sz w:val="22"/>
                <w:szCs w:val="22"/>
                <w:lang w:val="pl-PL"/>
              </w:rPr>
            </w:pPr>
            <w:r w:rsidRPr="00125C22">
              <w:rPr>
                <w:rFonts w:asciiTheme="minorHAnsi" w:hAnsiTheme="minorHAnsi"/>
                <w:sz w:val="22"/>
                <w:szCs w:val="22"/>
                <w:lang w:val="pl-PL"/>
              </w:rPr>
              <w:t>17.829,77</w:t>
            </w:r>
          </w:p>
        </w:tc>
      </w:tr>
      <w:tr w:rsidR="008A62C1" w14:paraId="4B6276ED" w14:textId="77777777" w:rsidTr="002A4E3C">
        <w:tc>
          <w:tcPr>
            <w:tcW w:w="637" w:type="dxa"/>
            <w:tcBorders>
              <w:top w:val="single" w:sz="6" w:space="0" w:color="000000"/>
              <w:left w:val="single" w:sz="6" w:space="0" w:color="000000"/>
              <w:bottom w:val="single" w:sz="6" w:space="0" w:color="000000"/>
            </w:tcBorders>
            <w:shd w:val="clear" w:color="auto" w:fill="auto"/>
            <w:vAlign w:val="center"/>
          </w:tcPr>
          <w:p w14:paraId="468293E4" w14:textId="77777777" w:rsidR="008A62C1" w:rsidRPr="00125C22" w:rsidRDefault="008A62C1" w:rsidP="007F4DAF">
            <w:pPr>
              <w:pStyle w:val="Tekstpodstawowy"/>
              <w:snapToGrid w:val="0"/>
              <w:spacing w:line="320" w:lineRule="atLeast"/>
              <w:jc w:val="center"/>
              <w:rPr>
                <w:rFonts w:asciiTheme="minorHAnsi" w:hAnsiTheme="minorHAnsi"/>
                <w:b/>
                <w:sz w:val="22"/>
                <w:szCs w:val="22"/>
                <w:lang w:val="pl-PL"/>
              </w:rPr>
            </w:pPr>
          </w:p>
        </w:tc>
        <w:tc>
          <w:tcPr>
            <w:tcW w:w="3275" w:type="dxa"/>
            <w:tcBorders>
              <w:top w:val="single" w:sz="6" w:space="0" w:color="000000"/>
              <w:left w:val="single" w:sz="6" w:space="0" w:color="000000"/>
              <w:bottom w:val="single" w:sz="6" w:space="0" w:color="000000"/>
            </w:tcBorders>
            <w:shd w:val="clear" w:color="auto" w:fill="auto"/>
            <w:vAlign w:val="center"/>
          </w:tcPr>
          <w:p w14:paraId="1A705E1C" w14:textId="77777777" w:rsidR="008A62C1" w:rsidRPr="00125C22" w:rsidRDefault="008A62C1" w:rsidP="007F4DAF">
            <w:pPr>
              <w:pStyle w:val="Tekstpodstawowy"/>
              <w:spacing w:line="320" w:lineRule="atLeast"/>
              <w:jc w:val="center"/>
              <w:rPr>
                <w:rFonts w:asciiTheme="minorHAnsi" w:hAnsiTheme="minorHAnsi"/>
                <w:b/>
                <w:bCs/>
                <w:sz w:val="22"/>
                <w:szCs w:val="22"/>
                <w:lang w:val="pl-PL"/>
              </w:rPr>
            </w:pPr>
            <w:r w:rsidRPr="00125C22">
              <w:rPr>
                <w:rFonts w:asciiTheme="minorHAnsi" w:hAnsiTheme="minorHAnsi"/>
                <w:b/>
                <w:sz w:val="22"/>
                <w:szCs w:val="22"/>
                <w:lang w:val="pl-PL"/>
              </w:rPr>
              <w:t>Ogółem</w:t>
            </w:r>
          </w:p>
        </w:tc>
        <w:tc>
          <w:tcPr>
            <w:tcW w:w="4316" w:type="dxa"/>
            <w:tcBorders>
              <w:top w:val="single" w:sz="6" w:space="0" w:color="000000"/>
              <w:left w:val="single" w:sz="6" w:space="0" w:color="000000"/>
              <w:bottom w:val="single" w:sz="6" w:space="0" w:color="000000"/>
              <w:right w:val="single" w:sz="4" w:space="0" w:color="auto"/>
            </w:tcBorders>
            <w:shd w:val="clear" w:color="auto" w:fill="auto"/>
          </w:tcPr>
          <w:p w14:paraId="63D70833" w14:textId="77777777" w:rsidR="008A62C1" w:rsidRPr="00125C22" w:rsidRDefault="008A62C1" w:rsidP="007F4DAF">
            <w:pPr>
              <w:pStyle w:val="Tekstpodstawowy"/>
              <w:spacing w:line="320" w:lineRule="atLeast"/>
              <w:jc w:val="center"/>
              <w:rPr>
                <w:rFonts w:asciiTheme="minorHAnsi" w:hAnsiTheme="minorHAnsi"/>
                <w:b/>
                <w:sz w:val="22"/>
                <w:szCs w:val="22"/>
                <w:lang w:val="pl-PL"/>
              </w:rPr>
            </w:pPr>
            <w:r w:rsidRPr="00125C22">
              <w:rPr>
                <w:rFonts w:asciiTheme="minorHAnsi" w:hAnsiTheme="minorHAnsi"/>
                <w:b/>
                <w:bCs/>
                <w:sz w:val="22"/>
                <w:szCs w:val="22"/>
                <w:lang w:val="pl-PL"/>
              </w:rPr>
              <w:t>41.780.533,41</w:t>
            </w:r>
          </w:p>
        </w:tc>
      </w:tr>
    </w:tbl>
    <w:p w14:paraId="1B79393E" w14:textId="77777777" w:rsidR="008A62C1" w:rsidRPr="00EA15E7" w:rsidRDefault="008A62C1" w:rsidP="008A62C1">
      <w:pPr>
        <w:pStyle w:val="Tekstpodstawowy"/>
        <w:spacing w:line="320" w:lineRule="atLeast"/>
        <w:jc w:val="both"/>
      </w:pPr>
    </w:p>
    <w:p w14:paraId="1495BC85" w14:textId="77777777" w:rsidR="008A62C1" w:rsidRPr="00125C22" w:rsidRDefault="008A62C1" w:rsidP="008A62C1">
      <w:pPr>
        <w:pStyle w:val="Tekstpodstawowy"/>
        <w:spacing w:line="320" w:lineRule="atLeast"/>
        <w:jc w:val="both"/>
        <w:rPr>
          <w:rFonts w:asciiTheme="minorHAnsi" w:hAnsiTheme="minorHAnsi"/>
          <w:sz w:val="22"/>
          <w:szCs w:val="22"/>
        </w:rPr>
      </w:pPr>
      <w:r w:rsidRPr="00125C22">
        <w:rPr>
          <w:rFonts w:asciiTheme="minorHAnsi" w:hAnsiTheme="minorHAnsi"/>
          <w:sz w:val="22"/>
          <w:szCs w:val="22"/>
        </w:rPr>
        <w:t xml:space="preserve">Z powyższej tabeli wynika, że w wartości netto środków trwałych dominującą pozycję stanowią trzy pozycje: obiekty inżynierii lądowej i wodnej – </w:t>
      </w:r>
      <w:r w:rsidRPr="00125C22">
        <w:rPr>
          <w:rFonts w:asciiTheme="minorHAnsi" w:hAnsiTheme="minorHAnsi"/>
          <w:sz w:val="22"/>
          <w:szCs w:val="22"/>
          <w:lang w:val="pl-PL"/>
        </w:rPr>
        <w:t xml:space="preserve">77,55 </w:t>
      </w:r>
      <w:r w:rsidRPr="00125C22">
        <w:rPr>
          <w:rFonts w:asciiTheme="minorHAnsi" w:hAnsiTheme="minorHAnsi"/>
          <w:sz w:val="22"/>
          <w:szCs w:val="22"/>
        </w:rPr>
        <w:t xml:space="preserve">%, budynki i lokale – </w:t>
      </w:r>
      <w:r w:rsidRPr="00125C22">
        <w:rPr>
          <w:rFonts w:asciiTheme="minorHAnsi" w:hAnsiTheme="minorHAnsi"/>
          <w:sz w:val="22"/>
          <w:szCs w:val="22"/>
          <w:lang w:val="pl-PL"/>
        </w:rPr>
        <w:t>16,68</w:t>
      </w:r>
      <w:r w:rsidRPr="00125C22">
        <w:rPr>
          <w:rFonts w:asciiTheme="minorHAnsi" w:hAnsiTheme="minorHAnsi"/>
          <w:sz w:val="22"/>
          <w:szCs w:val="22"/>
        </w:rPr>
        <w:t xml:space="preserve"> % oraz grunty – </w:t>
      </w:r>
      <w:r w:rsidRPr="00125C22">
        <w:rPr>
          <w:rFonts w:asciiTheme="minorHAnsi" w:hAnsiTheme="minorHAnsi"/>
          <w:sz w:val="22"/>
          <w:szCs w:val="22"/>
          <w:lang w:val="pl-PL"/>
        </w:rPr>
        <w:t xml:space="preserve">4,80 </w:t>
      </w:r>
      <w:r w:rsidRPr="00125C22">
        <w:rPr>
          <w:rFonts w:asciiTheme="minorHAnsi" w:hAnsiTheme="minorHAnsi"/>
          <w:sz w:val="22"/>
          <w:szCs w:val="22"/>
        </w:rPr>
        <w:t xml:space="preserve"> %. Powyższe trzy grupy stanowią łącznie </w:t>
      </w:r>
      <w:r w:rsidRPr="00125C22">
        <w:rPr>
          <w:rFonts w:asciiTheme="minorHAnsi" w:hAnsiTheme="minorHAnsi"/>
          <w:sz w:val="22"/>
          <w:szCs w:val="22"/>
          <w:lang w:val="pl-PL"/>
        </w:rPr>
        <w:t xml:space="preserve">99,03 </w:t>
      </w:r>
      <w:r w:rsidRPr="00125C22">
        <w:rPr>
          <w:rFonts w:asciiTheme="minorHAnsi" w:hAnsiTheme="minorHAnsi"/>
          <w:sz w:val="22"/>
          <w:szCs w:val="22"/>
        </w:rPr>
        <w:t xml:space="preserve"> % ogólnej wartości tych środków. </w:t>
      </w:r>
    </w:p>
    <w:p w14:paraId="46739FFD" w14:textId="77777777" w:rsidR="008A62C1" w:rsidRPr="00F81626" w:rsidRDefault="008A62C1" w:rsidP="008A62C1">
      <w:pPr>
        <w:pStyle w:val="Tekstpodstawowy"/>
        <w:spacing w:line="320" w:lineRule="atLeast"/>
        <w:jc w:val="both"/>
        <w:rPr>
          <w:rFonts w:asciiTheme="minorHAnsi" w:hAnsiTheme="minorHAnsi"/>
          <w:sz w:val="22"/>
          <w:szCs w:val="22"/>
          <w:u w:val="single"/>
        </w:rPr>
      </w:pPr>
      <w:r w:rsidRPr="00F81626">
        <w:rPr>
          <w:rFonts w:asciiTheme="minorHAnsi" w:hAnsiTheme="minorHAnsi"/>
          <w:sz w:val="22"/>
          <w:szCs w:val="22"/>
          <w:u w:val="single"/>
        </w:rPr>
        <w:t xml:space="preserve">Wartości niematerialne i prawne </w:t>
      </w:r>
    </w:p>
    <w:p w14:paraId="5CCD845A" w14:textId="0175A58C" w:rsidR="008A62C1" w:rsidRPr="00125C22" w:rsidRDefault="008A62C1" w:rsidP="007F4DAF">
      <w:pPr>
        <w:pStyle w:val="Tekstpodstawowy"/>
        <w:spacing w:line="320" w:lineRule="atLeast"/>
        <w:jc w:val="both"/>
        <w:rPr>
          <w:rFonts w:asciiTheme="minorHAnsi" w:hAnsiTheme="minorHAnsi"/>
          <w:b/>
          <w:sz w:val="22"/>
          <w:szCs w:val="22"/>
          <w:lang w:val="pl-PL"/>
        </w:rPr>
      </w:pPr>
      <w:r w:rsidRPr="00125C22">
        <w:rPr>
          <w:rFonts w:asciiTheme="minorHAnsi" w:hAnsiTheme="minorHAnsi"/>
          <w:sz w:val="22"/>
          <w:szCs w:val="22"/>
        </w:rPr>
        <w:t xml:space="preserve">Kolejną pozycją w majątku trwałym gminy Jedlina-Zdrój, są wartości niematerialne </w:t>
      </w:r>
      <w:r w:rsidR="007F4DAF" w:rsidRPr="00125C22">
        <w:rPr>
          <w:rFonts w:asciiTheme="minorHAnsi" w:hAnsiTheme="minorHAnsi"/>
          <w:sz w:val="22"/>
          <w:szCs w:val="22"/>
          <w:lang w:val="pl-PL"/>
        </w:rPr>
        <w:t>i</w:t>
      </w:r>
      <w:r w:rsidRPr="00125C22">
        <w:rPr>
          <w:rFonts w:asciiTheme="minorHAnsi" w:hAnsiTheme="minorHAnsi"/>
          <w:sz w:val="22"/>
          <w:szCs w:val="22"/>
        </w:rPr>
        <w:t xml:space="preserve"> prawne. </w:t>
      </w:r>
      <w:r w:rsidRPr="00125C22">
        <w:rPr>
          <w:rFonts w:asciiTheme="minorHAnsi" w:hAnsiTheme="minorHAnsi"/>
          <w:sz w:val="22"/>
          <w:szCs w:val="22"/>
          <w:lang w:val="pl-PL"/>
        </w:rPr>
        <w:t>Wartość netto tej pozycji majątku wynosi na dzień 31.12.2018r. – 612.434,69 zł.</w:t>
      </w:r>
    </w:p>
    <w:p w14:paraId="5E2CD6DC" w14:textId="77777777" w:rsidR="008A62C1" w:rsidRPr="00F81626" w:rsidRDefault="008A62C1" w:rsidP="008A62C1">
      <w:pPr>
        <w:pStyle w:val="Tekstpodstawowy"/>
        <w:spacing w:after="0" w:line="320" w:lineRule="atLeast"/>
        <w:jc w:val="both"/>
        <w:rPr>
          <w:rFonts w:asciiTheme="minorHAnsi" w:hAnsiTheme="minorHAnsi"/>
          <w:sz w:val="22"/>
          <w:szCs w:val="22"/>
          <w:u w:val="single"/>
        </w:rPr>
      </w:pPr>
      <w:r w:rsidRPr="00F81626">
        <w:rPr>
          <w:rFonts w:asciiTheme="minorHAnsi" w:hAnsiTheme="minorHAnsi"/>
          <w:sz w:val="22"/>
          <w:szCs w:val="22"/>
          <w:u w:val="single"/>
        </w:rPr>
        <w:t>Zmiany w składnikach środków trwałych</w:t>
      </w:r>
    </w:p>
    <w:p w14:paraId="004E57C1" w14:textId="77777777" w:rsidR="008A62C1" w:rsidRPr="00125C22" w:rsidRDefault="008A62C1" w:rsidP="00411193">
      <w:pPr>
        <w:pStyle w:val="Tekstpodstawowy"/>
        <w:spacing w:after="0"/>
        <w:jc w:val="both"/>
        <w:rPr>
          <w:rFonts w:asciiTheme="minorHAnsi" w:hAnsiTheme="minorHAnsi"/>
          <w:sz w:val="22"/>
          <w:szCs w:val="22"/>
        </w:rPr>
      </w:pPr>
      <w:r w:rsidRPr="00125C22">
        <w:rPr>
          <w:rFonts w:asciiTheme="minorHAnsi" w:hAnsiTheme="minorHAnsi"/>
          <w:sz w:val="22"/>
          <w:szCs w:val="22"/>
        </w:rPr>
        <w:t xml:space="preserve">W omawianym okresie nie odnotowano istotnych zmian w wielkościach środków trwałych będących w dyspozycji jednostek organizacyjnych. Zmiany, jakie nastąpiły w stanie posiadanego majątku, znajdują odzwierciedlenie w ich ewidencjach księgowych, a tym samym znalazły odzwierciedlenie w przedstawianych zestawieniach liczbowych. </w:t>
      </w:r>
    </w:p>
    <w:p w14:paraId="58892C34" w14:textId="409F3702" w:rsidR="008A62C1" w:rsidRPr="00125C22" w:rsidRDefault="008A62C1" w:rsidP="00D91242">
      <w:pPr>
        <w:pStyle w:val="Tekstpodstawowy"/>
        <w:spacing w:line="276" w:lineRule="auto"/>
        <w:jc w:val="both"/>
        <w:rPr>
          <w:rFonts w:asciiTheme="minorHAnsi" w:hAnsiTheme="minorHAnsi"/>
          <w:sz w:val="22"/>
          <w:szCs w:val="22"/>
        </w:rPr>
      </w:pPr>
      <w:r w:rsidRPr="00125C22">
        <w:rPr>
          <w:rFonts w:asciiTheme="minorHAnsi" w:hAnsiTheme="minorHAnsi"/>
          <w:sz w:val="22"/>
          <w:szCs w:val="22"/>
        </w:rPr>
        <w:t>Największe zmiany odnotowano w Urzędzie Miasta Jedlina-Zdrój. Z prowadzonej ewidencji księgowej środków trwałych wynika, że w okresie od 1 stycznia 20</w:t>
      </w:r>
      <w:r w:rsidRPr="00125C22">
        <w:rPr>
          <w:rFonts w:asciiTheme="minorHAnsi" w:hAnsiTheme="minorHAnsi"/>
          <w:sz w:val="22"/>
          <w:szCs w:val="22"/>
          <w:lang w:val="pl-PL"/>
        </w:rPr>
        <w:t>18</w:t>
      </w:r>
      <w:r w:rsidRPr="00125C22">
        <w:rPr>
          <w:rFonts w:asciiTheme="minorHAnsi" w:hAnsiTheme="minorHAnsi"/>
          <w:sz w:val="22"/>
          <w:szCs w:val="22"/>
        </w:rPr>
        <w:t>r. do 31 grudnia 201</w:t>
      </w:r>
      <w:r w:rsidRPr="00125C22">
        <w:rPr>
          <w:rFonts w:asciiTheme="minorHAnsi" w:hAnsiTheme="minorHAnsi"/>
          <w:sz w:val="22"/>
          <w:szCs w:val="22"/>
          <w:lang w:val="pl-PL"/>
        </w:rPr>
        <w:t>8</w:t>
      </w:r>
      <w:r w:rsidRPr="00125C22">
        <w:rPr>
          <w:rFonts w:asciiTheme="minorHAnsi" w:hAnsiTheme="minorHAnsi"/>
          <w:sz w:val="22"/>
          <w:szCs w:val="22"/>
        </w:rPr>
        <w:t>r. w oparciu</w:t>
      </w:r>
      <w:r w:rsidR="00411193" w:rsidRPr="00125C22">
        <w:rPr>
          <w:rFonts w:asciiTheme="minorHAnsi" w:hAnsiTheme="minorHAnsi"/>
          <w:sz w:val="22"/>
          <w:szCs w:val="22"/>
          <w:lang w:val="pl-PL"/>
        </w:rPr>
        <w:t xml:space="preserve"> </w:t>
      </w:r>
      <w:r w:rsidRPr="00125C22">
        <w:rPr>
          <w:rFonts w:asciiTheme="minorHAnsi" w:hAnsiTheme="minorHAnsi"/>
          <w:sz w:val="22"/>
          <w:szCs w:val="22"/>
        </w:rPr>
        <w:t xml:space="preserve">o dokumenty OT i PT zwiększono ich wartość brutto o kwotę łączną </w:t>
      </w:r>
      <w:r w:rsidRPr="00125C22">
        <w:rPr>
          <w:rFonts w:asciiTheme="minorHAnsi" w:hAnsiTheme="minorHAnsi"/>
          <w:b/>
          <w:sz w:val="22"/>
          <w:szCs w:val="22"/>
          <w:lang w:val="pl-PL"/>
        </w:rPr>
        <w:t xml:space="preserve">5.640.825,85 </w:t>
      </w:r>
      <w:r w:rsidRPr="00125C22">
        <w:rPr>
          <w:rFonts w:asciiTheme="minorHAnsi" w:hAnsiTheme="minorHAnsi"/>
          <w:b/>
          <w:sz w:val="22"/>
          <w:szCs w:val="22"/>
        </w:rPr>
        <w:t>zł</w:t>
      </w:r>
      <w:r w:rsidRPr="00125C22">
        <w:rPr>
          <w:rFonts w:asciiTheme="minorHAnsi" w:hAnsiTheme="minorHAnsi"/>
          <w:sz w:val="22"/>
          <w:szCs w:val="22"/>
        </w:rPr>
        <w:t>. Powyższe zmiany wynikały z przyjmowania na stan ewidencyjny środków trwałych uzyskiwanych w wyniku realizacji zadań inwestycyjnych miasta</w:t>
      </w:r>
      <w:r w:rsidRPr="00125C22">
        <w:rPr>
          <w:rFonts w:asciiTheme="minorHAnsi" w:hAnsiTheme="minorHAnsi"/>
          <w:sz w:val="22"/>
          <w:szCs w:val="22"/>
          <w:lang w:val="pl-PL"/>
        </w:rPr>
        <w:t xml:space="preserve">. </w:t>
      </w:r>
    </w:p>
    <w:p w14:paraId="21719D5D" w14:textId="77777777" w:rsidR="008A62C1" w:rsidRPr="00125C22" w:rsidRDefault="008A62C1" w:rsidP="00D91242">
      <w:pPr>
        <w:pStyle w:val="Tekstpodstawowy"/>
        <w:spacing w:line="276" w:lineRule="auto"/>
        <w:jc w:val="both"/>
        <w:rPr>
          <w:rFonts w:asciiTheme="minorHAnsi" w:hAnsiTheme="minorHAnsi"/>
          <w:sz w:val="22"/>
          <w:szCs w:val="22"/>
        </w:rPr>
      </w:pPr>
      <w:r w:rsidRPr="00125C22">
        <w:rPr>
          <w:rFonts w:asciiTheme="minorHAnsi" w:hAnsiTheme="minorHAnsi"/>
          <w:sz w:val="22"/>
          <w:szCs w:val="22"/>
        </w:rPr>
        <w:t xml:space="preserve"> Zmniejszenia wartości dotyczyły w większości budynków mieszkalnych, w których sprzedaż lokali spowodowała wyłączenie całkowite budynku z ewidencji miasta. </w:t>
      </w:r>
    </w:p>
    <w:p w14:paraId="4A3034C3" w14:textId="77777777" w:rsidR="0027757C" w:rsidRDefault="008A62C1" w:rsidP="00D91242">
      <w:pPr>
        <w:pStyle w:val="Nagwek2"/>
        <w:keepLines w:val="0"/>
        <w:numPr>
          <w:ilvl w:val="1"/>
          <w:numId w:val="0"/>
        </w:numPr>
        <w:tabs>
          <w:tab w:val="num" w:pos="0"/>
        </w:tabs>
        <w:suppressAutoHyphens/>
        <w:overflowPunct w:val="0"/>
        <w:autoSpaceDE w:val="0"/>
        <w:spacing w:before="120" w:after="240" w:line="276" w:lineRule="auto"/>
        <w:ind w:right="57"/>
        <w:jc w:val="both"/>
        <w:textAlignment w:val="baseline"/>
        <w:rPr>
          <w:rFonts w:asciiTheme="minorHAnsi" w:hAnsiTheme="minorHAnsi"/>
          <w:color w:val="auto"/>
          <w:sz w:val="22"/>
          <w:szCs w:val="22"/>
        </w:rPr>
      </w:pPr>
      <w:r w:rsidRPr="00125C22">
        <w:rPr>
          <w:rFonts w:asciiTheme="minorHAnsi" w:hAnsiTheme="minorHAnsi"/>
          <w:color w:val="auto"/>
          <w:sz w:val="22"/>
          <w:szCs w:val="22"/>
        </w:rPr>
        <w:t>Dochody uzyskane z tytułu wykonania prawa własności i innych praw majątkowych</w:t>
      </w:r>
      <w:r w:rsidR="0027757C">
        <w:rPr>
          <w:rFonts w:asciiTheme="minorHAnsi" w:hAnsiTheme="minorHAnsi"/>
          <w:color w:val="auto"/>
          <w:sz w:val="22"/>
          <w:szCs w:val="22"/>
        </w:rPr>
        <w:t>.</w:t>
      </w:r>
    </w:p>
    <w:p w14:paraId="3E58DA2F" w14:textId="06740036" w:rsidR="008A62C1" w:rsidRPr="0027757C" w:rsidRDefault="0027757C" w:rsidP="00D91242">
      <w:pPr>
        <w:pStyle w:val="Nagwek2"/>
        <w:keepLines w:val="0"/>
        <w:numPr>
          <w:ilvl w:val="1"/>
          <w:numId w:val="0"/>
        </w:numPr>
        <w:tabs>
          <w:tab w:val="num" w:pos="0"/>
        </w:tabs>
        <w:suppressAutoHyphens/>
        <w:overflowPunct w:val="0"/>
        <w:autoSpaceDE w:val="0"/>
        <w:spacing w:before="120" w:after="240" w:line="276" w:lineRule="auto"/>
        <w:ind w:right="57"/>
        <w:jc w:val="both"/>
        <w:textAlignment w:val="baseline"/>
        <w:rPr>
          <w:rFonts w:asciiTheme="minorHAnsi" w:hAnsiTheme="minorHAnsi"/>
          <w:color w:val="auto"/>
          <w:sz w:val="22"/>
          <w:szCs w:val="22"/>
        </w:rPr>
      </w:pPr>
      <w:r>
        <w:rPr>
          <w:rFonts w:asciiTheme="minorHAnsi" w:hAnsiTheme="minorHAnsi"/>
          <w:color w:val="auto"/>
          <w:sz w:val="22"/>
          <w:szCs w:val="22"/>
        </w:rPr>
        <w:t xml:space="preserve">Dochody gminy </w:t>
      </w:r>
      <w:r w:rsidRPr="0027757C">
        <w:rPr>
          <w:rFonts w:asciiTheme="minorHAnsi" w:hAnsiTheme="minorHAnsi"/>
          <w:color w:val="auto"/>
          <w:sz w:val="22"/>
          <w:szCs w:val="22"/>
        </w:rPr>
        <w:t>uzyskane z majątku gminy przedstawia tab.5, w której dla porównania zestawiono dochody z</w:t>
      </w:r>
      <w:r w:rsidR="008A62C1" w:rsidRPr="0027757C">
        <w:rPr>
          <w:rFonts w:asciiTheme="minorHAnsi" w:hAnsiTheme="minorHAnsi"/>
          <w:color w:val="auto"/>
          <w:sz w:val="22"/>
          <w:szCs w:val="22"/>
        </w:rPr>
        <w:t xml:space="preserve">a rok 2017r. i za 2018r. </w:t>
      </w:r>
    </w:p>
    <w:p w14:paraId="71B711AA" w14:textId="2E20FC0E" w:rsidR="008A62C1" w:rsidRPr="0027757C" w:rsidRDefault="0027757C" w:rsidP="008A62C1">
      <w:pPr>
        <w:pStyle w:val="Tekstpodstawowy"/>
        <w:spacing w:after="0" w:line="320" w:lineRule="atLeast"/>
        <w:jc w:val="both"/>
        <w:rPr>
          <w:rFonts w:asciiTheme="minorHAnsi" w:hAnsiTheme="minorHAnsi"/>
          <w:sz w:val="22"/>
          <w:szCs w:val="22"/>
          <w:lang w:val="pl-PL"/>
        </w:rPr>
      </w:pPr>
      <w:r w:rsidRPr="0027757C">
        <w:rPr>
          <w:rFonts w:asciiTheme="minorHAnsi" w:hAnsiTheme="minorHAnsi"/>
          <w:sz w:val="22"/>
          <w:szCs w:val="22"/>
          <w:lang w:val="pl-PL"/>
        </w:rPr>
        <w:t>Tab. 4  Dochody majątkowe</w:t>
      </w:r>
    </w:p>
    <w:tbl>
      <w:tblPr>
        <w:tblW w:w="7700" w:type="dxa"/>
        <w:tblInd w:w="70" w:type="dxa"/>
        <w:tblLayout w:type="fixed"/>
        <w:tblCellMar>
          <w:left w:w="70" w:type="dxa"/>
          <w:right w:w="70" w:type="dxa"/>
        </w:tblCellMar>
        <w:tblLook w:val="0000" w:firstRow="0" w:lastRow="0" w:firstColumn="0" w:lastColumn="0" w:noHBand="0" w:noVBand="0"/>
      </w:tblPr>
      <w:tblGrid>
        <w:gridCol w:w="2726"/>
        <w:gridCol w:w="1739"/>
        <w:gridCol w:w="1646"/>
        <w:gridCol w:w="1589"/>
      </w:tblGrid>
      <w:tr w:rsidR="008A62C1" w14:paraId="49C5B830" w14:textId="77777777" w:rsidTr="007F4DAF">
        <w:trPr>
          <w:trHeight w:val="405"/>
        </w:trPr>
        <w:tc>
          <w:tcPr>
            <w:tcW w:w="2726" w:type="dxa"/>
            <w:tcBorders>
              <w:top w:val="single" w:sz="6" w:space="0" w:color="000000"/>
              <w:left w:val="single" w:sz="6" w:space="0" w:color="000000"/>
              <w:bottom w:val="single" w:sz="6" w:space="0" w:color="000000"/>
            </w:tcBorders>
            <w:shd w:val="clear" w:color="auto" w:fill="auto"/>
            <w:vAlign w:val="center"/>
          </w:tcPr>
          <w:p w14:paraId="172DA9BC" w14:textId="77777777" w:rsidR="008A62C1" w:rsidRDefault="008A62C1" w:rsidP="007F4DAF">
            <w:pPr>
              <w:pStyle w:val="Tekstpodstawowy"/>
              <w:spacing w:line="240" w:lineRule="auto"/>
              <w:jc w:val="center"/>
              <w:rPr>
                <w:b/>
                <w:sz w:val="18"/>
                <w:szCs w:val="18"/>
                <w:lang w:val="pl-PL"/>
              </w:rPr>
            </w:pPr>
            <w:r>
              <w:rPr>
                <w:b/>
                <w:sz w:val="18"/>
                <w:szCs w:val="18"/>
                <w:lang w:val="pl-PL"/>
              </w:rPr>
              <w:t>Wyszczególnienie</w:t>
            </w:r>
          </w:p>
        </w:tc>
        <w:tc>
          <w:tcPr>
            <w:tcW w:w="1739" w:type="dxa"/>
            <w:tcBorders>
              <w:top w:val="single" w:sz="6" w:space="0" w:color="000000"/>
              <w:left w:val="single" w:sz="6" w:space="0" w:color="000000"/>
              <w:bottom w:val="single" w:sz="6" w:space="0" w:color="000000"/>
              <w:right w:val="single" w:sz="6" w:space="0" w:color="000000"/>
            </w:tcBorders>
            <w:vAlign w:val="center"/>
          </w:tcPr>
          <w:p w14:paraId="4DD55841" w14:textId="77777777" w:rsidR="008A62C1" w:rsidRPr="00CD0611" w:rsidRDefault="008A62C1" w:rsidP="007F4DAF">
            <w:pPr>
              <w:pStyle w:val="Tekstpodstawowy"/>
              <w:spacing w:line="240" w:lineRule="auto"/>
              <w:jc w:val="center"/>
              <w:rPr>
                <w:b/>
                <w:sz w:val="18"/>
                <w:szCs w:val="18"/>
                <w:lang w:val="pl-PL"/>
              </w:rPr>
            </w:pPr>
            <w:r w:rsidRPr="00CD0611">
              <w:rPr>
                <w:b/>
                <w:sz w:val="18"/>
                <w:szCs w:val="18"/>
                <w:lang w:val="pl-PL"/>
              </w:rPr>
              <w:t xml:space="preserve">Wykonanie </w:t>
            </w:r>
            <w:r w:rsidRPr="00CD0611">
              <w:rPr>
                <w:b/>
                <w:sz w:val="18"/>
                <w:szCs w:val="18"/>
                <w:lang w:val="pl-PL"/>
              </w:rPr>
              <w:br/>
              <w:t>za rok 201</w:t>
            </w:r>
            <w:r>
              <w:rPr>
                <w:b/>
                <w:sz w:val="18"/>
                <w:szCs w:val="18"/>
                <w:lang w:val="pl-PL"/>
              </w:rPr>
              <w:t>7</w:t>
            </w:r>
            <w:r w:rsidRPr="00CD0611">
              <w:rPr>
                <w:b/>
                <w:sz w:val="18"/>
                <w:szCs w:val="18"/>
                <w:lang w:val="pl-PL"/>
              </w:rPr>
              <w:t xml:space="preserve"> r.</w:t>
            </w:r>
          </w:p>
        </w:tc>
        <w:tc>
          <w:tcPr>
            <w:tcW w:w="1646" w:type="dxa"/>
            <w:tcBorders>
              <w:top w:val="single" w:sz="6" w:space="0" w:color="000000"/>
              <w:left w:val="single" w:sz="6" w:space="0" w:color="000000"/>
              <w:bottom w:val="single" w:sz="6" w:space="0" w:color="000000"/>
            </w:tcBorders>
            <w:shd w:val="clear" w:color="auto" w:fill="auto"/>
            <w:vAlign w:val="center"/>
          </w:tcPr>
          <w:p w14:paraId="0CA78FFB" w14:textId="5C7A4CC0" w:rsidR="008A62C1" w:rsidRPr="00CD0611" w:rsidRDefault="008A62C1" w:rsidP="007F4DAF">
            <w:pPr>
              <w:pStyle w:val="Tekstpodstawowy"/>
              <w:spacing w:line="240" w:lineRule="auto"/>
              <w:jc w:val="center"/>
              <w:rPr>
                <w:b/>
                <w:sz w:val="18"/>
                <w:szCs w:val="18"/>
                <w:lang w:val="pl-PL"/>
              </w:rPr>
            </w:pPr>
            <w:r w:rsidRPr="00CD0611">
              <w:rPr>
                <w:b/>
                <w:sz w:val="18"/>
                <w:szCs w:val="18"/>
                <w:lang w:val="pl-PL"/>
              </w:rPr>
              <w:t xml:space="preserve">Wykonanie </w:t>
            </w:r>
            <w:r w:rsidRPr="00CD0611">
              <w:rPr>
                <w:b/>
                <w:sz w:val="18"/>
                <w:szCs w:val="18"/>
                <w:lang w:val="pl-PL"/>
              </w:rPr>
              <w:br/>
              <w:t>za rok 201</w:t>
            </w:r>
            <w:r w:rsidR="00627423">
              <w:rPr>
                <w:b/>
                <w:sz w:val="18"/>
                <w:szCs w:val="18"/>
                <w:lang w:val="pl-PL"/>
              </w:rPr>
              <w:t>8</w:t>
            </w:r>
            <w:r w:rsidRPr="00CD0611">
              <w:rPr>
                <w:b/>
                <w:sz w:val="18"/>
                <w:szCs w:val="18"/>
                <w:lang w:val="pl-PL"/>
              </w:rPr>
              <w:t xml:space="preserve"> r.</w:t>
            </w:r>
          </w:p>
        </w:tc>
        <w:tc>
          <w:tcPr>
            <w:tcW w:w="15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4B45E9" w14:textId="77777777" w:rsidR="008A62C1" w:rsidRDefault="008A62C1" w:rsidP="007F4DAF">
            <w:pPr>
              <w:pStyle w:val="Tekstpodstawowy"/>
              <w:spacing w:line="240" w:lineRule="auto"/>
              <w:jc w:val="center"/>
              <w:rPr>
                <w:i/>
                <w:sz w:val="18"/>
                <w:szCs w:val="18"/>
                <w:lang w:val="pl-PL"/>
              </w:rPr>
            </w:pPr>
            <w:r>
              <w:rPr>
                <w:b/>
                <w:sz w:val="18"/>
                <w:szCs w:val="18"/>
                <w:lang w:val="pl-PL"/>
              </w:rPr>
              <w:t>% wykon. planu rocznego</w:t>
            </w:r>
          </w:p>
        </w:tc>
      </w:tr>
      <w:tr w:rsidR="008A62C1" w14:paraId="74617861" w14:textId="77777777" w:rsidTr="007F4DAF">
        <w:trPr>
          <w:trHeight w:val="567"/>
        </w:trPr>
        <w:tc>
          <w:tcPr>
            <w:tcW w:w="2726" w:type="dxa"/>
            <w:tcBorders>
              <w:top w:val="single" w:sz="6" w:space="0" w:color="000000"/>
              <w:left w:val="single" w:sz="6" w:space="0" w:color="000000"/>
              <w:bottom w:val="single" w:sz="6" w:space="0" w:color="000000"/>
            </w:tcBorders>
            <w:shd w:val="clear" w:color="auto" w:fill="auto"/>
            <w:vAlign w:val="center"/>
          </w:tcPr>
          <w:p w14:paraId="4137DA49" w14:textId="77777777" w:rsidR="008A62C1" w:rsidRPr="0027757C" w:rsidRDefault="008A62C1" w:rsidP="007F4DAF">
            <w:pPr>
              <w:pStyle w:val="Tekstpodstawowy"/>
              <w:spacing w:line="240" w:lineRule="auto"/>
              <w:rPr>
                <w:rFonts w:asciiTheme="minorHAnsi" w:hAnsiTheme="minorHAnsi"/>
                <w:sz w:val="22"/>
                <w:szCs w:val="22"/>
                <w:lang w:val="pl-PL"/>
              </w:rPr>
            </w:pPr>
            <w:r w:rsidRPr="0027757C">
              <w:rPr>
                <w:rFonts w:asciiTheme="minorHAnsi" w:hAnsiTheme="minorHAnsi"/>
                <w:sz w:val="22"/>
                <w:szCs w:val="22"/>
                <w:lang w:val="pl-PL"/>
              </w:rPr>
              <w:t>Dochody z dzierżawy i najmu</w:t>
            </w:r>
          </w:p>
        </w:tc>
        <w:tc>
          <w:tcPr>
            <w:tcW w:w="1739" w:type="dxa"/>
            <w:tcBorders>
              <w:top w:val="single" w:sz="6" w:space="0" w:color="000000"/>
              <w:left w:val="single" w:sz="6" w:space="0" w:color="000000"/>
              <w:bottom w:val="single" w:sz="6" w:space="0" w:color="000000"/>
              <w:right w:val="single" w:sz="6" w:space="0" w:color="000000"/>
            </w:tcBorders>
            <w:vAlign w:val="center"/>
          </w:tcPr>
          <w:p w14:paraId="16BDFBFD" w14:textId="77777777" w:rsidR="008A62C1" w:rsidRPr="0027757C" w:rsidRDefault="008A62C1" w:rsidP="007F4DAF">
            <w:pPr>
              <w:pStyle w:val="Tekstpodstawowy"/>
              <w:spacing w:line="240" w:lineRule="auto"/>
              <w:jc w:val="center"/>
              <w:rPr>
                <w:rFonts w:asciiTheme="minorHAnsi" w:hAnsiTheme="minorHAnsi"/>
                <w:sz w:val="22"/>
                <w:szCs w:val="22"/>
                <w:lang w:val="pl-PL"/>
              </w:rPr>
            </w:pPr>
            <w:r w:rsidRPr="0027757C">
              <w:rPr>
                <w:rFonts w:asciiTheme="minorHAnsi" w:hAnsiTheme="minorHAnsi"/>
                <w:sz w:val="22"/>
                <w:szCs w:val="22"/>
                <w:lang w:val="pl-PL"/>
              </w:rPr>
              <w:t>625.302,80</w:t>
            </w:r>
          </w:p>
        </w:tc>
        <w:tc>
          <w:tcPr>
            <w:tcW w:w="1646" w:type="dxa"/>
            <w:tcBorders>
              <w:top w:val="single" w:sz="6" w:space="0" w:color="000000"/>
              <w:left w:val="single" w:sz="6" w:space="0" w:color="000000"/>
              <w:bottom w:val="single" w:sz="6" w:space="0" w:color="000000"/>
            </w:tcBorders>
            <w:shd w:val="clear" w:color="auto" w:fill="auto"/>
            <w:vAlign w:val="center"/>
          </w:tcPr>
          <w:p w14:paraId="1178C7BE" w14:textId="77777777" w:rsidR="008A62C1" w:rsidRPr="0027757C" w:rsidRDefault="008A62C1" w:rsidP="007F4DAF">
            <w:pPr>
              <w:pStyle w:val="Tekstpodstawowy"/>
              <w:spacing w:line="240" w:lineRule="auto"/>
              <w:jc w:val="center"/>
              <w:rPr>
                <w:rFonts w:asciiTheme="minorHAnsi" w:hAnsiTheme="minorHAnsi"/>
                <w:sz w:val="22"/>
                <w:szCs w:val="22"/>
                <w:lang w:val="pl-PL"/>
              </w:rPr>
            </w:pPr>
            <w:r w:rsidRPr="0027757C">
              <w:rPr>
                <w:rFonts w:asciiTheme="minorHAnsi" w:hAnsiTheme="minorHAnsi"/>
                <w:sz w:val="22"/>
                <w:szCs w:val="22"/>
                <w:lang w:val="pl-PL"/>
              </w:rPr>
              <w:t>653.223,18</w:t>
            </w:r>
          </w:p>
        </w:tc>
        <w:tc>
          <w:tcPr>
            <w:tcW w:w="15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938BA7" w14:textId="77777777" w:rsidR="008A62C1" w:rsidRPr="0027757C" w:rsidRDefault="008A62C1" w:rsidP="007F4DAF">
            <w:pPr>
              <w:pStyle w:val="Tekstpodstawowy"/>
              <w:spacing w:line="240" w:lineRule="auto"/>
              <w:jc w:val="center"/>
              <w:rPr>
                <w:rFonts w:asciiTheme="minorHAnsi" w:hAnsiTheme="minorHAnsi"/>
                <w:sz w:val="22"/>
                <w:szCs w:val="22"/>
                <w:lang w:val="pl-PL"/>
              </w:rPr>
            </w:pPr>
            <w:r w:rsidRPr="0027757C">
              <w:rPr>
                <w:rFonts w:asciiTheme="minorHAnsi" w:hAnsiTheme="minorHAnsi"/>
                <w:color w:val="000000"/>
                <w:sz w:val="22"/>
                <w:szCs w:val="22"/>
                <w:lang w:val="pl-PL"/>
              </w:rPr>
              <w:t xml:space="preserve">99,7  % </w:t>
            </w:r>
          </w:p>
        </w:tc>
      </w:tr>
      <w:tr w:rsidR="008A62C1" w14:paraId="75383DB2" w14:textId="77777777" w:rsidTr="007F4DAF">
        <w:trPr>
          <w:trHeight w:val="567"/>
        </w:trPr>
        <w:tc>
          <w:tcPr>
            <w:tcW w:w="2726" w:type="dxa"/>
            <w:tcBorders>
              <w:top w:val="single" w:sz="6" w:space="0" w:color="000000"/>
              <w:left w:val="single" w:sz="6" w:space="0" w:color="000000"/>
              <w:bottom w:val="single" w:sz="6" w:space="0" w:color="000000"/>
            </w:tcBorders>
            <w:shd w:val="clear" w:color="auto" w:fill="auto"/>
            <w:vAlign w:val="center"/>
          </w:tcPr>
          <w:p w14:paraId="5A5424F6" w14:textId="77777777" w:rsidR="008A62C1" w:rsidRPr="0027757C" w:rsidRDefault="008A62C1" w:rsidP="007F4DAF">
            <w:pPr>
              <w:pStyle w:val="Tekstpodstawowy"/>
              <w:spacing w:line="240" w:lineRule="auto"/>
              <w:rPr>
                <w:rFonts w:asciiTheme="minorHAnsi" w:hAnsiTheme="minorHAnsi"/>
                <w:sz w:val="22"/>
                <w:szCs w:val="22"/>
                <w:lang w:val="pl-PL"/>
              </w:rPr>
            </w:pPr>
            <w:r w:rsidRPr="0027757C">
              <w:rPr>
                <w:rFonts w:asciiTheme="minorHAnsi" w:hAnsiTheme="minorHAnsi"/>
                <w:sz w:val="22"/>
                <w:szCs w:val="22"/>
                <w:lang w:val="pl-PL"/>
              </w:rPr>
              <w:t>Dochody z wieczystego użytkowania</w:t>
            </w:r>
          </w:p>
        </w:tc>
        <w:tc>
          <w:tcPr>
            <w:tcW w:w="1739" w:type="dxa"/>
            <w:tcBorders>
              <w:top w:val="single" w:sz="6" w:space="0" w:color="000000"/>
              <w:left w:val="single" w:sz="6" w:space="0" w:color="000000"/>
              <w:bottom w:val="single" w:sz="6" w:space="0" w:color="000000"/>
              <w:right w:val="single" w:sz="6" w:space="0" w:color="000000"/>
            </w:tcBorders>
            <w:vAlign w:val="center"/>
          </w:tcPr>
          <w:p w14:paraId="691AD7CB" w14:textId="77777777" w:rsidR="008A62C1" w:rsidRPr="0027757C" w:rsidRDefault="008A62C1" w:rsidP="007F4DAF">
            <w:pPr>
              <w:pStyle w:val="Tekstpodstawowy"/>
              <w:spacing w:line="240" w:lineRule="auto"/>
              <w:jc w:val="center"/>
              <w:rPr>
                <w:rFonts w:asciiTheme="minorHAnsi" w:hAnsiTheme="minorHAnsi"/>
                <w:sz w:val="22"/>
                <w:szCs w:val="22"/>
                <w:lang w:val="pl-PL"/>
              </w:rPr>
            </w:pPr>
            <w:r w:rsidRPr="0027757C">
              <w:rPr>
                <w:rFonts w:asciiTheme="minorHAnsi" w:hAnsiTheme="minorHAnsi"/>
                <w:sz w:val="22"/>
                <w:szCs w:val="22"/>
                <w:lang w:val="pl-PL"/>
              </w:rPr>
              <w:t>7.130,80</w:t>
            </w:r>
          </w:p>
        </w:tc>
        <w:tc>
          <w:tcPr>
            <w:tcW w:w="1646" w:type="dxa"/>
            <w:tcBorders>
              <w:top w:val="single" w:sz="6" w:space="0" w:color="000000"/>
              <w:left w:val="single" w:sz="6" w:space="0" w:color="000000"/>
              <w:bottom w:val="single" w:sz="6" w:space="0" w:color="000000"/>
            </w:tcBorders>
            <w:shd w:val="clear" w:color="auto" w:fill="auto"/>
            <w:vAlign w:val="center"/>
          </w:tcPr>
          <w:p w14:paraId="45D56C33" w14:textId="77777777" w:rsidR="008A62C1" w:rsidRPr="0027757C" w:rsidRDefault="008A62C1" w:rsidP="007F4DAF">
            <w:pPr>
              <w:pStyle w:val="Tekstpodstawowy"/>
              <w:spacing w:line="240" w:lineRule="auto"/>
              <w:jc w:val="center"/>
              <w:rPr>
                <w:rFonts w:asciiTheme="minorHAnsi" w:hAnsiTheme="minorHAnsi"/>
                <w:sz w:val="22"/>
                <w:szCs w:val="22"/>
                <w:lang w:val="pl-PL"/>
              </w:rPr>
            </w:pPr>
            <w:r w:rsidRPr="0027757C">
              <w:rPr>
                <w:rFonts w:asciiTheme="minorHAnsi" w:hAnsiTheme="minorHAnsi"/>
                <w:sz w:val="22"/>
                <w:szCs w:val="22"/>
              </w:rPr>
              <w:t>18.537,85</w:t>
            </w:r>
          </w:p>
        </w:tc>
        <w:tc>
          <w:tcPr>
            <w:tcW w:w="15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A4B81F" w14:textId="77777777" w:rsidR="008A62C1" w:rsidRPr="0027757C" w:rsidRDefault="008A62C1" w:rsidP="007F4DAF">
            <w:pPr>
              <w:pStyle w:val="Tekstpodstawowy"/>
              <w:spacing w:line="240" w:lineRule="auto"/>
              <w:jc w:val="center"/>
              <w:rPr>
                <w:rFonts w:asciiTheme="minorHAnsi" w:hAnsiTheme="minorHAnsi"/>
                <w:sz w:val="22"/>
                <w:szCs w:val="22"/>
                <w:lang w:val="pl-PL"/>
              </w:rPr>
            </w:pPr>
            <w:r w:rsidRPr="0027757C">
              <w:rPr>
                <w:rFonts w:asciiTheme="minorHAnsi" w:hAnsiTheme="minorHAnsi"/>
                <w:color w:val="000000"/>
                <w:sz w:val="22"/>
                <w:szCs w:val="22"/>
                <w:lang w:val="pl-PL"/>
              </w:rPr>
              <w:t xml:space="preserve"> 92,7 %</w:t>
            </w:r>
          </w:p>
        </w:tc>
      </w:tr>
      <w:tr w:rsidR="008A62C1" w14:paraId="340F26BD" w14:textId="77777777" w:rsidTr="007F4DAF">
        <w:trPr>
          <w:trHeight w:val="567"/>
        </w:trPr>
        <w:tc>
          <w:tcPr>
            <w:tcW w:w="2726" w:type="dxa"/>
            <w:tcBorders>
              <w:top w:val="single" w:sz="6" w:space="0" w:color="000000"/>
              <w:left w:val="single" w:sz="6" w:space="0" w:color="000000"/>
              <w:bottom w:val="single" w:sz="6" w:space="0" w:color="000000"/>
            </w:tcBorders>
            <w:shd w:val="clear" w:color="auto" w:fill="auto"/>
            <w:vAlign w:val="center"/>
          </w:tcPr>
          <w:p w14:paraId="09A3DDF6" w14:textId="77777777" w:rsidR="008A62C1" w:rsidRPr="0027757C" w:rsidRDefault="008A62C1" w:rsidP="007F4DAF">
            <w:pPr>
              <w:pStyle w:val="Tekstpodstawowy"/>
              <w:spacing w:line="240" w:lineRule="auto"/>
              <w:rPr>
                <w:rFonts w:asciiTheme="minorHAnsi" w:hAnsiTheme="minorHAnsi"/>
                <w:sz w:val="22"/>
                <w:szCs w:val="22"/>
                <w:lang w:val="pl-PL"/>
              </w:rPr>
            </w:pPr>
            <w:r w:rsidRPr="0027757C">
              <w:rPr>
                <w:rFonts w:asciiTheme="minorHAnsi" w:hAnsiTheme="minorHAnsi"/>
                <w:sz w:val="22"/>
                <w:szCs w:val="22"/>
                <w:lang w:val="pl-PL"/>
              </w:rPr>
              <w:t>Dochody ze sprzedaży majątku</w:t>
            </w:r>
          </w:p>
        </w:tc>
        <w:tc>
          <w:tcPr>
            <w:tcW w:w="1739" w:type="dxa"/>
            <w:tcBorders>
              <w:top w:val="single" w:sz="6" w:space="0" w:color="000000"/>
              <w:left w:val="single" w:sz="6" w:space="0" w:color="000000"/>
              <w:bottom w:val="single" w:sz="6" w:space="0" w:color="000000"/>
              <w:right w:val="single" w:sz="6" w:space="0" w:color="000000"/>
            </w:tcBorders>
            <w:vAlign w:val="center"/>
          </w:tcPr>
          <w:p w14:paraId="6E86E96D" w14:textId="77777777" w:rsidR="008A62C1" w:rsidRPr="0027757C" w:rsidRDefault="008A62C1" w:rsidP="007F4DAF">
            <w:pPr>
              <w:pStyle w:val="Tekstpodstawowy"/>
              <w:spacing w:line="240" w:lineRule="auto"/>
              <w:jc w:val="center"/>
              <w:rPr>
                <w:rFonts w:asciiTheme="minorHAnsi" w:hAnsiTheme="minorHAnsi"/>
                <w:sz w:val="22"/>
                <w:szCs w:val="22"/>
                <w:lang w:val="pl-PL"/>
              </w:rPr>
            </w:pPr>
            <w:r w:rsidRPr="0027757C">
              <w:rPr>
                <w:rFonts w:asciiTheme="minorHAnsi" w:hAnsiTheme="minorHAnsi"/>
                <w:sz w:val="22"/>
                <w:szCs w:val="22"/>
                <w:lang w:val="pl-PL"/>
              </w:rPr>
              <w:t>388.710,49</w:t>
            </w:r>
          </w:p>
        </w:tc>
        <w:tc>
          <w:tcPr>
            <w:tcW w:w="1646" w:type="dxa"/>
            <w:tcBorders>
              <w:top w:val="single" w:sz="6" w:space="0" w:color="000000"/>
              <w:left w:val="single" w:sz="6" w:space="0" w:color="000000"/>
              <w:bottom w:val="single" w:sz="6" w:space="0" w:color="000000"/>
            </w:tcBorders>
            <w:shd w:val="clear" w:color="auto" w:fill="auto"/>
            <w:vAlign w:val="center"/>
          </w:tcPr>
          <w:p w14:paraId="48B5EA3E" w14:textId="77777777" w:rsidR="008A62C1" w:rsidRPr="0027757C" w:rsidRDefault="008A62C1" w:rsidP="007F4DAF">
            <w:pPr>
              <w:pStyle w:val="Tekstpodstawowy"/>
              <w:spacing w:line="240" w:lineRule="auto"/>
              <w:jc w:val="center"/>
              <w:rPr>
                <w:rFonts w:asciiTheme="minorHAnsi" w:hAnsiTheme="minorHAnsi"/>
                <w:sz w:val="22"/>
                <w:szCs w:val="22"/>
                <w:lang w:val="pl-PL"/>
              </w:rPr>
            </w:pPr>
            <w:r w:rsidRPr="0027757C">
              <w:rPr>
                <w:rFonts w:asciiTheme="minorHAnsi" w:eastAsia="Tahoma" w:hAnsiTheme="minorHAnsi" w:cs="Tahoma"/>
                <w:sz w:val="22"/>
                <w:szCs w:val="22"/>
                <w:lang w:bidi="pl-PL"/>
              </w:rPr>
              <w:t>1.102.157,08</w:t>
            </w:r>
          </w:p>
        </w:tc>
        <w:tc>
          <w:tcPr>
            <w:tcW w:w="15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E818E1" w14:textId="77777777" w:rsidR="008A62C1" w:rsidRPr="0027757C" w:rsidRDefault="008A62C1" w:rsidP="007F4DAF">
            <w:pPr>
              <w:pStyle w:val="Tekstpodstawowy"/>
              <w:spacing w:line="240" w:lineRule="auto"/>
              <w:jc w:val="center"/>
              <w:rPr>
                <w:rFonts w:asciiTheme="minorHAnsi" w:hAnsiTheme="minorHAnsi"/>
                <w:b/>
                <w:sz w:val="22"/>
                <w:szCs w:val="22"/>
                <w:lang w:val="pl-PL"/>
              </w:rPr>
            </w:pPr>
            <w:r w:rsidRPr="0027757C">
              <w:rPr>
                <w:rFonts w:asciiTheme="minorHAnsi" w:hAnsiTheme="minorHAnsi"/>
                <w:color w:val="000000"/>
                <w:sz w:val="22"/>
                <w:szCs w:val="22"/>
                <w:lang w:val="pl-PL"/>
              </w:rPr>
              <w:t>109,7 %</w:t>
            </w:r>
          </w:p>
        </w:tc>
      </w:tr>
      <w:tr w:rsidR="008A62C1" w14:paraId="5E671B65" w14:textId="77777777" w:rsidTr="007F4DAF">
        <w:trPr>
          <w:trHeight w:val="567"/>
        </w:trPr>
        <w:tc>
          <w:tcPr>
            <w:tcW w:w="2726" w:type="dxa"/>
            <w:tcBorders>
              <w:top w:val="single" w:sz="6" w:space="0" w:color="000000"/>
              <w:left w:val="single" w:sz="6" w:space="0" w:color="000000"/>
              <w:bottom w:val="single" w:sz="6" w:space="0" w:color="000000"/>
            </w:tcBorders>
            <w:shd w:val="clear" w:color="auto" w:fill="auto"/>
            <w:vAlign w:val="center"/>
          </w:tcPr>
          <w:p w14:paraId="444DE093" w14:textId="77777777" w:rsidR="008A62C1" w:rsidRPr="0027757C" w:rsidRDefault="008A62C1" w:rsidP="007F4DAF">
            <w:pPr>
              <w:pStyle w:val="Tekstpodstawowy"/>
              <w:spacing w:line="240" w:lineRule="auto"/>
              <w:jc w:val="center"/>
              <w:rPr>
                <w:rFonts w:asciiTheme="minorHAnsi" w:hAnsiTheme="minorHAnsi"/>
                <w:b/>
                <w:sz w:val="22"/>
                <w:szCs w:val="22"/>
                <w:lang w:val="pl-PL"/>
              </w:rPr>
            </w:pPr>
            <w:r w:rsidRPr="0027757C">
              <w:rPr>
                <w:rFonts w:asciiTheme="minorHAnsi" w:hAnsiTheme="minorHAnsi"/>
                <w:b/>
                <w:sz w:val="22"/>
                <w:szCs w:val="22"/>
                <w:lang w:val="pl-PL"/>
              </w:rPr>
              <w:t>Ogółem</w:t>
            </w:r>
          </w:p>
        </w:tc>
        <w:tc>
          <w:tcPr>
            <w:tcW w:w="1739" w:type="dxa"/>
            <w:tcBorders>
              <w:top w:val="single" w:sz="6" w:space="0" w:color="000000"/>
              <w:left w:val="single" w:sz="6" w:space="0" w:color="000000"/>
              <w:bottom w:val="single" w:sz="6" w:space="0" w:color="000000"/>
              <w:right w:val="single" w:sz="6" w:space="0" w:color="000000"/>
            </w:tcBorders>
            <w:vAlign w:val="center"/>
          </w:tcPr>
          <w:p w14:paraId="7AAD3EEA" w14:textId="77777777" w:rsidR="008A62C1" w:rsidRPr="0027757C" w:rsidRDefault="008A62C1" w:rsidP="007F4DAF">
            <w:pPr>
              <w:pStyle w:val="Tekstpodstawowy"/>
              <w:spacing w:line="240" w:lineRule="auto"/>
              <w:jc w:val="center"/>
              <w:rPr>
                <w:rFonts w:asciiTheme="minorHAnsi" w:hAnsiTheme="minorHAnsi"/>
                <w:b/>
                <w:sz w:val="22"/>
                <w:szCs w:val="22"/>
                <w:lang w:val="pl-PL"/>
              </w:rPr>
            </w:pPr>
            <w:r w:rsidRPr="0027757C">
              <w:rPr>
                <w:rFonts w:asciiTheme="minorHAnsi" w:hAnsiTheme="minorHAnsi"/>
                <w:b/>
                <w:sz w:val="22"/>
                <w:szCs w:val="22"/>
                <w:lang w:val="pl-PL"/>
              </w:rPr>
              <w:t>1.021.144,09</w:t>
            </w:r>
          </w:p>
        </w:tc>
        <w:tc>
          <w:tcPr>
            <w:tcW w:w="1646" w:type="dxa"/>
            <w:tcBorders>
              <w:top w:val="single" w:sz="6" w:space="0" w:color="000000"/>
              <w:left w:val="single" w:sz="6" w:space="0" w:color="000000"/>
              <w:bottom w:val="single" w:sz="6" w:space="0" w:color="000000"/>
            </w:tcBorders>
            <w:shd w:val="clear" w:color="auto" w:fill="auto"/>
            <w:vAlign w:val="center"/>
          </w:tcPr>
          <w:p w14:paraId="63539D34" w14:textId="77777777" w:rsidR="008A62C1" w:rsidRPr="0027757C" w:rsidRDefault="008A62C1" w:rsidP="007F4DAF">
            <w:pPr>
              <w:pStyle w:val="Tekstpodstawowy"/>
              <w:spacing w:line="240" w:lineRule="auto"/>
              <w:jc w:val="center"/>
              <w:rPr>
                <w:rFonts w:asciiTheme="minorHAnsi" w:hAnsiTheme="minorHAnsi"/>
                <w:b/>
                <w:sz w:val="22"/>
                <w:szCs w:val="22"/>
                <w:lang w:val="pl-PL"/>
              </w:rPr>
            </w:pPr>
            <w:r w:rsidRPr="0027757C">
              <w:rPr>
                <w:rFonts w:asciiTheme="minorHAnsi" w:hAnsiTheme="minorHAnsi"/>
                <w:b/>
                <w:sz w:val="22"/>
                <w:szCs w:val="22"/>
                <w:lang w:val="pl-PL"/>
              </w:rPr>
              <w:t>1.773.918,11</w:t>
            </w:r>
          </w:p>
        </w:tc>
        <w:tc>
          <w:tcPr>
            <w:tcW w:w="15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C2BA05" w14:textId="77777777" w:rsidR="008A62C1" w:rsidRPr="0027757C" w:rsidRDefault="008A62C1" w:rsidP="007F4DAF">
            <w:pPr>
              <w:pStyle w:val="Tekstpodstawowy"/>
              <w:spacing w:line="240" w:lineRule="auto"/>
              <w:jc w:val="center"/>
              <w:rPr>
                <w:rFonts w:asciiTheme="minorHAnsi" w:hAnsiTheme="minorHAnsi"/>
                <w:sz w:val="22"/>
                <w:szCs w:val="22"/>
              </w:rPr>
            </w:pPr>
            <w:r w:rsidRPr="0027757C">
              <w:rPr>
                <w:rFonts w:asciiTheme="minorHAnsi" w:hAnsiTheme="minorHAnsi"/>
                <w:b/>
                <w:sz w:val="22"/>
                <w:szCs w:val="22"/>
                <w:lang w:val="pl-PL"/>
              </w:rPr>
              <w:t>X</w:t>
            </w:r>
          </w:p>
        </w:tc>
      </w:tr>
    </w:tbl>
    <w:p w14:paraId="3492D9C5" w14:textId="77777777" w:rsidR="008A62C1" w:rsidRDefault="008A62C1" w:rsidP="008A62C1">
      <w:pPr>
        <w:pStyle w:val="Tekstpodstawowy"/>
        <w:spacing w:after="0" w:line="320" w:lineRule="atLeast"/>
        <w:ind w:firstLine="708"/>
        <w:jc w:val="both"/>
      </w:pPr>
    </w:p>
    <w:p w14:paraId="00B91983" w14:textId="77777777" w:rsidR="008A62C1" w:rsidRPr="0027757C" w:rsidRDefault="008A62C1" w:rsidP="008A62C1">
      <w:pPr>
        <w:pStyle w:val="Tekstpodstawowy"/>
        <w:spacing w:after="0" w:line="320" w:lineRule="atLeast"/>
        <w:jc w:val="both"/>
        <w:rPr>
          <w:rFonts w:asciiTheme="minorHAnsi" w:hAnsiTheme="minorHAnsi"/>
          <w:sz w:val="22"/>
          <w:szCs w:val="22"/>
        </w:rPr>
      </w:pPr>
      <w:r w:rsidRPr="0027757C">
        <w:rPr>
          <w:rFonts w:asciiTheme="minorHAnsi" w:hAnsiTheme="minorHAnsi"/>
          <w:sz w:val="22"/>
          <w:szCs w:val="22"/>
        </w:rPr>
        <w:t>W roku 201</w:t>
      </w:r>
      <w:r w:rsidRPr="0027757C">
        <w:rPr>
          <w:rFonts w:asciiTheme="minorHAnsi" w:hAnsiTheme="minorHAnsi"/>
          <w:sz w:val="22"/>
          <w:szCs w:val="22"/>
          <w:lang w:val="pl-PL"/>
        </w:rPr>
        <w:t>8</w:t>
      </w:r>
      <w:r w:rsidRPr="0027757C">
        <w:rPr>
          <w:rFonts w:asciiTheme="minorHAnsi" w:hAnsiTheme="minorHAnsi"/>
          <w:sz w:val="22"/>
          <w:szCs w:val="22"/>
        </w:rPr>
        <w:t xml:space="preserve"> wpływy do budżetu miasta, uzyskane ze sprzedaży </w:t>
      </w:r>
      <w:r w:rsidRPr="0027757C">
        <w:rPr>
          <w:rFonts w:asciiTheme="minorHAnsi" w:hAnsiTheme="minorHAnsi"/>
          <w:sz w:val="22"/>
          <w:szCs w:val="22"/>
          <w:lang w:val="pl-PL"/>
        </w:rPr>
        <w:t>majątku</w:t>
      </w:r>
      <w:r w:rsidRPr="0027757C">
        <w:rPr>
          <w:rFonts w:asciiTheme="minorHAnsi" w:hAnsiTheme="minorHAnsi"/>
          <w:sz w:val="22"/>
          <w:szCs w:val="22"/>
        </w:rPr>
        <w:t xml:space="preserve"> wyniosły kwotę łączną </w:t>
      </w:r>
      <w:r w:rsidRPr="0027757C">
        <w:rPr>
          <w:rFonts w:asciiTheme="minorHAnsi" w:eastAsia="Tahoma" w:hAnsiTheme="minorHAnsi" w:cs="Tahoma"/>
          <w:sz w:val="22"/>
          <w:szCs w:val="22"/>
          <w:lang w:bidi="pl-PL"/>
        </w:rPr>
        <w:t xml:space="preserve">1.102.157,08 </w:t>
      </w:r>
      <w:r w:rsidRPr="0027757C">
        <w:rPr>
          <w:rFonts w:asciiTheme="minorHAnsi" w:hAnsiTheme="minorHAnsi"/>
          <w:sz w:val="22"/>
          <w:szCs w:val="22"/>
        </w:rPr>
        <w:t xml:space="preserve">zł, tj. </w:t>
      </w:r>
      <w:r w:rsidRPr="0027757C">
        <w:rPr>
          <w:rFonts w:asciiTheme="minorHAnsi" w:hAnsiTheme="minorHAnsi"/>
          <w:sz w:val="22"/>
          <w:szCs w:val="22"/>
          <w:lang w:val="pl-PL"/>
        </w:rPr>
        <w:t>109,70</w:t>
      </w:r>
      <w:r w:rsidRPr="0027757C">
        <w:rPr>
          <w:rFonts w:asciiTheme="minorHAnsi" w:hAnsiTheme="minorHAnsi"/>
          <w:sz w:val="22"/>
          <w:szCs w:val="22"/>
        </w:rPr>
        <w:t xml:space="preserve"> % planu rocznego.</w:t>
      </w:r>
    </w:p>
    <w:p w14:paraId="581459E1" w14:textId="77777777" w:rsidR="008A62C1" w:rsidRPr="0027757C" w:rsidRDefault="008A62C1" w:rsidP="008A62C1">
      <w:pPr>
        <w:pStyle w:val="Tekstpodstawowy"/>
        <w:spacing w:after="0" w:line="320" w:lineRule="atLeast"/>
        <w:jc w:val="both"/>
        <w:rPr>
          <w:rFonts w:asciiTheme="minorHAnsi" w:hAnsiTheme="minorHAnsi"/>
          <w:sz w:val="22"/>
          <w:szCs w:val="22"/>
        </w:rPr>
      </w:pPr>
      <w:r w:rsidRPr="0027757C">
        <w:rPr>
          <w:rFonts w:asciiTheme="minorHAnsi" w:hAnsiTheme="minorHAnsi"/>
          <w:sz w:val="22"/>
          <w:szCs w:val="22"/>
        </w:rPr>
        <w:t>Ilościowa struktura sprzedaży ważniejszych nieruchomości w 201</w:t>
      </w:r>
      <w:r w:rsidRPr="0027757C">
        <w:rPr>
          <w:rFonts w:asciiTheme="minorHAnsi" w:hAnsiTheme="minorHAnsi"/>
          <w:sz w:val="22"/>
          <w:szCs w:val="22"/>
          <w:lang w:val="pl-PL"/>
        </w:rPr>
        <w:t>8</w:t>
      </w:r>
      <w:r w:rsidRPr="0027757C">
        <w:rPr>
          <w:rFonts w:asciiTheme="minorHAnsi" w:hAnsiTheme="minorHAnsi"/>
          <w:sz w:val="22"/>
          <w:szCs w:val="22"/>
        </w:rPr>
        <w:t>r.</w:t>
      </w:r>
      <w:r w:rsidRPr="0027757C">
        <w:rPr>
          <w:rFonts w:asciiTheme="minorHAnsi" w:hAnsiTheme="minorHAnsi"/>
          <w:sz w:val="22"/>
          <w:szCs w:val="22"/>
          <w:lang w:val="pl-PL"/>
        </w:rPr>
        <w:t xml:space="preserve"> w wysokości: </w:t>
      </w:r>
      <w:r w:rsidRPr="0027757C">
        <w:rPr>
          <w:rFonts w:asciiTheme="minorHAnsi" w:eastAsia="Tahoma" w:hAnsiTheme="minorHAnsi" w:cs="Tahoma"/>
          <w:sz w:val="22"/>
          <w:szCs w:val="22"/>
          <w:lang w:bidi="pl-PL"/>
        </w:rPr>
        <w:t xml:space="preserve">1.097.119,54 </w:t>
      </w:r>
      <w:r w:rsidRPr="0027757C">
        <w:rPr>
          <w:rFonts w:asciiTheme="minorHAnsi" w:eastAsia="Tahoma" w:hAnsiTheme="minorHAnsi" w:cs="Tahoma"/>
          <w:sz w:val="22"/>
          <w:szCs w:val="22"/>
          <w:lang w:val="pl-PL" w:bidi="pl-PL"/>
        </w:rPr>
        <w:t xml:space="preserve">zł </w:t>
      </w:r>
      <w:r w:rsidRPr="0027757C">
        <w:rPr>
          <w:rFonts w:asciiTheme="minorHAnsi" w:hAnsiTheme="minorHAnsi"/>
          <w:sz w:val="22"/>
          <w:szCs w:val="22"/>
        </w:rPr>
        <w:t>obejmowała m.in.:</w:t>
      </w:r>
    </w:p>
    <w:p w14:paraId="1FC8FBC9" w14:textId="77777777" w:rsidR="008A62C1" w:rsidRPr="0027757C" w:rsidRDefault="008A62C1" w:rsidP="008A62C1">
      <w:pPr>
        <w:pStyle w:val="Tekstpodstawowy"/>
        <w:spacing w:after="0" w:line="320" w:lineRule="atLeast"/>
        <w:jc w:val="both"/>
        <w:rPr>
          <w:rFonts w:asciiTheme="minorHAnsi" w:hAnsiTheme="minorHAnsi"/>
          <w:sz w:val="22"/>
          <w:szCs w:val="22"/>
        </w:rPr>
      </w:pPr>
      <w:r w:rsidRPr="0027757C">
        <w:rPr>
          <w:rFonts w:asciiTheme="minorHAnsi" w:hAnsiTheme="minorHAnsi"/>
          <w:sz w:val="22"/>
          <w:szCs w:val="22"/>
        </w:rPr>
        <w:t xml:space="preserve">- sprzedaż </w:t>
      </w:r>
      <w:r w:rsidRPr="0027757C">
        <w:rPr>
          <w:rFonts w:asciiTheme="minorHAnsi" w:hAnsiTheme="minorHAnsi"/>
          <w:sz w:val="22"/>
          <w:szCs w:val="22"/>
          <w:lang w:val="pl-PL"/>
        </w:rPr>
        <w:t>30</w:t>
      </w:r>
      <w:r w:rsidRPr="0027757C">
        <w:rPr>
          <w:rFonts w:asciiTheme="minorHAnsi" w:hAnsiTheme="minorHAnsi"/>
          <w:sz w:val="22"/>
          <w:szCs w:val="22"/>
        </w:rPr>
        <w:t xml:space="preserve"> lokali mieszkalnych,</w:t>
      </w:r>
    </w:p>
    <w:p w14:paraId="7C70144D" w14:textId="77777777" w:rsidR="008A62C1" w:rsidRPr="0027757C" w:rsidRDefault="008A62C1" w:rsidP="008A62C1">
      <w:pPr>
        <w:pStyle w:val="Tekstpodstawowy"/>
        <w:spacing w:after="0" w:line="320" w:lineRule="atLeast"/>
        <w:jc w:val="both"/>
        <w:rPr>
          <w:rFonts w:asciiTheme="minorHAnsi" w:hAnsiTheme="minorHAnsi"/>
          <w:sz w:val="22"/>
          <w:szCs w:val="22"/>
        </w:rPr>
      </w:pPr>
      <w:r w:rsidRPr="0027757C">
        <w:rPr>
          <w:rFonts w:asciiTheme="minorHAnsi" w:hAnsiTheme="minorHAnsi"/>
          <w:sz w:val="22"/>
          <w:szCs w:val="22"/>
        </w:rPr>
        <w:t xml:space="preserve">- sprzedaż </w:t>
      </w:r>
      <w:r w:rsidRPr="0027757C">
        <w:rPr>
          <w:rFonts w:asciiTheme="minorHAnsi" w:hAnsiTheme="minorHAnsi"/>
          <w:sz w:val="22"/>
          <w:szCs w:val="22"/>
          <w:lang w:val="pl-PL"/>
        </w:rPr>
        <w:t xml:space="preserve">12 </w:t>
      </w:r>
      <w:r w:rsidRPr="0027757C">
        <w:rPr>
          <w:rFonts w:asciiTheme="minorHAnsi" w:hAnsiTheme="minorHAnsi"/>
          <w:sz w:val="22"/>
          <w:szCs w:val="22"/>
        </w:rPr>
        <w:t>nieruchomości gruntowych niezabudowanych.</w:t>
      </w:r>
    </w:p>
    <w:p w14:paraId="72C7B658" w14:textId="77777777" w:rsidR="008A62C1" w:rsidRPr="0027757C" w:rsidRDefault="008A62C1" w:rsidP="008A62C1">
      <w:pPr>
        <w:pStyle w:val="Tekstpodstawowy"/>
        <w:spacing w:after="0" w:line="320" w:lineRule="atLeast"/>
        <w:jc w:val="both"/>
        <w:rPr>
          <w:rFonts w:asciiTheme="minorHAnsi" w:hAnsiTheme="minorHAnsi"/>
          <w:sz w:val="22"/>
          <w:szCs w:val="22"/>
          <w:lang w:val="pl-PL"/>
        </w:rPr>
      </w:pPr>
      <w:r w:rsidRPr="0027757C">
        <w:rPr>
          <w:rFonts w:asciiTheme="minorHAnsi" w:hAnsiTheme="minorHAnsi"/>
          <w:sz w:val="22"/>
          <w:szCs w:val="22"/>
          <w:lang w:val="pl-PL"/>
        </w:rPr>
        <w:t>- wpływy ze sprzedaży ratalnej z lat poprzednich.</w:t>
      </w:r>
    </w:p>
    <w:p w14:paraId="72AB4F38" w14:textId="77777777" w:rsidR="008A62C1" w:rsidRPr="00D91242" w:rsidRDefault="008A62C1" w:rsidP="008A62C1">
      <w:pPr>
        <w:pStyle w:val="Tekstpodstawowy"/>
        <w:spacing w:after="0" w:line="320" w:lineRule="atLeast"/>
        <w:jc w:val="both"/>
        <w:rPr>
          <w:rFonts w:asciiTheme="minorHAnsi" w:hAnsiTheme="minorHAnsi"/>
          <w:sz w:val="16"/>
          <w:szCs w:val="16"/>
          <w:lang w:val="pl-PL"/>
        </w:rPr>
      </w:pPr>
    </w:p>
    <w:p w14:paraId="310AFDEC" w14:textId="77777777" w:rsidR="008A62C1" w:rsidRPr="0027757C" w:rsidRDefault="008A62C1" w:rsidP="008A62C1">
      <w:pPr>
        <w:pStyle w:val="Tekstpodstawowy"/>
        <w:spacing w:after="0" w:line="320" w:lineRule="atLeast"/>
        <w:jc w:val="both"/>
        <w:rPr>
          <w:rFonts w:asciiTheme="minorHAnsi" w:hAnsiTheme="minorHAnsi"/>
          <w:sz w:val="22"/>
          <w:szCs w:val="22"/>
        </w:rPr>
      </w:pPr>
      <w:r w:rsidRPr="0027757C">
        <w:rPr>
          <w:rFonts w:asciiTheme="minorHAnsi" w:hAnsiTheme="minorHAnsi"/>
          <w:sz w:val="22"/>
          <w:szCs w:val="22"/>
        </w:rPr>
        <w:t xml:space="preserve">Wpływy ze sprzedaży drewna wyniosły – </w:t>
      </w:r>
      <w:r w:rsidRPr="0027757C">
        <w:rPr>
          <w:rFonts w:asciiTheme="minorHAnsi" w:hAnsiTheme="minorHAnsi"/>
          <w:sz w:val="22"/>
          <w:szCs w:val="22"/>
          <w:lang w:val="pl-PL"/>
        </w:rPr>
        <w:t xml:space="preserve">4.853,54 </w:t>
      </w:r>
      <w:r w:rsidRPr="0027757C">
        <w:rPr>
          <w:rFonts w:asciiTheme="minorHAnsi" w:hAnsiTheme="minorHAnsi"/>
          <w:sz w:val="22"/>
          <w:szCs w:val="22"/>
        </w:rPr>
        <w:t>zł.</w:t>
      </w:r>
    </w:p>
    <w:p w14:paraId="0DBC13D7" w14:textId="77777777" w:rsidR="008A62C1" w:rsidRPr="0027757C" w:rsidRDefault="008A62C1" w:rsidP="008A62C1">
      <w:pPr>
        <w:pStyle w:val="Tekstpodstawowy"/>
        <w:spacing w:after="0" w:line="320" w:lineRule="atLeast"/>
        <w:jc w:val="both"/>
        <w:rPr>
          <w:rFonts w:asciiTheme="minorHAnsi" w:hAnsiTheme="minorHAnsi"/>
          <w:sz w:val="22"/>
          <w:szCs w:val="22"/>
          <w:lang w:val="pl-PL"/>
        </w:rPr>
      </w:pPr>
      <w:r w:rsidRPr="0027757C">
        <w:rPr>
          <w:rFonts w:asciiTheme="minorHAnsi" w:hAnsiTheme="minorHAnsi"/>
          <w:sz w:val="22"/>
          <w:szCs w:val="22"/>
        </w:rPr>
        <w:t>Ponadto  uzyskano wpłaty za użytkowanie wieczyste i przekształcenie na własność nieruchomości gminnych w wysokości:  18.537,85 zł.</w:t>
      </w:r>
    </w:p>
    <w:p w14:paraId="0351CF10" w14:textId="77777777" w:rsidR="008A62C1" w:rsidRPr="00D91242" w:rsidRDefault="008A62C1" w:rsidP="008A62C1">
      <w:pPr>
        <w:pStyle w:val="Tekstpodstawowy"/>
        <w:spacing w:after="0" w:line="320" w:lineRule="atLeast"/>
        <w:jc w:val="both"/>
        <w:rPr>
          <w:rFonts w:asciiTheme="minorHAnsi" w:hAnsiTheme="minorHAnsi"/>
          <w:sz w:val="16"/>
          <w:szCs w:val="16"/>
          <w:lang w:val="pl-PL"/>
        </w:rPr>
      </w:pPr>
    </w:p>
    <w:p w14:paraId="70F53AE4" w14:textId="77777777" w:rsidR="008A62C1" w:rsidRPr="00F81626" w:rsidRDefault="008A62C1" w:rsidP="008A62C1">
      <w:pPr>
        <w:pStyle w:val="Tekstpodstawowy"/>
        <w:spacing w:line="320" w:lineRule="atLeast"/>
        <w:jc w:val="both"/>
        <w:rPr>
          <w:rFonts w:asciiTheme="minorHAnsi" w:hAnsiTheme="minorHAnsi"/>
          <w:sz w:val="22"/>
          <w:szCs w:val="22"/>
          <w:u w:val="single"/>
        </w:rPr>
      </w:pPr>
      <w:r w:rsidRPr="00F81626">
        <w:rPr>
          <w:rFonts w:asciiTheme="minorHAnsi" w:hAnsiTheme="minorHAnsi"/>
          <w:sz w:val="22"/>
          <w:szCs w:val="22"/>
          <w:u w:val="single"/>
        </w:rPr>
        <w:t>Wielkości udziałów, akcji i aportów</w:t>
      </w:r>
    </w:p>
    <w:p w14:paraId="0AE12488" w14:textId="77777777" w:rsidR="008A62C1" w:rsidRPr="0027757C" w:rsidRDefault="008A62C1" w:rsidP="000E600B">
      <w:pPr>
        <w:pStyle w:val="Tekstpodstawowy"/>
        <w:spacing w:line="320" w:lineRule="atLeast"/>
        <w:jc w:val="both"/>
        <w:rPr>
          <w:rFonts w:asciiTheme="minorHAnsi" w:hAnsiTheme="minorHAnsi"/>
          <w:sz w:val="22"/>
          <w:szCs w:val="22"/>
        </w:rPr>
      </w:pPr>
      <w:r w:rsidRPr="0027757C">
        <w:rPr>
          <w:rFonts w:asciiTheme="minorHAnsi" w:hAnsiTheme="minorHAnsi"/>
          <w:sz w:val="22"/>
          <w:szCs w:val="22"/>
        </w:rPr>
        <w:t>Udziały, akcje i aporty miasta Jedlina-Zdrój, wynoszą wg stanu na dzień 30.</w:t>
      </w:r>
      <w:r w:rsidRPr="0027757C">
        <w:rPr>
          <w:rFonts w:asciiTheme="minorHAnsi" w:hAnsiTheme="minorHAnsi"/>
          <w:sz w:val="22"/>
          <w:szCs w:val="22"/>
          <w:lang w:val="pl-PL"/>
        </w:rPr>
        <w:t>1</w:t>
      </w:r>
      <w:r w:rsidRPr="0027757C">
        <w:rPr>
          <w:rFonts w:asciiTheme="minorHAnsi" w:hAnsiTheme="minorHAnsi"/>
          <w:sz w:val="22"/>
          <w:szCs w:val="22"/>
        </w:rPr>
        <w:t>1.201</w:t>
      </w:r>
      <w:r w:rsidRPr="0027757C">
        <w:rPr>
          <w:rFonts w:asciiTheme="minorHAnsi" w:hAnsiTheme="minorHAnsi"/>
          <w:sz w:val="22"/>
          <w:szCs w:val="22"/>
          <w:lang w:val="pl-PL"/>
        </w:rPr>
        <w:t>8</w:t>
      </w:r>
      <w:r w:rsidRPr="0027757C">
        <w:rPr>
          <w:rFonts w:asciiTheme="minorHAnsi" w:hAnsiTheme="minorHAnsi"/>
          <w:sz w:val="22"/>
          <w:szCs w:val="22"/>
        </w:rPr>
        <w:t xml:space="preserve"> r. łączną kwotę 5.000,00 zł i obejmują akcje nabyte w Agencji Rozwoju Regionalnego w Wałbrzychu.</w:t>
      </w:r>
    </w:p>
    <w:p w14:paraId="5BC04683" w14:textId="77777777" w:rsidR="00F81626" w:rsidRDefault="00F81626" w:rsidP="00D70033">
      <w:pPr>
        <w:rPr>
          <w:rFonts w:cstheme="minorHAnsi"/>
          <w:b/>
        </w:rPr>
      </w:pPr>
    </w:p>
    <w:p w14:paraId="00CB0763" w14:textId="350DC31F" w:rsidR="00F81626" w:rsidRDefault="00F81626" w:rsidP="00D70033">
      <w:pPr>
        <w:rPr>
          <w:rFonts w:cstheme="minorHAnsi"/>
          <w:b/>
        </w:rPr>
      </w:pPr>
    </w:p>
    <w:p w14:paraId="6C035161" w14:textId="77777777" w:rsidR="00D91242" w:rsidRDefault="00D91242" w:rsidP="00D70033">
      <w:pPr>
        <w:rPr>
          <w:rFonts w:cstheme="minorHAnsi"/>
          <w:b/>
        </w:rPr>
      </w:pPr>
    </w:p>
    <w:p w14:paraId="44FCDC43" w14:textId="77777777" w:rsidR="00F81626" w:rsidRDefault="00F81626" w:rsidP="00D70033">
      <w:pPr>
        <w:rPr>
          <w:rFonts w:cstheme="minorHAnsi"/>
          <w:b/>
        </w:rPr>
      </w:pPr>
    </w:p>
    <w:p w14:paraId="66AA34BB" w14:textId="07E706CF" w:rsidR="00D70033" w:rsidRPr="009E3280" w:rsidRDefault="00D70033" w:rsidP="00D70033">
      <w:pPr>
        <w:rPr>
          <w:rFonts w:cstheme="minorHAnsi"/>
          <w:b/>
        </w:rPr>
      </w:pPr>
      <w:r w:rsidRPr="009E3280">
        <w:rPr>
          <w:rFonts w:cstheme="minorHAnsi"/>
          <w:b/>
        </w:rPr>
        <w:t xml:space="preserve">V Gospodarka mieszkaniowa </w:t>
      </w:r>
    </w:p>
    <w:p w14:paraId="3E3AAD1D" w14:textId="3272EBC4" w:rsidR="00A6333A" w:rsidRPr="00A6333A" w:rsidRDefault="00A6333A" w:rsidP="00944F5C">
      <w:pPr>
        <w:autoSpaceDE w:val="0"/>
        <w:autoSpaceDN w:val="0"/>
        <w:adjustRightInd w:val="0"/>
        <w:spacing w:after="0" w:line="276" w:lineRule="auto"/>
        <w:jc w:val="both"/>
        <w:rPr>
          <w:rFonts w:cs="TimesNewRomanPS-BoldMT"/>
          <w:bCs/>
        </w:rPr>
      </w:pPr>
      <w:r w:rsidRPr="00A6333A">
        <w:rPr>
          <w:rFonts w:eastAsia="Times New Roman" w:cstheme="minorHAnsi"/>
          <w:lang w:eastAsia="pl-PL"/>
        </w:rPr>
        <w:t>Zasady gospodarowania oraz politykę mieszkaniową określa U</w:t>
      </w:r>
      <w:r w:rsidRPr="00A6333A">
        <w:t xml:space="preserve">chwała nr XXXVIII/231/18 z dnia Rady Miasta Jedlina-Zdrój z dnia 28.02.2018 r. w sprawie wieloletniego programu gospodarowania mieszkaniowym zasobem gminy Jedlina-Zdrój na lata 2018-2022. Zgodnie z jego treścią określono </w:t>
      </w:r>
      <w:r w:rsidR="00944F5C">
        <w:t xml:space="preserve">                     </w:t>
      </w:r>
      <w:r w:rsidRPr="00A6333A">
        <w:t xml:space="preserve">w nim aktualny stan bazy mieszkaniowej wraz z zasadami </w:t>
      </w:r>
      <w:r w:rsidRPr="00A6333A">
        <w:rPr>
          <w:rFonts w:cs="TimesNewRomanPS-BoldMT"/>
          <w:bCs/>
        </w:rPr>
        <w:t>zarządzania lokalami i budynkami wchodzącymi w skład mieszkaniowego zasobu gminy</w:t>
      </w:r>
    </w:p>
    <w:p w14:paraId="2E56432A" w14:textId="6B072A6C" w:rsidR="00850A80" w:rsidRPr="00A6333A" w:rsidRDefault="00142225" w:rsidP="00A6333A">
      <w:pPr>
        <w:spacing w:after="0" w:line="276" w:lineRule="auto"/>
        <w:jc w:val="both"/>
        <w:rPr>
          <w:rFonts w:eastAsia="Times New Roman" w:cstheme="minorHAnsi"/>
          <w:lang w:eastAsia="pl-PL"/>
        </w:rPr>
      </w:pPr>
      <w:r w:rsidRPr="00A6333A">
        <w:rPr>
          <w:rFonts w:eastAsia="Times New Roman" w:cstheme="minorHAnsi"/>
          <w:lang w:eastAsia="pl-PL"/>
        </w:rPr>
        <w:t>Gmina Jedlina-Zdrój posiada</w:t>
      </w:r>
      <w:r w:rsidR="00850A80" w:rsidRPr="00A6333A">
        <w:rPr>
          <w:rFonts w:eastAsia="Times New Roman" w:cstheme="minorHAnsi"/>
          <w:lang w:eastAsia="pl-PL"/>
        </w:rPr>
        <w:t xml:space="preserve"> 9 budynków mieszkalnych </w:t>
      </w:r>
      <w:r w:rsidRPr="00A6333A">
        <w:rPr>
          <w:rFonts w:eastAsia="Times New Roman" w:cstheme="minorHAnsi"/>
          <w:lang w:eastAsia="pl-PL"/>
        </w:rPr>
        <w:t xml:space="preserve">w </w:t>
      </w:r>
      <w:r w:rsidR="00850A80" w:rsidRPr="00A6333A">
        <w:rPr>
          <w:rFonts w:eastAsia="Times New Roman" w:cstheme="minorHAnsi"/>
          <w:lang w:eastAsia="pl-PL"/>
        </w:rPr>
        <w:t>100%</w:t>
      </w:r>
      <w:r w:rsidRPr="00A6333A">
        <w:rPr>
          <w:rFonts w:eastAsia="Times New Roman" w:cstheme="minorHAnsi"/>
          <w:lang w:eastAsia="pl-PL"/>
        </w:rPr>
        <w:t xml:space="preserve"> stanowiących jej</w:t>
      </w:r>
      <w:r w:rsidR="00850A80" w:rsidRPr="00A6333A">
        <w:rPr>
          <w:rFonts w:eastAsia="Times New Roman" w:cstheme="minorHAnsi"/>
          <w:lang w:eastAsia="pl-PL"/>
        </w:rPr>
        <w:t xml:space="preserve"> własność, natomiast w 96 budynkach mieszkalnych gmina posiada udziały i jest współwłaścicielem tych nieruchomości.  Budynki mieszkalne, w których Gmina posiada lokale zostały wybudowane  przed 1945 rokiem. </w:t>
      </w:r>
      <w:r w:rsidR="00944F5C">
        <w:rPr>
          <w:rFonts w:eastAsia="Times New Roman" w:cstheme="minorHAnsi"/>
          <w:lang w:eastAsia="pl-PL"/>
        </w:rPr>
        <w:t xml:space="preserve">                           </w:t>
      </w:r>
      <w:r w:rsidR="00850A80" w:rsidRPr="00A6333A">
        <w:rPr>
          <w:rFonts w:eastAsia="Times New Roman" w:cstheme="minorHAnsi"/>
          <w:lang w:eastAsia="pl-PL"/>
        </w:rPr>
        <w:t xml:space="preserve">W zdecydowanej większości budynków zostały przeprowadzone prace  remontowo-modernizacyjne. </w:t>
      </w:r>
    </w:p>
    <w:p w14:paraId="3E5B750E" w14:textId="77777777" w:rsidR="00850A80" w:rsidRPr="00A6333A" w:rsidRDefault="00850A80" w:rsidP="00A6333A">
      <w:pPr>
        <w:spacing w:after="0" w:line="276" w:lineRule="auto"/>
        <w:jc w:val="both"/>
        <w:rPr>
          <w:rFonts w:eastAsia="Times New Roman" w:cstheme="minorHAnsi"/>
          <w:lang w:eastAsia="pl-PL"/>
        </w:rPr>
      </w:pPr>
      <w:r w:rsidRPr="00A6333A">
        <w:rPr>
          <w:rFonts w:eastAsia="Times New Roman" w:cstheme="minorHAnsi"/>
          <w:lang w:eastAsia="pl-PL"/>
        </w:rPr>
        <w:t>Mieszkaniowy zasób Gminy składa się z 279 mieszkań, w tym:</w:t>
      </w:r>
    </w:p>
    <w:p w14:paraId="55A668E9" w14:textId="77777777" w:rsidR="00850A80" w:rsidRPr="009E3280" w:rsidRDefault="00850A80" w:rsidP="0027757C">
      <w:pPr>
        <w:spacing w:after="0" w:line="276" w:lineRule="auto"/>
        <w:jc w:val="both"/>
        <w:rPr>
          <w:rFonts w:eastAsia="Times New Roman" w:cstheme="minorHAnsi"/>
          <w:lang w:eastAsia="pl-PL"/>
        </w:rPr>
      </w:pPr>
      <w:r w:rsidRPr="009E3280">
        <w:rPr>
          <w:rFonts w:eastAsia="Times New Roman" w:cstheme="minorHAnsi"/>
          <w:lang w:eastAsia="pl-PL"/>
        </w:rPr>
        <w:t>* 232 lokali mieszkalnych,</w:t>
      </w:r>
    </w:p>
    <w:p w14:paraId="6C138FC7" w14:textId="77777777" w:rsidR="00850A80" w:rsidRPr="009E3280" w:rsidRDefault="00850A80" w:rsidP="0027757C">
      <w:pPr>
        <w:spacing w:after="0" w:line="276" w:lineRule="auto"/>
        <w:jc w:val="both"/>
        <w:rPr>
          <w:rFonts w:eastAsia="Times New Roman" w:cstheme="minorHAnsi"/>
          <w:lang w:eastAsia="pl-PL"/>
        </w:rPr>
      </w:pPr>
      <w:r w:rsidRPr="009E3280">
        <w:rPr>
          <w:rFonts w:eastAsia="Times New Roman" w:cstheme="minorHAnsi"/>
          <w:lang w:eastAsia="pl-PL"/>
        </w:rPr>
        <w:t>* 42 lokali socjalnych,</w:t>
      </w:r>
    </w:p>
    <w:p w14:paraId="457FBD07" w14:textId="77777777" w:rsidR="00850A80" w:rsidRPr="009E3280" w:rsidRDefault="00850A80" w:rsidP="0027757C">
      <w:pPr>
        <w:spacing w:after="0" w:line="276" w:lineRule="auto"/>
        <w:jc w:val="both"/>
        <w:rPr>
          <w:rFonts w:eastAsia="Times New Roman" w:cstheme="minorHAnsi"/>
          <w:lang w:eastAsia="pl-PL"/>
        </w:rPr>
      </w:pPr>
      <w:r w:rsidRPr="009E3280">
        <w:rPr>
          <w:rFonts w:eastAsia="Times New Roman" w:cstheme="minorHAnsi"/>
          <w:lang w:eastAsia="pl-PL"/>
        </w:rPr>
        <w:t xml:space="preserve">* 5 pomieszczeń tymczasowych </w:t>
      </w:r>
    </w:p>
    <w:p w14:paraId="50839992" w14:textId="77777777" w:rsidR="00850A80" w:rsidRPr="009E3280" w:rsidRDefault="00850A80" w:rsidP="0027757C">
      <w:pPr>
        <w:spacing w:after="0" w:line="276" w:lineRule="auto"/>
        <w:jc w:val="both"/>
        <w:rPr>
          <w:rFonts w:eastAsia="Times New Roman" w:cstheme="minorHAnsi"/>
          <w:lang w:eastAsia="pl-PL"/>
        </w:rPr>
      </w:pPr>
      <w:r w:rsidRPr="009E3280">
        <w:rPr>
          <w:rFonts w:eastAsia="Times New Roman" w:cstheme="minorHAnsi"/>
          <w:lang w:eastAsia="pl-PL"/>
        </w:rPr>
        <w:t>Ponadto Gmina posiada 5 lokali użytkowych. Lokale te są użytkowane na podstawie zawartych umów najmu.</w:t>
      </w:r>
    </w:p>
    <w:p w14:paraId="63A762AF" w14:textId="3B5E292E" w:rsidR="00850A80" w:rsidRPr="009E3280" w:rsidRDefault="00850A80" w:rsidP="0027757C">
      <w:pPr>
        <w:spacing w:after="0" w:line="276" w:lineRule="auto"/>
        <w:jc w:val="both"/>
        <w:rPr>
          <w:rFonts w:eastAsia="Times New Roman" w:cstheme="minorHAnsi"/>
          <w:lang w:eastAsia="pl-PL"/>
        </w:rPr>
      </w:pPr>
      <w:r w:rsidRPr="009E3280">
        <w:rPr>
          <w:rFonts w:eastAsia="Times New Roman" w:cstheme="minorHAnsi"/>
          <w:lang w:eastAsia="pl-PL"/>
        </w:rPr>
        <w:t>W 2018 roku ogółem zawarto 12 umów najmu lokali mieszkalnych i socjalnych. Umowy najmu zawarto min. w związku z:</w:t>
      </w:r>
    </w:p>
    <w:p w14:paraId="2781BBF3" w14:textId="77777777" w:rsidR="00850A80" w:rsidRPr="009E3280" w:rsidRDefault="00850A80" w:rsidP="0027757C">
      <w:pPr>
        <w:spacing w:after="0" w:line="276" w:lineRule="auto"/>
        <w:jc w:val="both"/>
        <w:rPr>
          <w:rFonts w:eastAsia="Times New Roman" w:cstheme="minorHAnsi"/>
          <w:lang w:eastAsia="pl-PL"/>
        </w:rPr>
      </w:pPr>
      <w:r w:rsidRPr="009E3280">
        <w:rPr>
          <w:rFonts w:eastAsia="Times New Roman" w:cstheme="minorHAnsi"/>
          <w:lang w:eastAsia="pl-PL"/>
        </w:rPr>
        <w:t xml:space="preserve">- dokonanymi zamianami lokali, </w:t>
      </w:r>
    </w:p>
    <w:p w14:paraId="37143417" w14:textId="77777777" w:rsidR="00850A80" w:rsidRPr="009E3280" w:rsidRDefault="00850A80" w:rsidP="0027757C">
      <w:pPr>
        <w:spacing w:after="0" w:line="276" w:lineRule="auto"/>
        <w:jc w:val="both"/>
        <w:rPr>
          <w:rFonts w:eastAsia="Times New Roman" w:cstheme="minorHAnsi"/>
          <w:lang w:eastAsia="pl-PL"/>
        </w:rPr>
      </w:pPr>
      <w:r w:rsidRPr="009E3280">
        <w:rPr>
          <w:rFonts w:eastAsia="Times New Roman" w:cstheme="minorHAnsi"/>
          <w:lang w:eastAsia="pl-PL"/>
        </w:rPr>
        <w:t>- koniecznością przedłużenia umów najmu na lokale socjalne,</w:t>
      </w:r>
    </w:p>
    <w:p w14:paraId="1D1F35E4" w14:textId="77777777" w:rsidR="00850A80" w:rsidRPr="009E3280" w:rsidRDefault="00850A80" w:rsidP="0027757C">
      <w:pPr>
        <w:spacing w:after="0" w:line="276" w:lineRule="auto"/>
        <w:jc w:val="both"/>
        <w:rPr>
          <w:rFonts w:eastAsia="Times New Roman" w:cstheme="minorHAnsi"/>
          <w:lang w:eastAsia="pl-PL"/>
        </w:rPr>
      </w:pPr>
      <w:r w:rsidRPr="009E3280">
        <w:rPr>
          <w:rFonts w:eastAsia="Times New Roman" w:cstheme="minorHAnsi"/>
          <w:lang w:eastAsia="pl-PL"/>
        </w:rPr>
        <w:t>- przywróceniem umowy najmu w związku ze spłatą zadłużenia za lokal,</w:t>
      </w:r>
    </w:p>
    <w:p w14:paraId="51633602" w14:textId="77777777" w:rsidR="00850A80" w:rsidRPr="009E3280" w:rsidRDefault="00850A80" w:rsidP="0027757C">
      <w:pPr>
        <w:spacing w:after="0" w:line="276" w:lineRule="auto"/>
        <w:jc w:val="both"/>
        <w:rPr>
          <w:rFonts w:eastAsia="Times New Roman" w:cstheme="minorHAnsi"/>
          <w:lang w:eastAsia="pl-PL"/>
        </w:rPr>
      </w:pPr>
      <w:r w:rsidRPr="009E3280">
        <w:rPr>
          <w:rFonts w:eastAsia="Times New Roman" w:cstheme="minorHAnsi"/>
          <w:lang w:eastAsia="pl-PL"/>
        </w:rPr>
        <w:t>- oddaniem w najem lokalu dla osób ujętych w wykazie osób oczekujących na najem lokalu mieszkalnego oraz najem lokalu socjalnego.</w:t>
      </w:r>
    </w:p>
    <w:p w14:paraId="661BBDD2" w14:textId="77777777" w:rsidR="00850A80" w:rsidRPr="009E3280" w:rsidRDefault="00850A80" w:rsidP="0027757C">
      <w:pPr>
        <w:spacing w:after="0" w:line="276" w:lineRule="auto"/>
        <w:jc w:val="both"/>
        <w:rPr>
          <w:rFonts w:eastAsia="Times New Roman" w:cstheme="minorHAnsi"/>
          <w:lang w:eastAsia="pl-PL"/>
        </w:rPr>
      </w:pPr>
      <w:r w:rsidRPr="009E3280">
        <w:rPr>
          <w:rFonts w:eastAsia="Times New Roman" w:cstheme="minorHAnsi"/>
          <w:lang w:eastAsia="pl-PL"/>
        </w:rPr>
        <w:t>Ponadto zawarto 3 aneksy do umów najmu w związku z wstąpieniem w najem po śmierci najemcy.</w:t>
      </w:r>
    </w:p>
    <w:p w14:paraId="514E0BFC" w14:textId="77777777" w:rsidR="00850A80" w:rsidRPr="009E3280" w:rsidRDefault="00850A80" w:rsidP="0027757C">
      <w:pPr>
        <w:spacing w:after="0" w:line="276" w:lineRule="auto"/>
        <w:jc w:val="both"/>
        <w:rPr>
          <w:rFonts w:eastAsia="Times New Roman" w:cstheme="minorHAnsi"/>
          <w:lang w:eastAsia="pl-PL"/>
        </w:rPr>
      </w:pPr>
      <w:r w:rsidRPr="009E3280">
        <w:rPr>
          <w:rFonts w:eastAsia="Times New Roman" w:cstheme="minorHAnsi"/>
          <w:lang w:eastAsia="pl-PL"/>
        </w:rPr>
        <w:t>W 2018 roku odzyskano 13 lokali gminnych.</w:t>
      </w:r>
    </w:p>
    <w:p w14:paraId="3B4DB620" w14:textId="5A424501" w:rsidR="00142225" w:rsidRPr="009E3280" w:rsidRDefault="00850A80" w:rsidP="0027757C">
      <w:pPr>
        <w:spacing w:after="0" w:line="276" w:lineRule="auto"/>
        <w:jc w:val="both"/>
        <w:rPr>
          <w:rFonts w:eastAsia="Times New Roman" w:cstheme="minorHAnsi"/>
          <w:lang w:eastAsia="pl-PL"/>
        </w:rPr>
      </w:pPr>
      <w:r w:rsidRPr="009E3280">
        <w:rPr>
          <w:rFonts w:eastAsia="Times New Roman" w:cstheme="minorHAnsi"/>
          <w:lang w:eastAsia="pl-PL"/>
        </w:rPr>
        <w:t>Grunty przekazane w trwały zarząd na rzecz jednostek gminnych</w:t>
      </w:r>
      <w:r w:rsidR="00142225" w:rsidRPr="009E3280">
        <w:rPr>
          <w:rFonts w:eastAsia="Times New Roman" w:cstheme="minorHAnsi"/>
          <w:lang w:eastAsia="pl-PL"/>
        </w:rPr>
        <w:t>: Zespołowi Szkolno-Przedszkolnemu im. Janusza Korczaka, Ośrodk</w:t>
      </w:r>
      <w:r w:rsidR="001265A5">
        <w:rPr>
          <w:rFonts w:eastAsia="Times New Roman" w:cstheme="minorHAnsi"/>
          <w:lang w:eastAsia="pl-PL"/>
        </w:rPr>
        <w:t>owi</w:t>
      </w:r>
      <w:r w:rsidR="00142225" w:rsidRPr="009E3280">
        <w:rPr>
          <w:rFonts w:eastAsia="Times New Roman" w:cstheme="minorHAnsi"/>
          <w:lang w:eastAsia="pl-PL"/>
        </w:rPr>
        <w:t xml:space="preserve"> Pomocy Społecznej i Centrum Kultury </w:t>
      </w:r>
      <w:r w:rsidRPr="009E3280">
        <w:rPr>
          <w:rFonts w:eastAsia="Times New Roman" w:cstheme="minorHAnsi"/>
          <w:lang w:eastAsia="pl-PL"/>
        </w:rPr>
        <w:t>- ogółem obejmują powierzchnię 2,4 ha</w:t>
      </w:r>
      <w:r w:rsidR="00142225" w:rsidRPr="009E3280">
        <w:rPr>
          <w:rFonts w:eastAsia="Times New Roman" w:cstheme="minorHAnsi"/>
          <w:lang w:eastAsia="pl-PL"/>
        </w:rPr>
        <w:t>.</w:t>
      </w:r>
    </w:p>
    <w:p w14:paraId="7ACB2347" w14:textId="77777777" w:rsidR="00142225" w:rsidRPr="00D91242" w:rsidRDefault="00142225" w:rsidP="0027757C">
      <w:pPr>
        <w:spacing w:after="0" w:line="276" w:lineRule="auto"/>
        <w:jc w:val="both"/>
        <w:rPr>
          <w:rFonts w:eastAsia="Times New Roman" w:cstheme="minorHAnsi"/>
          <w:sz w:val="16"/>
          <w:szCs w:val="16"/>
          <w:lang w:eastAsia="pl-PL"/>
        </w:rPr>
      </w:pPr>
    </w:p>
    <w:p w14:paraId="131884B1" w14:textId="4416BB84" w:rsidR="00850A80" w:rsidRPr="009E3280" w:rsidRDefault="00850A80" w:rsidP="0027757C">
      <w:pPr>
        <w:spacing w:after="0" w:line="276" w:lineRule="auto"/>
        <w:jc w:val="both"/>
        <w:rPr>
          <w:rFonts w:eastAsia="Times New Roman" w:cstheme="minorHAnsi"/>
          <w:lang w:eastAsia="pl-PL"/>
        </w:rPr>
      </w:pPr>
      <w:r w:rsidRPr="009E3280">
        <w:rPr>
          <w:rFonts w:eastAsia="Times New Roman" w:cstheme="minorHAnsi"/>
          <w:lang w:eastAsia="pl-PL"/>
        </w:rPr>
        <w:t>Nieruchomości udostępnione z zasobu formie dzierżawy, najmu</w:t>
      </w:r>
      <w:r w:rsidR="00142225" w:rsidRPr="009E3280">
        <w:rPr>
          <w:rFonts w:eastAsia="Times New Roman" w:cstheme="minorHAnsi"/>
          <w:lang w:eastAsia="pl-PL"/>
        </w:rPr>
        <w:t xml:space="preserve">, </w:t>
      </w:r>
      <w:r w:rsidRPr="009E3280">
        <w:rPr>
          <w:rFonts w:eastAsia="Times New Roman" w:cstheme="minorHAnsi"/>
          <w:lang w:eastAsia="pl-PL"/>
        </w:rPr>
        <w:t>użyczenia oraz użytkowania obejmowały 18,1 ha powierzchni.</w:t>
      </w:r>
      <w:r w:rsidR="00C06685" w:rsidRPr="009E3280">
        <w:rPr>
          <w:rFonts w:eastAsia="Times New Roman" w:cstheme="minorHAnsi"/>
          <w:lang w:eastAsia="pl-PL"/>
        </w:rPr>
        <w:t xml:space="preserve"> Obecnie Gmina </w:t>
      </w:r>
      <w:r w:rsidR="001265A5">
        <w:rPr>
          <w:rFonts w:eastAsia="Times New Roman" w:cstheme="minorHAnsi"/>
          <w:lang w:eastAsia="pl-PL"/>
        </w:rPr>
        <w:t xml:space="preserve">887 </w:t>
      </w:r>
      <w:r w:rsidR="00C06685" w:rsidRPr="009E3280">
        <w:rPr>
          <w:rFonts w:eastAsia="Times New Roman" w:cstheme="minorHAnsi"/>
          <w:lang w:eastAsia="pl-PL"/>
        </w:rPr>
        <w:t>podpisanych umó</w:t>
      </w:r>
      <w:r w:rsidR="000E06DD" w:rsidRPr="009E3280">
        <w:rPr>
          <w:rFonts w:eastAsia="Times New Roman" w:cstheme="minorHAnsi"/>
          <w:lang w:eastAsia="pl-PL"/>
        </w:rPr>
        <w:t>w</w:t>
      </w:r>
      <w:r w:rsidR="00C06685" w:rsidRPr="009E3280">
        <w:rPr>
          <w:rFonts w:eastAsia="Times New Roman" w:cstheme="minorHAnsi"/>
          <w:lang w:eastAsia="pl-PL"/>
        </w:rPr>
        <w:t xml:space="preserve"> na </w:t>
      </w:r>
      <w:r w:rsidR="005E2410" w:rsidRPr="009E3280">
        <w:rPr>
          <w:rFonts w:eastAsia="Times New Roman" w:cstheme="minorHAnsi"/>
          <w:lang w:eastAsia="pl-PL"/>
        </w:rPr>
        <w:t>dzierżawę i najem</w:t>
      </w:r>
    </w:p>
    <w:p w14:paraId="0A2A56B5" w14:textId="77777777" w:rsidR="00142225" w:rsidRPr="00D91242" w:rsidRDefault="00142225" w:rsidP="0027757C">
      <w:pPr>
        <w:spacing w:after="0" w:line="276" w:lineRule="auto"/>
        <w:jc w:val="both"/>
        <w:rPr>
          <w:rFonts w:eastAsia="Times New Roman" w:cstheme="minorHAnsi"/>
          <w:sz w:val="16"/>
          <w:szCs w:val="16"/>
          <w:lang w:eastAsia="pl-PL"/>
        </w:rPr>
      </w:pPr>
    </w:p>
    <w:p w14:paraId="05B15144" w14:textId="152366C5" w:rsidR="00850A80" w:rsidRPr="009E3280" w:rsidRDefault="00850A80" w:rsidP="0027757C">
      <w:pPr>
        <w:spacing w:after="0" w:line="276" w:lineRule="auto"/>
        <w:jc w:val="both"/>
        <w:rPr>
          <w:rFonts w:eastAsia="Times New Roman" w:cstheme="minorHAnsi"/>
          <w:lang w:eastAsia="pl-PL"/>
        </w:rPr>
      </w:pPr>
      <w:r w:rsidRPr="009E3280">
        <w:rPr>
          <w:rFonts w:eastAsia="Times New Roman" w:cstheme="minorHAnsi"/>
          <w:lang w:eastAsia="pl-PL"/>
        </w:rPr>
        <w:t xml:space="preserve">Systematycznie prowadzona jest sprzedaż mieszkań, a także innych nieruchomości gminnych, w tym gruntów zabudowanych i niezabudowanych. Dochód ze sprzedaż stanowi znaczną część dochodów gminy, to też staramy się przygotować atrakcyjne oferty pod budownictwo mieszkaniowe, a także pod inwestycje zapewniające rozwój miasta i uzdrowiska. </w:t>
      </w:r>
    </w:p>
    <w:p w14:paraId="1AC27367" w14:textId="77777777" w:rsidR="001265A5" w:rsidRPr="00D91242" w:rsidRDefault="001265A5" w:rsidP="001265A5">
      <w:pPr>
        <w:spacing w:after="0" w:line="360" w:lineRule="auto"/>
        <w:jc w:val="both"/>
        <w:rPr>
          <w:rFonts w:cstheme="minorHAnsi"/>
          <w:bCs/>
          <w:sz w:val="16"/>
          <w:szCs w:val="16"/>
        </w:rPr>
      </w:pPr>
    </w:p>
    <w:p w14:paraId="74A2851C" w14:textId="12FD3BDD" w:rsidR="001265A5" w:rsidRPr="001265A5" w:rsidRDefault="001265A5" w:rsidP="00D91242">
      <w:pPr>
        <w:spacing w:after="0" w:line="276" w:lineRule="auto"/>
        <w:jc w:val="both"/>
        <w:rPr>
          <w:rFonts w:cstheme="minorHAnsi"/>
        </w:rPr>
      </w:pPr>
      <w:r w:rsidRPr="001265A5">
        <w:rPr>
          <w:rFonts w:cstheme="minorHAnsi"/>
          <w:bCs/>
        </w:rPr>
        <w:t>Oferta inwestycyjna Gminy jest na bieżąco aktualizowana i udostępniana na stronie internetowej. Zakupione zostały oraz ustawione  banery informujące o nieruchomościach przeznaczonych na sprzedaż. W 2018 r. trwało przygotowanie terenu oraz dokumentacji  do realizacji inwestycji pn. „Mieszkanie +”.</w:t>
      </w:r>
    </w:p>
    <w:p w14:paraId="2A9BE5FD" w14:textId="77777777" w:rsidR="001265A5" w:rsidRPr="00D91242" w:rsidRDefault="001265A5">
      <w:pPr>
        <w:rPr>
          <w:rFonts w:cstheme="minorHAnsi"/>
          <w:b/>
          <w:sz w:val="16"/>
          <w:szCs w:val="16"/>
        </w:rPr>
      </w:pPr>
    </w:p>
    <w:p w14:paraId="7477BDD6" w14:textId="77777777" w:rsidR="00A6333A" w:rsidRDefault="00A6333A">
      <w:pPr>
        <w:rPr>
          <w:rFonts w:cstheme="minorHAnsi"/>
          <w:b/>
        </w:rPr>
      </w:pPr>
    </w:p>
    <w:p w14:paraId="02F6B1E1" w14:textId="77777777" w:rsidR="00A6333A" w:rsidRDefault="00A6333A">
      <w:pPr>
        <w:rPr>
          <w:rFonts w:cstheme="minorHAnsi"/>
          <w:b/>
        </w:rPr>
      </w:pPr>
    </w:p>
    <w:p w14:paraId="62DB8006" w14:textId="77777777" w:rsidR="00A6333A" w:rsidRDefault="00A6333A">
      <w:pPr>
        <w:rPr>
          <w:rFonts w:cstheme="minorHAnsi"/>
          <w:b/>
        </w:rPr>
      </w:pPr>
    </w:p>
    <w:p w14:paraId="7B910A15" w14:textId="4D12BCA2" w:rsidR="000F7A4D" w:rsidRPr="009E3280" w:rsidRDefault="000F7A4D">
      <w:pPr>
        <w:rPr>
          <w:rFonts w:cstheme="minorHAnsi"/>
          <w:b/>
        </w:rPr>
      </w:pPr>
      <w:r w:rsidRPr="009E3280">
        <w:rPr>
          <w:rFonts w:cstheme="minorHAnsi"/>
          <w:b/>
        </w:rPr>
        <w:t>V</w:t>
      </w:r>
      <w:r w:rsidR="00D70033" w:rsidRPr="009E3280">
        <w:rPr>
          <w:rFonts w:cstheme="minorHAnsi"/>
          <w:b/>
        </w:rPr>
        <w:t>I</w:t>
      </w:r>
      <w:r w:rsidRPr="009E3280">
        <w:rPr>
          <w:rFonts w:cstheme="minorHAnsi"/>
          <w:b/>
        </w:rPr>
        <w:t xml:space="preserve"> Informacja o realizacji polityk, programów i strategii</w:t>
      </w:r>
      <w:r w:rsidR="00D70033" w:rsidRPr="009E3280">
        <w:rPr>
          <w:rFonts w:cstheme="minorHAnsi"/>
          <w:b/>
        </w:rPr>
        <w:t>, w tym ład przestrzenny</w:t>
      </w:r>
    </w:p>
    <w:p w14:paraId="1CFEBDA6" w14:textId="66CA6F2D" w:rsidR="001C492D" w:rsidRPr="009E3280" w:rsidRDefault="001C492D" w:rsidP="001C492D">
      <w:pPr>
        <w:pStyle w:val="Default"/>
        <w:rPr>
          <w:rFonts w:asciiTheme="minorHAnsi" w:hAnsiTheme="minorHAnsi" w:cstheme="minorHAnsi"/>
          <w:b/>
          <w:bCs/>
          <w:sz w:val="22"/>
          <w:szCs w:val="22"/>
        </w:rPr>
      </w:pPr>
      <w:r w:rsidRPr="009E3280">
        <w:rPr>
          <w:rFonts w:asciiTheme="minorHAnsi" w:hAnsiTheme="minorHAnsi" w:cstheme="minorHAnsi"/>
          <w:b/>
          <w:bCs/>
          <w:sz w:val="22"/>
          <w:szCs w:val="22"/>
        </w:rPr>
        <w:t xml:space="preserve">ŁAD PRZESTRZENNY </w:t>
      </w:r>
    </w:p>
    <w:p w14:paraId="73BE47F1" w14:textId="77777777" w:rsidR="001C492D" w:rsidRPr="009E3280" w:rsidRDefault="001C492D" w:rsidP="001C492D">
      <w:pPr>
        <w:pStyle w:val="Default"/>
        <w:rPr>
          <w:rFonts w:asciiTheme="minorHAnsi" w:hAnsiTheme="minorHAnsi" w:cstheme="minorHAnsi"/>
          <w:sz w:val="22"/>
          <w:szCs w:val="22"/>
        </w:rPr>
      </w:pPr>
      <w:r w:rsidRPr="009E3280">
        <w:rPr>
          <w:rFonts w:asciiTheme="minorHAnsi" w:hAnsiTheme="minorHAnsi" w:cstheme="minorHAnsi"/>
          <w:bCs/>
          <w:sz w:val="22"/>
          <w:szCs w:val="22"/>
        </w:rPr>
        <w:t>W Gminie Jedlina-Zdrój obowiązują następujące dokumenty planistyczne:</w:t>
      </w:r>
    </w:p>
    <w:p w14:paraId="65DAE30E" w14:textId="2ADBF02B" w:rsidR="001C492D" w:rsidRPr="009E3280" w:rsidRDefault="001951DF" w:rsidP="001C492D">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1. </w:t>
      </w:r>
      <w:r w:rsidR="001C492D" w:rsidRPr="009E3280">
        <w:rPr>
          <w:rFonts w:asciiTheme="minorHAnsi" w:hAnsiTheme="minorHAnsi" w:cstheme="minorHAnsi"/>
          <w:sz w:val="22"/>
          <w:szCs w:val="22"/>
        </w:rPr>
        <w:t>Studium uwarunkowań i kierunków przestrzennego zagospodarowania gminy Jedlina-Zdrój przyjęte Uchwałą Nr XXXIX/208/2010 Rady Miasta Jedlina-Zdrój z dnia 10 listopada 2010 roku.</w:t>
      </w:r>
    </w:p>
    <w:p w14:paraId="19458FB1" w14:textId="4D5BA7D5" w:rsidR="001C492D" w:rsidRPr="009E3280" w:rsidRDefault="001951DF" w:rsidP="001C492D">
      <w:pPr>
        <w:pStyle w:val="Default"/>
        <w:spacing w:line="360" w:lineRule="auto"/>
        <w:rPr>
          <w:rFonts w:asciiTheme="minorHAnsi" w:hAnsiTheme="minorHAnsi" w:cstheme="minorHAnsi"/>
          <w:sz w:val="22"/>
          <w:szCs w:val="22"/>
        </w:rPr>
      </w:pPr>
      <w:r>
        <w:rPr>
          <w:rFonts w:asciiTheme="minorHAnsi" w:hAnsiTheme="minorHAnsi" w:cstheme="minorHAnsi"/>
          <w:bCs/>
          <w:sz w:val="22"/>
          <w:szCs w:val="22"/>
        </w:rPr>
        <w:t xml:space="preserve">2. </w:t>
      </w:r>
      <w:r w:rsidR="001C492D" w:rsidRPr="009E3280">
        <w:rPr>
          <w:rFonts w:asciiTheme="minorHAnsi" w:hAnsiTheme="minorHAnsi" w:cstheme="minorHAnsi"/>
          <w:bCs/>
          <w:sz w:val="22"/>
          <w:szCs w:val="22"/>
        </w:rPr>
        <w:t>Miejscowe plany zagospodarowania przestrzennego</w:t>
      </w:r>
      <w:r>
        <w:rPr>
          <w:rFonts w:asciiTheme="minorHAnsi" w:hAnsiTheme="minorHAnsi" w:cstheme="minorHAnsi"/>
          <w:bCs/>
          <w:sz w:val="22"/>
          <w:szCs w:val="22"/>
        </w:rPr>
        <w:t xml:space="preserve"> obejmujące</w:t>
      </w:r>
      <w:r w:rsidR="001C492D" w:rsidRPr="009E3280">
        <w:rPr>
          <w:rFonts w:asciiTheme="minorHAnsi" w:hAnsiTheme="minorHAnsi" w:cstheme="minorHAnsi"/>
          <w:bCs/>
          <w:sz w:val="22"/>
          <w:szCs w:val="22"/>
        </w:rPr>
        <w:t>:</w:t>
      </w:r>
    </w:p>
    <w:tbl>
      <w:tblPr>
        <w:tblStyle w:val="Tabela-Siatka"/>
        <w:tblW w:w="9209" w:type="dxa"/>
        <w:tblLook w:val="04A0" w:firstRow="1" w:lastRow="0" w:firstColumn="1" w:lastColumn="0" w:noHBand="0" w:noVBand="1"/>
      </w:tblPr>
      <w:tblGrid>
        <w:gridCol w:w="536"/>
        <w:gridCol w:w="3599"/>
        <w:gridCol w:w="1721"/>
        <w:gridCol w:w="1936"/>
        <w:gridCol w:w="1417"/>
      </w:tblGrid>
      <w:tr w:rsidR="001C492D" w:rsidRPr="009E3280" w14:paraId="3EA91E1C" w14:textId="77777777" w:rsidTr="00804A37">
        <w:trPr>
          <w:trHeight w:val="600"/>
        </w:trPr>
        <w:tc>
          <w:tcPr>
            <w:tcW w:w="507" w:type="dxa"/>
            <w:noWrap/>
            <w:hideMark/>
          </w:tcPr>
          <w:p w14:paraId="1CA63997" w14:textId="77777777" w:rsidR="001C492D" w:rsidRPr="009E3280" w:rsidRDefault="001C492D" w:rsidP="00F5086E">
            <w:pPr>
              <w:rPr>
                <w:rFonts w:cstheme="minorHAnsi"/>
              </w:rPr>
            </w:pPr>
            <w:r w:rsidRPr="009E3280">
              <w:rPr>
                <w:rFonts w:cstheme="minorHAnsi"/>
              </w:rPr>
              <w:t xml:space="preserve">L.p. </w:t>
            </w:r>
          </w:p>
        </w:tc>
        <w:tc>
          <w:tcPr>
            <w:tcW w:w="3599" w:type="dxa"/>
            <w:noWrap/>
            <w:hideMark/>
          </w:tcPr>
          <w:p w14:paraId="2FFC29DA" w14:textId="77777777" w:rsidR="001C492D" w:rsidRPr="009E3280" w:rsidRDefault="001C492D" w:rsidP="00F5086E">
            <w:pPr>
              <w:rPr>
                <w:rFonts w:cstheme="minorHAnsi"/>
              </w:rPr>
            </w:pPr>
            <w:r w:rsidRPr="009E3280">
              <w:rPr>
                <w:rFonts w:cstheme="minorHAnsi"/>
              </w:rPr>
              <w:t>Nazwa</w:t>
            </w:r>
          </w:p>
        </w:tc>
        <w:tc>
          <w:tcPr>
            <w:tcW w:w="1726" w:type="dxa"/>
            <w:hideMark/>
          </w:tcPr>
          <w:p w14:paraId="77DE5B6C" w14:textId="77777777" w:rsidR="001C492D" w:rsidRPr="009E3280" w:rsidRDefault="001C492D" w:rsidP="00F5086E">
            <w:pPr>
              <w:rPr>
                <w:rFonts w:cstheme="minorHAnsi"/>
              </w:rPr>
            </w:pPr>
            <w:r w:rsidRPr="009E3280">
              <w:rPr>
                <w:rFonts w:cstheme="minorHAnsi"/>
              </w:rPr>
              <w:t>Numer Uchwały Rady Miasta</w:t>
            </w:r>
          </w:p>
        </w:tc>
        <w:tc>
          <w:tcPr>
            <w:tcW w:w="1960" w:type="dxa"/>
            <w:hideMark/>
          </w:tcPr>
          <w:p w14:paraId="28662629" w14:textId="77777777" w:rsidR="001C492D" w:rsidRPr="009E3280" w:rsidRDefault="001C492D" w:rsidP="00F5086E">
            <w:pPr>
              <w:rPr>
                <w:rFonts w:cstheme="minorHAnsi"/>
              </w:rPr>
            </w:pPr>
            <w:r w:rsidRPr="009E3280">
              <w:rPr>
                <w:rFonts w:cstheme="minorHAnsi"/>
              </w:rPr>
              <w:t>Dziennik Urzędowy</w:t>
            </w:r>
          </w:p>
        </w:tc>
        <w:tc>
          <w:tcPr>
            <w:tcW w:w="1417" w:type="dxa"/>
            <w:hideMark/>
          </w:tcPr>
          <w:p w14:paraId="71D2CA55" w14:textId="77777777" w:rsidR="001C492D" w:rsidRPr="009E3280" w:rsidRDefault="001C492D" w:rsidP="00F5086E">
            <w:pPr>
              <w:rPr>
                <w:rFonts w:cstheme="minorHAnsi"/>
              </w:rPr>
            </w:pPr>
            <w:r w:rsidRPr="009E3280">
              <w:rPr>
                <w:rFonts w:cstheme="minorHAnsi"/>
              </w:rPr>
              <w:t>Data publikacji</w:t>
            </w:r>
          </w:p>
        </w:tc>
      </w:tr>
      <w:tr w:rsidR="001C492D" w:rsidRPr="009E3280" w14:paraId="6CDE453F" w14:textId="77777777" w:rsidTr="00804A37">
        <w:trPr>
          <w:trHeight w:val="900"/>
        </w:trPr>
        <w:tc>
          <w:tcPr>
            <w:tcW w:w="507" w:type="dxa"/>
            <w:noWrap/>
            <w:hideMark/>
          </w:tcPr>
          <w:p w14:paraId="78F4DC21" w14:textId="77777777" w:rsidR="001C492D" w:rsidRPr="009E3280" w:rsidRDefault="001C492D" w:rsidP="00F5086E">
            <w:pPr>
              <w:rPr>
                <w:rFonts w:cstheme="minorHAnsi"/>
              </w:rPr>
            </w:pPr>
            <w:r w:rsidRPr="009E3280">
              <w:rPr>
                <w:rFonts w:cstheme="minorHAnsi"/>
              </w:rPr>
              <w:t>1.</w:t>
            </w:r>
          </w:p>
        </w:tc>
        <w:tc>
          <w:tcPr>
            <w:tcW w:w="3599" w:type="dxa"/>
            <w:hideMark/>
          </w:tcPr>
          <w:p w14:paraId="64ADD486" w14:textId="77777777" w:rsidR="001C492D" w:rsidRPr="009E3280" w:rsidRDefault="001C492D" w:rsidP="00F5086E">
            <w:pPr>
              <w:rPr>
                <w:rFonts w:cstheme="minorHAnsi"/>
              </w:rPr>
            </w:pPr>
            <w:r w:rsidRPr="009E3280">
              <w:rPr>
                <w:rFonts w:cstheme="minorHAnsi"/>
              </w:rPr>
              <w:t xml:space="preserve">Miejscowy plan zagospodarowania przestrzennego dla terenów położonych w rejonie ul. Kłodzkiej w Jedlinie-Zdroju </w:t>
            </w:r>
          </w:p>
        </w:tc>
        <w:tc>
          <w:tcPr>
            <w:tcW w:w="1726" w:type="dxa"/>
            <w:hideMark/>
          </w:tcPr>
          <w:p w14:paraId="7BBF004D" w14:textId="77777777" w:rsidR="001C492D" w:rsidRPr="009E3280" w:rsidRDefault="001C492D" w:rsidP="00F5086E">
            <w:pPr>
              <w:rPr>
                <w:rFonts w:cstheme="minorHAnsi"/>
              </w:rPr>
            </w:pPr>
            <w:r w:rsidRPr="009E3280">
              <w:rPr>
                <w:rFonts w:cstheme="minorHAnsi"/>
              </w:rPr>
              <w:t>XV/85/16 z dnia 25 lutego 2016 r.</w:t>
            </w:r>
          </w:p>
        </w:tc>
        <w:tc>
          <w:tcPr>
            <w:tcW w:w="1960" w:type="dxa"/>
            <w:hideMark/>
          </w:tcPr>
          <w:p w14:paraId="697B9231" w14:textId="77777777" w:rsidR="001C492D" w:rsidRPr="009E3280" w:rsidRDefault="001C492D" w:rsidP="00F5086E">
            <w:pPr>
              <w:rPr>
                <w:rFonts w:cstheme="minorHAnsi"/>
              </w:rPr>
            </w:pPr>
            <w:r w:rsidRPr="009E3280">
              <w:rPr>
                <w:rFonts w:cstheme="minorHAnsi"/>
              </w:rPr>
              <w:t xml:space="preserve">Dz. Urz. Woj. </w:t>
            </w:r>
            <w:proofErr w:type="spellStart"/>
            <w:r w:rsidRPr="009E3280">
              <w:rPr>
                <w:rFonts w:cstheme="minorHAnsi"/>
              </w:rPr>
              <w:t>Doln</w:t>
            </w:r>
            <w:proofErr w:type="spellEnd"/>
            <w:r w:rsidRPr="009E3280">
              <w:rPr>
                <w:rFonts w:cstheme="minorHAnsi"/>
              </w:rPr>
              <w:t xml:space="preserve">. 2016, poz. 1194 </w:t>
            </w:r>
          </w:p>
        </w:tc>
        <w:tc>
          <w:tcPr>
            <w:tcW w:w="1417" w:type="dxa"/>
            <w:hideMark/>
          </w:tcPr>
          <w:p w14:paraId="44A44455" w14:textId="77777777" w:rsidR="001C492D" w:rsidRPr="009E3280" w:rsidRDefault="001C492D" w:rsidP="00F5086E">
            <w:pPr>
              <w:rPr>
                <w:rFonts w:cstheme="minorHAnsi"/>
              </w:rPr>
            </w:pPr>
            <w:r w:rsidRPr="009E3280">
              <w:rPr>
                <w:rFonts w:cstheme="minorHAnsi"/>
              </w:rPr>
              <w:t xml:space="preserve">07.03.2016 r. </w:t>
            </w:r>
          </w:p>
        </w:tc>
      </w:tr>
      <w:tr w:rsidR="001C492D" w:rsidRPr="009E3280" w14:paraId="498BE075" w14:textId="77777777" w:rsidTr="00804A37">
        <w:trPr>
          <w:trHeight w:val="1500"/>
        </w:trPr>
        <w:tc>
          <w:tcPr>
            <w:tcW w:w="507" w:type="dxa"/>
            <w:noWrap/>
            <w:hideMark/>
          </w:tcPr>
          <w:p w14:paraId="26136FF5" w14:textId="77777777" w:rsidR="001C492D" w:rsidRPr="009E3280" w:rsidRDefault="001C492D" w:rsidP="00F5086E">
            <w:pPr>
              <w:rPr>
                <w:rFonts w:cstheme="minorHAnsi"/>
              </w:rPr>
            </w:pPr>
            <w:r w:rsidRPr="009E3280">
              <w:rPr>
                <w:rFonts w:cstheme="minorHAnsi"/>
              </w:rPr>
              <w:t>2.</w:t>
            </w:r>
          </w:p>
        </w:tc>
        <w:tc>
          <w:tcPr>
            <w:tcW w:w="3599" w:type="dxa"/>
            <w:hideMark/>
          </w:tcPr>
          <w:p w14:paraId="52BADD66" w14:textId="77777777" w:rsidR="001C492D" w:rsidRPr="009E3280" w:rsidRDefault="001C492D" w:rsidP="00F5086E">
            <w:pPr>
              <w:rPr>
                <w:rFonts w:cstheme="minorHAnsi"/>
              </w:rPr>
            </w:pPr>
            <w:r w:rsidRPr="009E3280">
              <w:rPr>
                <w:rFonts w:cstheme="minorHAnsi"/>
              </w:rPr>
              <w:t xml:space="preserve">Miejscowy plan zagospodarowania przestrzennego dla terenów położonych pomiędzy ul. Kłodzką, ul. Dworcową i granicą obrębu Jedlina-Zdrój - Jedlinka w Jedlinie-Zdroju </w:t>
            </w:r>
          </w:p>
        </w:tc>
        <w:tc>
          <w:tcPr>
            <w:tcW w:w="1726" w:type="dxa"/>
            <w:hideMark/>
          </w:tcPr>
          <w:p w14:paraId="65CC7243" w14:textId="77777777" w:rsidR="001C492D" w:rsidRPr="009E3280" w:rsidRDefault="001C492D" w:rsidP="00F5086E">
            <w:pPr>
              <w:rPr>
                <w:rFonts w:cstheme="minorHAnsi"/>
              </w:rPr>
            </w:pPr>
            <w:r w:rsidRPr="009E3280">
              <w:rPr>
                <w:rFonts w:cstheme="minorHAnsi"/>
              </w:rPr>
              <w:t>XXXII/197/14 z dnia 30 stycznia 2014 r.</w:t>
            </w:r>
          </w:p>
        </w:tc>
        <w:tc>
          <w:tcPr>
            <w:tcW w:w="1960" w:type="dxa"/>
            <w:hideMark/>
          </w:tcPr>
          <w:p w14:paraId="6F4856DE" w14:textId="77777777" w:rsidR="001C492D" w:rsidRPr="009E3280" w:rsidRDefault="001C492D" w:rsidP="00F5086E">
            <w:pPr>
              <w:rPr>
                <w:rFonts w:cstheme="minorHAnsi"/>
              </w:rPr>
            </w:pPr>
            <w:r w:rsidRPr="009E3280">
              <w:rPr>
                <w:rFonts w:cstheme="minorHAnsi"/>
              </w:rPr>
              <w:t xml:space="preserve">Dz. Urz. Woj. </w:t>
            </w:r>
            <w:proofErr w:type="spellStart"/>
            <w:r w:rsidRPr="009E3280">
              <w:rPr>
                <w:rFonts w:cstheme="minorHAnsi"/>
              </w:rPr>
              <w:t>Doln</w:t>
            </w:r>
            <w:proofErr w:type="spellEnd"/>
            <w:r w:rsidRPr="009E3280">
              <w:rPr>
                <w:rFonts w:cstheme="minorHAnsi"/>
              </w:rPr>
              <w:t>. 2014, poz. 1487 z dnia 21 marca 2014 r.</w:t>
            </w:r>
          </w:p>
        </w:tc>
        <w:tc>
          <w:tcPr>
            <w:tcW w:w="1417" w:type="dxa"/>
            <w:hideMark/>
          </w:tcPr>
          <w:p w14:paraId="45397D62" w14:textId="77777777" w:rsidR="001C492D" w:rsidRPr="009E3280" w:rsidRDefault="001C492D" w:rsidP="00F5086E">
            <w:pPr>
              <w:rPr>
                <w:rFonts w:cstheme="minorHAnsi"/>
              </w:rPr>
            </w:pPr>
            <w:r w:rsidRPr="009E3280">
              <w:rPr>
                <w:rFonts w:cstheme="minorHAnsi"/>
              </w:rPr>
              <w:t>21.03.2014</w:t>
            </w:r>
          </w:p>
        </w:tc>
      </w:tr>
      <w:tr w:rsidR="001C492D" w:rsidRPr="009E3280" w14:paraId="2CBA6036" w14:textId="77777777" w:rsidTr="00804A37">
        <w:trPr>
          <w:trHeight w:val="1500"/>
        </w:trPr>
        <w:tc>
          <w:tcPr>
            <w:tcW w:w="507" w:type="dxa"/>
            <w:noWrap/>
            <w:hideMark/>
          </w:tcPr>
          <w:p w14:paraId="162EC9C4" w14:textId="77777777" w:rsidR="001C492D" w:rsidRPr="009E3280" w:rsidRDefault="001C492D" w:rsidP="00F5086E">
            <w:pPr>
              <w:rPr>
                <w:rFonts w:cstheme="minorHAnsi"/>
              </w:rPr>
            </w:pPr>
            <w:r w:rsidRPr="009E3280">
              <w:rPr>
                <w:rFonts w:cstheme="minorHAnsi"/>
              </w:rPr>
              <w:t>3.</w:t>
            </w:r>
          </w:p>
        </w:tc>
        <w:tc>
          <w:tcPr>
            <w:tcW w:w="3599" w:type="dxa"/>
            <w:hideMark/>
          </w:tcPr>
          <w:p w14:paraId="1BFF0ED7" w14:textId="77777777" w:rsidR="001C492D" w:rsidRPr="009E3280" w:rsidRDefault="001C492D" w:rsidP="00F5086E">
            <w:pPr>
              <w:rPr>
                <w:rFonts w:cstheme="minorHAnsi"/>
              </w:rPr>
            </w:pPr>
            <w:r w:rsidRPr="009E3280">
              <w:rPr>
                <w:rFonts w:cstheme="minorHAnsi"/>
              </w:rPr>
              <w:t xml:space="preserve">Miejscowy plan zagospodarowania przestrzennego dla terenów położonych w rejonie ul. Piastowskiej, ul. Wałbrzyskiej i terenu kolejowego w Jedlinie-Zdroju.  </w:t>
            </w:r>
          </w:p>
        </w:tc>
        <w:tc>
          <w:tcPr>
            <w:tcW w:w="1726" w:type="dxa"/>
            <w:hideMark/>
          </w:tcPr>
          <w:p w14:paraId="22E90F25" w14:textId="77777777" w:rsidR="001C492D" w:rsidRPr="009E3280" w:rsidRDefault="001C492D" w:rsidP="00F5086E">
            <w:pPr>
              <w:rPr>
                <w:rFonts w:cstheme="minorHAnsi"/>
              </w:rPr>
            </w:pPr>
            <w:r w:rsidRPr="009E3280">
              <w:rPr>
                <w:rFonts w:cstheme="minorHAnsi"/>
              </w:rPr>
              <w:t>XXI/136/12 z dnia 29.11.2012 r.</w:t>
            </w:r>
          </w:p>
        </w:tc>
        <w:tc>
          <w:tcPr>
            <w:tcW w:w="1960" w:type="dxa"/>
            <w:hideMark/>
          </w:tcPr>
          <w:p w14:paraId="61F6CB64" w14:textId="77777777" w:rsidR="001C492D" w:rsidRPr="009E3280" w:rsidRDefault="001C492D" w:rsidP="00F5086E">
            <w:pPr>
              <w:rPr>
                <w:rFonts w:cstheme="minorHAnsi"/>
              </w:rPr>
            </w:pPr>
            <w:r w:rsidRPr="009E3280">
              <w:rPr>
                <w:rFonts w:cstheme="minorHAnsi"/>
              </w:rPr>
              <w:t xml:space="preserve">Dz. Urz. Woj. </w:t>
            </w:r>
            <w:proofErr w:type="spellStart"/>
            <w:r w:rsidRPr="009E3280">
              <w:rPr>
                <w:rFonts w:cstheme="minorHAnsi"/>
              </w:rPr>
              <w:t>Doln</w:t>
            </w:r>
            <w:proofErr w:type="spellEnd"/>
            <w:r w:rsidRPr="009E3280">
              <w:rPr>
                <w:rFonts w:cstheme="minorHAnsi"/>
              </w:rPr>
              <w:t>. 2013.1087</w:t>
            </w:r>
          </w:p>
        </w:tc>
        <w:tc>
          <w:tcPr>
            <w:tcW w:w="1417" w:type="dxa"/>
            <w:hideMark/>
          </w:tcPr>
          <w:p w14:paraId="53E5AA12" w14:textId="77777777" w:rsidR="001C492D" w:rsidRPr="009E3280" w:rsidRDefault="001C492D" w:rsidP="00F5086E">
            <w:pPr>
              <w:rPr>
                <w:rFonts w:cstheme="minorHAnsi"/>
              </w:rPr>
            </w:pPr>
            <w:r w:rsidRPr="009E3280">
              <w:rPr>
                <w:rFonts w:cstheme="minorHAnsi"/>
              </w:rPr>
              <w:t>15.02.2013 r.</w:t>
            </w:r>
          </w:p>
        </w:tc>
      </w:tr>
      <w:tr w:rsidR="001C492D" w:rsidRPr="009E3280" w14:paraId="5B660459" w14:textId="77777777" w:rsidTr="00804A37">
        <w:trPr>
          <w:trHeight w:val="1500"/>
        </w:trPr>
        <w:tc>
          <w:tcPr>
            <w:tcW w:w="507" w:type="dxa"/>
            <w:noWrap/>
            <w:hideMark/>
          </w:tcPr>
          <w:p w14:paraId="0509D222" w14:textId="77777777" w:rsidR="001C492D" w:rsidRPr="009E3280" w:rsidRDefault="001C492D" w:rsidP="00F5086E">
            <w:pPr>
              <w:rPr>
                <w:rFonts w:cstheme="minorHAnsi"/>
              </w:rPr>
            </w:pPr>
            <w:r w:rsidRPr="009E3280">
              <w:rPr>
                <w:rFonts w:cstheme="minorHAnsi"/>
              </w:rPr>
              <w:t>4.</w:t>
            </w:r>
          </w:p>
        </w:tc>
        <w:tc>
          <w:tcPr>
            <w:tcW w:w="3599" w:type="dxa"/>
            <w:hideMark/>
          </w:tcPr>
          <w:p w14:paraId="64CF2603" w14:textId="77777777" w:rsidR="001C492D" w:rsidRPr="009E3280" w:rsidRDefault="001C492D" w:rsidP="00F5086E">
            <w:pPr>
              <w:rPr>
                <w:rFonts w:cstheme="minorHAnsi"/>
              </w:rPr>
            </w:pPr>
            <w:r w:rsidRPr="009E3280">
              <w:rPr>
                <w:rFonts w:cstheme="minorHAnsi"/>
              </w:rPr>
              <w:t>zmiana miejscowego planu zagospodarowania przestrzennego miasta Jedlina – Zdrój dla działek nr 174 – 190, obręb Jedlina – Zdrój</w:t>
            </w:r>
          </w:p>
        </w:tc>
        <w:tc>
          <w:tcPr>
            <w:tcW w:w="1726" w:type="dxa"/>
            <w:hideMark/>
          </w:tcPr>
          <w:p w14:paraId="79F21BC0" w14:textId="77777777" w:rsidR="001C492D" w:rsidRPr="009E3280" w:rsidRDefault="001C492D" w:rsidP="00F5086E">
            <w:pPr>
              <w:rPr>
                <w:rFonts w:cstheme="minorHAnsi"/>
              </w:rPr>
            </w:pPr>
            <w:r w:rsidRPr="009E3280">
              <w:rPr>
                <w:rFonts w:cstheme="minorHAnsi"/>
              </w:rPr>
              <w:t xml:space="preserve">XXXVIII/234/18 Rady Miasta Jedlina – Zdrój z dnia 28 lutego 2018 roku </w:t>
            </w:r>
          </w:p>
        </w:tc>
        <w:tc>
          <w:tcPr>
            <w:tcW w:w="1960" w:type="dxa"/>
            <w:hideMark/>
          </w:tcPr>
          <w:p w14:paraId="581F8CB6" w14:textId="77777777" w:rsidR="001C492D" w:rsidRPr="009E3280" w:rsidRDefault="001C492D" w:rsidP="00F5086E">
            <w:pPr>
              <w:rPr>
                <w:rFonts w:cstheme="minorHAnsi"/>
              </w:rPr>
            </w:pPr>
            <w:r w:rsidRPr="009E3280">
              <w:rPr>
                <w:rFonts w:cstheme="minorHAnsi"/>
              </w:rPr>
              <w:t xml:space="preserve">Dz. Urz. Woj. </w:t>
            </w:r>
            <w:proofErr w:type="spellStart"/>
            <w:r w:rsidRPr="009E3280">
              <w:rPr>
                <w:rFonts w:cstheme="minorHAnsi"/>
              </w:rPr>
              <w:t>Doln</w:t>
            </w:r>
            <w:proofErr w:type="spellEnd"/>
            <w:r w:rsidRPr="009E3280">
              <w:rPr>
                <w:rFonts w:cstheme="minorHAnsi"/>
              </w:rPr>
              <w:t>. 2018, poz. 1205</w:t>
            </w:r>
          </w:p>
        </w:tc>
        <w:tc>
          <w:tcPr>
            <w:tcW w:w="1417" w:type="dxa"/>
            <w:noWrap/>
            <w:hideMark/>
          </w:tcPr>
          <w:p w14:paraId="4D65F49D" w14:textId="77777777" w:rsidR="001C492D" w:rsidRPr="009E3280" w:rsidRDefault="001C492D" w:rsidP="00F5086E">
            <w:pPr>
              <w:rPr>
                <w:rFonts w:cstheme="minorHAnsi"/>
              </w:rPr>
            </w:pPr>
            <w:r w:rsidRPr="009E3280">
              <w:rPr>
                <w:rFonts w:cstheme="minorHAnsi"/>
              </w:rPr>
              <w:t>09.03.2018 r.</w:t>
            </w:r>
          </w:p>
        </w:tc>
      </w:tr>
      <w:tr w:rsidR="001C492D" w:rsidRPr="009E3280" w14:paraId="2E26E172" w14:textId="77777777" w:rsidTr="00804A37">
        <w:trPr>
          <w:trHeight w:val="1200"/>
        </w:trPr>
        <w:tc>
          <w:tcPr>
            <w:tcW w:w="507" w:type="dxa"/>
            <w:noWrap/>
            <w:hideMark/>
          </w:tcPr>
          <w:p w14:paraId="73C1B7F3" w14:textId="77777777" w:rsidR="001C492D" w:rsidRPr="009E3280" w:rsidRDefault="001C492D" w:rsidP="00F5086E">
            <w:pPr>
              <w:rPr>
                <w:rFonts w:cstheme="minorHAnsi"/>
              </w:rPr>
            </w:pPr>
            <w:r w:rsidRPr="009E3280">
              <w:rPr>
                <w:rFonts w:cstheme="minorHAnsi"/>
              </w:rPr>
              <w:t>5.</w:t>
            </w:r>
          </w:p>
        </w:tc>
        <w:tc>
          <w:tcPr>
            <w:tcW w:w="3599" w:type="dxa"/>
            <w:hideMark/>
          </w:tcPr>
          <w:p w14:paraId="69BADB83" w14:textId="77777777" w:rsidR="001C492D" w:rsidRPr="009E3280" w:rsidRDefault="001C492D" w:rsidP="00F5086E">
            <w:pPr>
              <w:rPr>
                <w:rFonts w:cstheme="minorHAnsi"/>
              </w:rPr>
            </w:pPr>
            <w:r w:rsidRPr="009E3280">
              <w:rPr>
                <w:rFonts w:cstheme="minorHAnsi"/>
              </w:rPr>
              <w:t>Miejscowy plan zagospodarowania przestrzennego miasta Jedlina-Zdrój</w:t>
            </w:r>
          </w:p>
        </w:tc>
        <w:tc>
          <w:tcPr>
            <w:tcW w:w="1726" w:type="dxa"/>
            <w:hideMark/>
          </w:tcPr>
          <w:p w14:paraId="408422B5" w14:textId="77777777" w:rsidR="001C492D" w:rsidRPr="009E3280" w:rsidRDefault="001C492D" w:rsidP="00F5086E">
            <w:pPr>
              <w:rPr>
                <w:rFonts w:cstheme="minorHAnsi"/>
              </w:rPr>
            </w:pPr>
            <w:r w:rsidRPr="009E3280">
              <w:rPr>
                <w:rFonts w:cstheme="minorHAnsi"/>
              </w:rPr>
              <w:t>XLIV/265/18 z dnia 27.09.2018</w:t>
            </w:r>
          </w:p>
        </w:tc>
        <w:tc>
          <w:tcPr>
            <w:tcW w:w="1960" w:type="dxa"/>
            <w:hideMark/>
          </w:tcPr>
          <w:p w14:paraId="283445BC" w14:textId="77777777" w:rsidR="001C492D" w:rsidRPr="009E3280" w:rsidRDefault="001C492D" w:rsidP="00F5086E">
            <w:pPr>
              <w:rPr>
                <w:rFonts w:cstheme="minorHAnsi"/>
              </w:rPr>
            </w:pPr>
            <w:r w:rsidRPr="009E3280">
              <w:rPr>
                <w:rFonts w:cstheme="minorHAnsi"/>
              </w:rPr>
              <w:t xml:space="preserve">Dz. Urz. Woj. </w:t>
            </w:r>
            <w:proofErr w:type="spellStart"/>
            <w:r w:rsidRPr="009E3280">
              <w:rPr>
                <w:rFonts w:cstheme="minorHAnsi"/>
              </w:rPr>
              <w:t>Doln</w:t>
            </w:r>
            <w:proofErr w:type="spellEnd"/>
            <w:r w:rsidRPr="009E3280">
              <w:rPr>
                <w:rFonts w:cstheme="minorHAnsi"/>
              </w:rPr>
              <w:t>. Z dnia 2018.10.26 poz. 5244</w:t>
            </w:r>
          </w:p>
        </w:tc>
        <w:tc>
          <w:tcPr>
            <w:tcW w:w="1417" w:type="dxa"/>
            <w:hideMark/>
          </w:tcPr>
          <w:p w14:paraId="7863F7D0" w14:textId="77777777" w:rsidR="001C492D" w:rsidRPr="009E3280" w:rsidRDefault="001C492D" w:rsidP="00F5086E">
            <w:pPr>
              <w:rPr>
                <w:rFonts w:cstheme="minorHAnsi"/>
              </w:rPr>
            </w:pPr>
            <w:r w:rsidRPr="009E3280">
              <w:rPr>
                <w:rFonts w:cstheme="minorHAnsi"/>
              </w:rPr>
              <w:t>26.10.2018 r.</w:t>
            </w:r>
          </w:p>
        </w:tc>
      </w:tr>
    </w:tbl>
    <w:p w14:paraId="24A3A80F" w14:textId="77777777" w:rsidR="001C492D" w:rsidRPr="009E3280" w:rsidRDefault="001C492D" w:rsidP="001C492D">
      <w:pPr>
        <w:spacing w:after="0" w:line="360" w:lineRule="auto"/>
        <w:rPr>
          <w:rFonts w:cstheme="minorHAnsi"/>
        </w:rPr>
      </w:pPr>
    </w:p>
    <w:p w14:paraId="1A9A9F09" w14:textId="7F1807BB" w:rsidR="001C492D" w:rsidRPr="00F5086E" w:rsidRDefault="001C492D" w:rsidP="001C492D">
      <w:pPr>
        <w:spacing w:after="0" w:line="360" w:lineRule="auto"/>
        <w:jc w:val="both"/>
        <w:rPr>
          <w:rFonts w:cstheme="minorHAnsi"/>
          <w:u w:val="single"/>
        </w:rPr>
      </w:pPr>
      <w:r w:rsidRPr="00F5086E">
        <w:rPr>
          <w:rFonts w:cstheme="minorHAnsi"/>
          <w:u w:val="single"/>
        </w:rPr>
        <w:t xml:space="preserve">STRATEGIE I PROGRAMY WRAZ Z INFORMACJĄ O ICH REALIZACJI </w:t>
      </w:r>
    </w:p>
    <w:p w14:paraId="38D3D584" w14:textId="5C1EFD32" w:rsidR="001C492D" w:rsidRPr="00F5086E" w:rsidRDefault="001C492D" w:rsidP="00F5086E">
      <w:pPr>
        <w:pStyle w:val="Akapitzlist"/>
        <w:numPr>
          <w:ilvl w:val="0"/>
          <w:numId w:val="23"/>
        </w:numPr>
        <w:spacing w:after="0" w:line="360" w:lineRule="auto"/>
        <w:jc w:val="both"/>
        <w:rPr>
          <w:rFonts w:cstheme="minorHAnsi"/>
        </w:rPr>
      </w:pPr>
      <w:r w:rsidRPr="00F5086E">
        <w:rPr>
          <w:rFonts w:cstheme="minorHAnsi"/>
          <w:b/>
        </w:rPr>
        <w:t>Strategia Rozwoju Gminy Jedlina-Zdrój</w:t>
      </w:r>
      <w:r w:rsidRPr="00F5086E">
        <w:rPr>
          <w:rFonts w:cstheme="minorHAnsi"/>
        </w:rPr>
        <w:t xml:space="preserve"> na lata 2011-2020 została przyjęta Uchwałą Rady Miasta Jedlina-Zdrój Nr XII/62/11 z dnia 25 listopada 2011 r. </w:t>
      </w:r>
    </w:p>
    <w:p w14:paraId="31B2FA1A" w14:textId="77777777" w:rsidR="001C492D" w:rsidRPr="009E3280" w:rsidRDefault="001C492D" w:rsidP="001C492D">
      <w:pPr>
        <w:autoSpaceDE w:val="0"/>
        <w:autoSpaceDN w:val="0"/>
        <w:adjustRightInd w:val="0"/>
        <w:spacing w:after="0" w:line="360" w:lineRule="auto"/>
        <w:jc w:val="both"/>
        <w:rPr>
          <w:rFonts w:eastAsia="ArialMT" w:cstheme="minorHAnsi"/>
        </w:rPr>
      </w:pPr>
      <w:r w:rsidRPr="009E3280">
        <w:rPr>
          <w:rFonts w:eastAsia="ArialMT" w:cstheme="minorHAnsi"/>
        </w:rPr>
        <w:t xml:space="preserve">Strategia gminy jest długofalowym scenariuszem rozwoju gminy określającym: misję, docelową wizję rozwoju, cele strategiczne, zadania szczegółowe oraz sposób ich realizacji, który służyć będzie zaspokojeniu potrzeb mieszkańców wspólnoty samorządowej. Odpowiedzialność za jakość życia wspólnoty samorządowej spoczywa w rękach władz samorządu gminy. Przyjęcie tej odpowiedzialności przez władze lokalne rodzi potrzebę efektywnego i kreatywnego zarządzania zasobami gminy, tak aby ich wykorzystanie przyczyniało się do jak najlepszego zaspakajania zbiorowych potrzeb mieszkańców oraz kreowania warunków do wszechstronnego indywidualnego rozwoju. </w:t>
      </w:r>
    </w:p>
    <w:p w14:paraId="3A31866C" w14:textId="77777777" w:rsidR="001C492D" w:rsidRPr="009E3280" w:rsidRDefault="001C492D" w:rsidP="001C492D">
      <w:pPr>
        <w:autoSpaceDE w:val="0"/>
        <w:autoSpaceDN w:val="0"/>
        <w:adjustRightInd w:val="0"/>
        <w:spacing w:after="0" w:line="360" w:lineRule="auto"/>
        <w:jc w:val="both"/>
        <w:rPr>
          <w:rFonts w:cstheme="minorHAnsi"/>
          <w:iCs/>
        </w:rPr>
      </w:pPr>
      <w:r w:rsidRPr="009E3280">
        <w:rPr>
          <w:rFonts w:eastAsia="ArialMT" w:cstheme="minorHAnsi"/>
        </w:rPr>
        <w:t>Misję gminy Jedlina-Zdrój określono słowami: „</w:t>
      </w:r>
      <w:r w:rsidRPr="009E3280">
        <w:rPr>
          <w:rFonts w:cstheme="minorHAnsi"/>
          <w:iCs/>
        </w:rPr>
        <w:t>Jedlina – Zdrój zawsze atrakcyjna – jako nowoczesne</w:t>
      </w:r>
    </w:p>
    <w:p w14:paraId="18FEA1F2" w14:textId="77777777" w:rsidR="001C492D" w:rsidRPr="009E3280" w:rsidRDefault="001C492D" w:rsidP="001C492D">
      <w:pPr>
        <w:autoSpaceDE w:val="0"/>
        <w:autoSpaceDN w:val="0"/>
        <w:adjustRightInd w:val="0"/>
        <w:spacing w:after="0" w:line="360" w:lineRule="auto"/>
        <w:jc w:val="both"/>
        <w:rPr>
          <w:rFonts w:cstheme="minorHAnsi"/>
        </w:rPr>
      </w:pPr>
      <w:r w:rsidRPr="009E3280">
        <w:rPr>
          <w:rFonts w:cstheme="minorHAnsi"/>
          <w:iCs/>
        </w:rPr>
        <w:t>uzdrowisko o randze krajowej i europejskiej, wykorzystująca naturalne walory przyrodnicze,  historyczne i kulturowe, zachowująca zrównoważony rozwój przy aktywnym współudziale i dla dobra społeczności lokalnej</w:t>
      </w:r>
      <w:r w:rsidRPr="009E3280">
        <w:rPr>
          <w:rFonts w:eastAsia="ArialMT" w:cstheme="minorHAnsi"/>
        </w:rPr>
        <w:t>”. Każdemu celowi obszarowemu przypisano zbiór celów strategicznych i operacyjnych, których realizacja powinna doprowadzić do osiągnięcia określonych 4 celów obszarowych. Poniżej cele wraz z zadaniami, które przyczyniły się do ich realizacji:</w:t>
      </w:r>
    </w:p>
    <w:p w14:paraId="7B978A0A" w14:textId="73FF655A" w:rsidR="001C492D" w:rsidRPr="007E4F36" w:rsidRDefault="001C492D" w:rsidP="00D91242">
      <w:pPr>
        <w:pStyle w:val="Akapitzlist"/>
        <w:numPr>
          <w:ilvl w:val="0"/>
          <w:numId w:val="32"/>
        </w:numPr>
        <w:spacing w:after="0" w:line="276" w:lineRule="auto"/>
        <w:jc w:val="both"/>
        <w:rPr>
          <w:rFonts w:cstheme="minorHAnsi"/>
        </w:rPr>
      </w:pPr>
      <w:r w:rsidRPr="0027757C">
        <w:rPr>
          <w:rFonts w:cstheme="minorHAnsi"/>
          <w:bCs/>
        </w:rPr>
        <w:t>Przedsiębiorczość i infrastruktura</w:t>
      </w:r>
      <w:r w:rsidRPr="007E4F36">
        <w:rPr>
          <w:rFonts w:cstheme="minorHAnsi"/>
          <w:b/>
          <w:bCs/>
        </w:rPr>
        <w:t xml:space="preserve"> </w:t>
      </w:r>
      <w:r w:rsidRPr="007E4F36">
        <w:rPr>
          <w:rFonts w:cstheme="minorHAnsi"/>
        </w:rPr>
        <w:t xml:space="preserve">– </w:t>
      </w:r>
      <w:r w:rsidRPr="007E4F36">
        <w:rPr>
          <w:rFonts w:cstheme="minorHAnsi"/>
          <w:iCs/>
        </w:rPr>
        <w:t>gmina atrakcyjna dla biznesu zainteresowanego uzdrowiskowym, ekologicznym, przestrzennym i historycznym rozwojem miasta</w:t>
      </w:r>
      <w:r w:rsidRPr="007E4F36">
        <w:rPr>
          <w:rFonts w:cstheme="minorHAnsi"/>
        </w:rPr>
        <w:t>.</w:t>
      </w:r>
    </w:p>
    <w:p w14:paraId="70073C53" w14:textId="77777777" w:rsidR="001265A5" w:rsidRDefault="001C492D" w:rsidP="00D91242">
      <w:pPr>
        <w:pStyle w:val="Akapitzlist"/>
        <w:spacing w:after="0" w:line="276" w:lineRule="auto"/>
        <w:ind w:left="360"/>
        <w:jc w:val="both"/>
        <w:rPr>
          <w:rFonts w:cstheme="minorHAnsi"/>
          <w:bCs/>
        </w:rPr>
      </w:pPr>
      <w:r w:rsidRPr="009E3280">
        <w:rPr>
          <w:rFonts w:cstheme="minorHAnsi"/>
          <w:bCs/>
        </w:rPr>
        <w:t xml:space="preserve">Uchwałą Nr XXXVI/217/17 Rady Miasta Jedlina-Zdrój z dnia 28 grudnia 2017 r. Gmina Jedlina-Zdrój przystąpiła do Wałbrzyskiego Klastra Energetycznego, który jest dobrowolnym porozumieniem przedsiębiorców, jednostek badawczo-naukowych, </w:t>
      </w:r>
      <w:proofErr w:type="spellStart"/>
      <w:r w:rsidRPr="009E3280">
        <w:rPr>
          <w:rFonts w:cstheme="minorHAnsi"/>
          <w:bCs/>
        </w:rPr>
        <w:t>jst</w:t>
      </w:r>
      <w:proofErr w:type="spellEnd"/>
      <w:r w:rsidRPr="009E3280">
        <w:rPr>
          <w:rFonts w:cstheme="minorHAnsi"/>
          <w:bCs/>
        </w:rPr>
        <w:t>, organizacji i instytucji wspierających OZE. Klaster ma służyć  interesowi publicznemu</w:t>
      </w:r>
      <w:r w:rsidR="001265A5">
        <w:rPr>
          <w:rFonts w:cstheme="minorHAnsi"/>
          <w:bCs/>
        </w:rPr>
        <w:t xml:space="preserve"> poprzez:</w:t>
      </w:r>
    </w:p>
    <w:p w14:paraId="7F97AC9F" w14:textId="03AF1D64" w:rsidR="001C492D" w:rsidRPr="009E3280" w:rsidRDefault="001C492D" w:rsidP="00D91242">
      <w:pPr>
        <w:pStyle w:val="Akapitzlist"/>
        <w:spacing w:after="0" w:line="276" w:lineRule="auto"/>
        <w:ind w:left="360"/>
        <w:jc w:val="both"/>
        <w:rPr>
          <w:rFonts w:cstheme="minorHAnsi"/>
          <w:bCs/>
        </w:rPr>
      </w:pPr>
      <w:r w:rsidRPr="009E3280">
        <w:rPr>
          <w:rFonts w:cstheme="minorHAnsi"/>
          <w:bCs/>
        </w:rPr>
        <w:t xml:space="preserve"> 1) Efektywne wykorzystanie lokalnych zasobów energetycznych służących produkcji energii elektrycznej i cieplnej w odnawialnych źródłach energii,</w:t>
      </w:r>
    </w:p>
    <w:p w14:paraId="78C64DDD" w14:textId="77777777" w:rsidR="001C492D" w:rsidRPr="009E3280" w:rsidRDefault="001C492D" w:rsidP="00D91242">
      <w:pPr>
        <w:pStyle w:val="Akapitzlist"/>
        <w:spacing w:after="0" w:line="276" w:lineRule="auto"/>
        <w:ind w:left="360"/>
        <w:jc w:val="both"/>
        <w:rPr>
          <w:rFonts w:cstheme="minorHAnsi"/>
          <w:bCs/>
        </w:rPr>
      </w:pPr>
      <w:r w:rsidRPr="009E3280">
        <w:rPr>
          <w:rFonts w:cstheme="minorHAnsi"/>
          <w:bCs/>
        </w:rPr>
        <w:t>2) Poprawę efektywności energetycznej, w tym również rozwój efektywnych energetycznie systemów ciepłowniczych,</w:t>
      </w:r>
    </w:p>
    <w:p w14:paraId="6AA60C19" w14:textId="77777777" w:rsidR="001C492D" w:rsidRPr="009E3280" w:rsidRDefault="001C492D" w:rsidP="00D91242">
      <w:pPr>
        <w:pStyle w:val="Akapitzlist"/>
        <w:spacing w:after="0" w:line="276" w:lineRule="auto"/>
        <w:ind w:left="360"/>
        <w:jc w:val="both"/>
        <w:rPr>
          <w:rFonts w:cstheme="minorHAnsi"/>
          <w:bCs/>
        </w:rPr>
      </w:pPr>
      <w:r w:rsidRPr="009E3280">
        <w:rPr>
          <w:rFonts w:cstheme="minorHAnsi"/>
          <w:bCs/>
        </w:rPr>
        <w:t xml:space="preserve">3) Realizację projektów służących rozwojowi inteligentnych sieci elektrycznych (ang. smart </w:t>
      </w:r>
      <w:proofErr w:type="spellStart"/>
      <w:r w:rsidRPr="009E3280">
        <w:rPr>
          <w:rFonts w:cstheme="minorHAnsi"/>
          <w:bCs/>
        </w:rPr>
        <w:t>grids</w:t>
      </w:r>
      <w:proofErr w:type="spellEnd"/>
      <w:r w:rsidRPr="009E3280">
        <w:rPr>
          <w:rFonts w:cstheme="minorHAnsi"/>
          <w:bCs/>
        </w:rPr>
        <w:t>) wraz z systemami magazynowania energii na obszarze jego działania,</w:t>
      </w:r>
    </w:p>
    <w:p w14:paraId="7F2AFBD0" w14:textId="77777777" w:rsidR="001C492D" w:rsidRPr="009E3280" w:rsidRDefault="001C492D" w:rsidP="00D91242">
      <w:pPr>
        <w:pStyle w:val="Akapitzlist"/>
        <w:spacing w:after="0" w:line="276" w:lineRule="auto"/>
        <w:ind w:left="360"/>
        <w:jc w:val="both"/>
        <w:rPr>
          <w:rFonts w:cstheme="minorHAnsi"/>
          <w:bCs/>
        </w:rPr>
      </w:pPr>
      <w:r w:rsidRPr="009E3280">
        <w:rPr>
          <w:rFonts w:cstheme="minorHAnsi"/>
          <w:bCs/>
        </w:rPr>
        <w:t>4) Kreowanie i wdrażanie przedsięwzięć z zakresu elektro mobilności transportu zbiorowego</w:t>
      </w:r>
    </w:p>
    <w:p w14:paraId="2F0B4782" w14:textId="77777777" w:rsidR="001C492D" w:rsidRPr="009E3280" w:rsidRDefault="001C492D" w:rsidP="00D91242">
      <w:pPr>
        <w:pStyle w:val="Akapitzlist"/>
        <w:spacing w:after="0" w:line="276" w:lineRule="auto"/>
        <w:ind w:left="360"/>
        <w:jc w:val="both"/>
        <w:rPr>
          <w:rFonts w:cstheme="minorHAnsi"/>
          <w:bCs/>
        </w:rPr>
      </w:pPr>
      <w:r w:rsidRPr="009E3280">
        <w:rPr>
          <w:rFonts w:cstheme="minorHAnsi"/>
          <w:bCs/>
        </w:rPr>
        <w:t>i indywidualnego.</w:t>
      </w:r>
    </w:p>
    <w:p w14:paraId="155A501D" w14:textId="71D79EE5" w:rsidR="001C492D" w:rsidRPr="001951DF" w:rsidRDefault="001C492D" w:rsidP="00D91242">
      <w:pPr>
        <w:pStyle w:val="Akapitzlist"/>
        <w:numPr>
          <w:ilvl w:val="0"/>
          <w:numId w:val="32"/>
        </w:numPr>
        <w:spacing w:after="0" w:line="276" w:lineRule="auto"/>
        <w:jc w:val="both"/>
        <w:rPr>
          <w:rFonts w:cstheme="minorHAnsi"/>
        </w:rPr>
      </w:pPr>
      <w:r w:rsidRPr="001951DF">
        <w:rPr>
          <w:rFonts w:cstheme="minorHAnsi"/>
          <w:bCs/>
        </w:rPr>
        <w:t>Działalność kulturalna i infrastruktura społeczna</w:t>
      </w:r>
      <w:r w:rsidRPr="001951DF">
        <w:rPr>
          <w:rFonts w:cstheme="minorHAnsi"/>
          <w:b/>
          <w:bCs/>
        </w:rPr>
        <w:t xml:space="preserve"> </w:t>
      </w:r>
      <w:r w:rsidRPr="001951DF">
        <w:rPr>
          <w:rFonts w:cstheme="minorHAnsi"/>
        </w:rPr>
        <w:t xml:space="preserve">– </w:t>
      </w:r>
      <w:r w:rsidRPr="001951DF">
        <w:rPr>
          <w:rFonts w:cstheme="minorHAnsi"/>
          <w:iCs/>
        </w:rPr>
        <w:t>partycypacja mieszkańców w rozwój bezpiecznego i samorządnego miasta</w:t>
      </w:r>
      <w:r w:rsidRPr="001951DF">
        <w:rPr>
          <w:rFonts w:cstheme="minorHAnsi"/>
        </w:rPr>
        <w:t>.</w:t>
      </w:r>
      <w:r w:rsidR="001951DF">
        <w:rPr>
          <w:rFonts w:cstheme="minorHAnsi"/>
        </w:rPr>
        <w:t xml:space="preserve"> </w:t>
      </w:r>
      <w:r w:rsidR="000E600B" w:rsidRPr="001951DF">
        <w:rPr>
          <w:rFonts w:cstheme="minorHAnsi"/>
          <w:bCs/>
        </w:rPr>
        <w:t>Opis znajduje się w dziale Kultura</w:t>
      </w:r>
    </w:p>
    <w:p w14:paraId="44C02D65" w14:textId="59620874" w:rsidR="001C492D" w:rsidRPr="006A5DDD" w:rsidRDefault="001C492D" w:rsidP="00D91242">
      <w:pPr>
        <w:pStyle w:val="Akapitzlist"/>
        <w:numPr>
          <w:ilvl w:val="0"/>
          <w:numId w:val="32"/>
        </w:numPr>
        <w:spacing w:after="0" w:line="276" w:lineRule="auto"/>
        <w:jc w:val="both"/>
        <w:rPr>
          <w:rFonts w:cstheme="minorHAnsi"/>
        </w:rPr>
      </w:pPr>
      <w:r w:rsidRPr="0027757C">
        <w:rPr>
          <w:rFonts w:cstheme="minorHAnsi"/>
          <w:bCs/>
        </w:rPr>
        <w:t>Turystyka, sport i rekreacja</w:t>
      </w:r>
      <w:r w:rsidRPr="006A5DDD">
        <w:rPr>
          <w:rFonts w:cstheme="minorHAnsi"/>
          <w:b/>
          <w:bCs/>
        </w:rPr>
        <w:t xml:space="preserve"> </w:t>
      </w:r>
      <w:r w:rsidRPr="006A5DDD">
        <w:rPr>
          <w:rFonts w:cstheme="minorHAnsi"/>
        </w:rPr>
        <w:t xml:space="preserve">– </w:t>
      </w:r>
      <w:r w:rsidRPr="006A5DDD">
        <w:rPr>
          <w:rFonts w:cstheme="minorHAnsi"/>
          <w:iCs/>
        </w:rPr>
        <w:t>środowisko naturalne atutem dla rozwoju uzdrowiskowości, turystyki, sportu, rekreacji i poprawy jakości życia mieszkańców</w:t>
      </w:r>
      <w:r w:rsidRPr="006A5DDD">
        <w:rPr>
          <w:rFonts w:cstheme="minorHAnsi"/>
        </w:rPr>
        <w:t>.</w:t>
      </w:r>
    </w:p>
    <w:p w14:paraId="1B9A52C3" w14:textId="42AA4281" w:rsidR="001C492D" w:rsidRPr="00F5086E" w:rsidRDefault="000E600B" w:rsidP="00D91242">
      <w:pPr>
        <w:spacing w:after="0" w:line="276" w:lineRule="auto"/>
        <w:jc w:val="both"/>
        <w:rPr>
          <w:rFonts w:cstheme="minorHAnsi"/>
          <w:b/>
          <w:bCs/>
        </w:rPr>
      </w:pPr>
      <w:r w:rsidRPr="000E600B">
        <w:rPr>
          <w:rFonts w:cstheme="minorHAnsi"/>
          <w:bCs/>
        </w:rPr>
        <w:t>W tym zakresie gmina realizuje szereg zadań związanych z infrastrukturą, w tym:</w:t>
      </w:r>
    </w:p>
    <w:p w14:paraId="0A65B8DE" w14:textId="7BB04B6F" w:rsidR="001C492D" w:rsidRPr="009E3280" w:rsidRDefault="000E600B" w:rsidP="00D91242">
      <w:pPr>
        <w:pStyle w:val="Akapitzlist"/>
        <w:spacing w:after="0" w:line="276" w:lineRule="auto"/>
        <w:ind w:left="0"/>
        <w:jc w:val="both"/>
        <w:rPr>
          <w:rFonts w:cstheme="minorHAnsi"/>
        </w:rPr>
      </w:pPr>
      <w:r>
        <w:rPr>
          <w:rFonts w:cstheme="minorHAnsi"/>
        </w:rPr>
        <w:t xml:space="preserve">1. </w:t>
      </w:r>
      <w:r w:rsidR="001C492D" w:rsidRPr="009E3280">
        <w:rPr>
          <w:rFonts w:cstheme="minorHAnsi"/>
        </w:rPr>
        <w:t>„Modernizacja Kompleksu Sportowo-Rekreacyjnego w Jedlinie-Zdroju”. Inwestycja dofinansowana ze środków Unii Europejskiej w ramach Programu Rozwoju Obszarów Wiejskich na lata 2014-2020. Zadanie obejmowało:</w:t>
      </w:r>
    </w:p>
    <w:p w14:paraId="7B71CEB2" w14:textId="77777777" w:rsidR="001C492D" w:rsidRPr="009E3280" w:rsidRDefault="001C492D" w:rsidP="00D91242">
      <w:pPr>
        <w:pStyle w:val="Akapitzlist"/>
        <w:spacing w:after="0" w:line="276" w:lineRule="auto"/>
        <w:ind w:left="0"/>
        <w:jc w:val="both"/>
        <w:rPr>
          <w:rFonts w:cstheme="minorHAnsi"/>
        </w:rPr>
      </w:pPr>
      <w:r w:rsidRPr="009E3280">
        <w:rPr>
          <w:rFonts w:cstheme="minorHAnsi"/>
        </w:rPr>
        <w:t>a) zadaszenie nad częścią trybun boiska do piłki nożnej, budowę rzeźby multimedialnej i zamontowanie wyświetlacza informacyjnego,</w:t>
      </w:r>
    </w:p>
    <w:p w14:paraId="58138FC1" w14:textId="77777777" w:rsidR="001C492D" w:rsidRPr="009E3280" w:rsidRDefault="001C492D" w:rsidP="00D91242">
      <w:pPr>
        <w:pStyle w:val="Akapitzlist"/>
        <w:spacing w:after="0" w:line="276" w:lineRule="auto"/>
        <w:ind w:left="0"/>
        <w:jc w:val="both"/>
        <w:rPr>
          <w:rFonts w:cstheme="minorHAnsi"/>
        </w:rPr>
      </w:pPr>
      <w:r w:rsidRPr="009E3280">
        <w:rPr>
          <w:rFonts w:cstheme="minorHAnsi"/>
        </w:rPr>
        <w:t>b) budowę rowerowego toru przeszkód typu „</w:t>
      </w:r>
      <w:proofErr w:type="spellStart"/>
      <w:r w:rsidRPr="009E3280">
        <w:rPr>
          <w:rFonts w:cstheme="minorHAnsi"/>
        </w:rPr>
        <w:t>Pumptrack</w:t>
      </w:r>
      <w:proofErr w:type="spellEnd"/>
      <w:r w:rsidRPr="009E3280">
        <w:rPr>
          <w:rFonts w:cstheme="minorHAnsi"/>
        </w:rPr>
        <w:t>”,</w:t>
      </w:r>
    </w:p>
    <w:p w14:paraId="017EBA28" w14:textId="77777777" w:rsidR="001C492D" w:rsidRPr="009E3280" w:rsidRDefault="001C492D" w:rsidP="00D91242">
      <w:pPr>
        <w:pStyle w:val="Akapitzlist"/>
        <w:spacing w:after="0" w:line="276" w:lineRule="auto"/>
        <w:ind w:left="0"/>
        <w:jc w:val="both"/>
        <w:rPr>
          <w:rFonts w:cstheme="minorHAnsi"/>
        </w:rPr>
      </w:pPr>
      <w:r w:rsidRPr="009E3280">
        <w:rPr>
          <w:rFonts w:cstheme="minorHAnsi"/>
        </w:rPr>
        <w:t>c) montaż siłowni terenowej typu „</w:t>
      </w:r>
      <w:proofErr w:type="spellStart"/>
      <w:r w:rsidRPr="009E3280">
        <w:rPr>
          <w:rFonts w:cstheme="minorHAnsi"/>
        </w:rPr>
        <w:t>Workout</w:t>
      </w:r>
      <w:proofErr w:type="spellEnd"/>
      <w:r w:rsidRPr="009E3280">
        <w:rPr>
          <w:rFonts w:cstheme="minorHAnsi"/>
        </w:rPr>
        <w:t>”.</w:t>
      </w:r>
    </w:p>
    <w:p w14:paraId="75B8383E" w14:textId="2BDA87DD" w:rsidR="001C492D" w:rsidRPr="009E3280" w:rsidRDefault="000E600B" w:rsidP="00D91242">
      <w:pPr>
        <w:pStyle w:val="Akapitzlist"/>
        <w:spacing w:after="0" w:line="276" w:lineRule="auto"/>
        <w:ind w:left="0"/>
        <w:jc w:val="both"/>
        <w:rPr>
          <w:rFonts w:cstheme="minorHAnsi"/>
        </w:rPr>
      </w:pPr>
      <w:r>
        <w:rPr>
          <w:rFonts w:cstheme="minorHAnsi"/>
        </w:rPr>
        <w:t xml:space="preserve">2. </w:t>
      </w:r>
      <w:r w:rsidR="001C492D" w:rsidRPr="009E3280">
        <w:rPr>
          <w:rFonts w:cstheme="minorHAnsi"/>
        </w:rPr>
        <w:t>„Budowa Stref Aktywności - Modernizacja Placów Zabaw wraz z Modernizacją Tras Pieszo-Rowerowych ''</w:t>
      </w:r>
      <w:proofErr w:type="spellStart"/>
      <w:r w:rsidR="001C492D" w:rsidRPr="009E3280">
        <w:rPr>
          <w:rFonts w:cstheme="minorHAnsi"/>
        </w:rPr>
        <w:t>Activ</w:t>
      </w:r>
      <w:proofErr w:type="spellEnd"/>
      <w:r w:rsidR="001C492D" w:rsidRPr="009E3280">
        <w:rPr>
          <w:rFonts w:cstheme="minorHAnsi"/>
        </w:rPr>
        <w:t>" Jedlina-Zdrój/Głuszyca w m. Jedlina-Zdrój”. Ta inwestycja uzyskała dofinansowanie z budżetu Województwa Dolnośląskiego oraz w ramach rządowego Programu pt. ”Obszary Sportowej Aktywności”. Zadanie obejmowało modernizację placu zabaw przy ul. Słowackiego i ul. Długiej oraz dwa odcinki tras przy ul. Jasnej i Noworudzkiej oraz przy Kompleksie Sportowo-Rekreacyjnym.</w:t>
      </w:r>
    </w:p>
    <w:p w14:paraId="375286B4" w14:textId="36DA73AF" w:rsidR="001C492D" w:rsidRPr="009E3280" w:rsidRDefault="000E600B" w:rsidP="00D91242">
      <w:pPr>
        <w:pStyle w:val="Akapitzlist"/>
        <w:spacing w:after="0" w:line="276" w:lineRule="auto"/>
        <w:ind w:left="0"/>
        <w:jc w:val="both"/>
        <w:rPr>
          <w:rFonts w:cstheme="minorHAnsi"/>
        </w:rPr>
      </w:pPr>
      <w:r>
        <w:rPr>
          <w:rFonts w:cstheme="minorHAnsi"/>
        </w:rPr>
        <w:t>3. wdrożenie  e</w:t>
      </w:r>
      <w:r w:rsidR="001C492D" w:rsidRPr="009E3280">
        <w:rPr>
          <w:rFonts w:cstheme="minorHAnsi"/>
        </w:rPr>
        <w:t>lektroniczn</w:t>
      </w:r>
      <w:r>
        <w:rPr>
          <w:rFonts w:cstheme="minorHAnsi"/>
        </w:rPr>
        <w:t>ej</w:t>
      </w:r>
      <w:r w:rsidR="001C492D" w:rsidRPr="009E3280">
        <w:rPr>
          <w:rFonts w:cstheme="minorHAnsi"/>
        </w:rPr>
        <w:t xml:space="preserve"> obsłu</w:t>
      </w:r>
      <w:r>
        <w:rPr>
          <w:rFonts w:cstheme="minorHAnsi"/>
        </w:rPr>
        <w:t>gi</w:t>
      </w:r>
      <w:r w:rsidR="001C492D" w:rsidRPr="009E3280">
        <w:rPr>
          <w:rFonts w:cstheme="minorHAnsi"/>
        </w:rPr>
        <w:t xml:space="preserve"> zakupu biletów do atrakcji </w:t>
      </w:r>
      <w:proofErr w:type="spellStart"/>
      <w:r w:rsidR="001C492D" w:rsidRPr="009E3280">
        <w:rPr>
          <w:rFonts w:cstheme="minorHAnsi"/>
        </w:rPr>
        <w:t>turystyczno</w:t>
      </w:r>
      <w:proofErr w:type="spellEnd"/>
      <w:r w:rsidR="001C492D" w:rsidRPr="009E3280">
        <w:rPr>
          <w:rFonts w:cstheme="minorHAnsi"/>
        </w:rPr>
        <w:t xml:space="preserve"> – rekreacyjnych.</w:t>
      </w:r>
    </w:p>
    <w:p w14:paraId="397E7BC3" w14:textId="6C5FB45A" w:rsidR="001C492D" w:rsidRDefault="006A5DDD" w:rsidP="00D91242">
      <w:pPr>
        <w:spacing w:after="0" w:line="276" w:lineRule="auto"/>
        <w:jc w:val="both"/>
        <w:rPr>
          <w:rFonts w:cstheme="minorHAnsi"/>
        </w:rPr>
      </w:pPr>
      <w:r w:rsidRPr="0027757C">
        <w:rPr>
          <w:rFonts w:cstheme="minorHAnsi"/>
          <w:bCs/>
        </w:rPr>
        <w:t xml:space="preserve">d) </w:t>
      </w:r>
      <w:r w:rsidR="001C492D" w:rsidRPr="0027757C">
        <w:rPr>
          <w:rFonts w:cstheme="minorHAnsi"/>
          <w:bCs/>
        </w:rPr>
        <w:t>Promocja miasta</w:t>
      </w:r>
      <w:r w:rsidR="001C492D" w:rsidRPr="000E600B">
        <w:rPr>
          <w:rFonts w:cstheme="minorHAnsi"/>
          <w:b/>
          <w:bCs/>
        </w:rPr>
        <w:t xml:space="preserve"> </w:t>
      </w:r>
      <w:r w:rsidR="001C492D" w:rsidRPr="000E600B">
        <w:rPr>
          <w:rFonts w:cstheme="minorHAnsi"/>
        </w:rPr>
        <w:t xml:space="preserve">– </w:t>
      </w:r>
      <w:r w:rsidR="001C492D" w:rsidRPr="000E600B">
        <w:rPr>
          <w:rFonts w:cstheme="minorHAnsi"/>
          <w:iCs/>
        </w:rPr>
        <w:t>wspieranie rozwoju miasta i regionu poprzez angażowanie różnych środowisk w tym nauki i biznesu w poszukiwanie rozwiązań pozwalających osiągać przewagę konkurencyjną na rynku uzdrowiskowym i turystycznym</w:t>
      </w:r>
      <w:r w:rsidR="001C492D" w:rsidRPr="000E600B">
        <w:rPr>
          <w:rFonts w:cstheme="minorHAnsi"/>
        </w:rPr>
        <w:t>.</w:t>
      </w:r>
      <w:r w:rsidR="001951DF">
        <w:rPr>
          <w:rFonts w:cstheme="minorHAnsi"/>
        </w:rPr>
        <w:t xml:space="preserve"> </w:t>
      </w:r>
      <w:r w:rsidR="000E600B" w:rsidRPr="006A5DDD">
        <w:rPr>
          <w:rFonts w:cstheme="minorHAnsi"/>
        </w:rPr>
        <w:t>Opis znajduje się w części Promocja</w:t>
      </w:r>
      <w:r w:rsidR="001951DF">
        <w:rPr>
          <w:rFonts w:cstheme="minorHAnsi"/>
        </w:rPr>
        <w:t>.</w:t>
      </w:r>
    </w:p>
    <w:p w14:paraId="2E96D9A2" w14:textId="77777777" w:rsidR="001951DF" w:rsidRPr="006A5DDD" w:rsidRDefault="001951DF" w:rsidP="000E600B">
      <w:pPr>
        <w:spacing w:after="0" w:line="360" w:lineRule="auto"/>
        <w:jc w:val="both"/>
        <w:rPr>
          <w:rFonts w:cstheme="minorHAnsi"/>
        </w:rPr>
      </w:pPr>
    </w:p>
    <w:p w14:paraId="7EC3A9B6" w14:textId="682A103C" w:rsidR="001C492D" w:rsidRPr="00F5086E" w:rsidRDefault="001C492D" w:rsidP="001951DF">
      <w:pPr>
        <w:pStyle w:val="Akapitzlist"/>
        <w:numPr>
          <w:ilvl w:val="0"/>
          <w:numId w:val="23"/>
        </w:numPr>
        <w:spacing w:after="0" w:line="360" w:lineRule="auto"/>
        <w:jc w:val="both"/>
        <w:rPr>
          <w:rFonts w:cstheme="minorHAnsi"/>
        </w:rPr>
      </w:pPr>
      <w:r w:rsidRPr="00F5086E">
        <w:rPr>
          <w:rFonts w:cstheme="minorHAnsi"/>
          <w:b/>
        </w:rPr>
        <w:t>Program Rewitalizacji Gminy Jedlina-Zdrój</w:t>
      </w:r>
      <w:r w:rsidRPr="00F5086E">
        <w:rPr>
          <w:rFonts w:cstheme="minorHAnsi"/>
        </w:rPr>
        <w:t xml:space="preserve"> przyjęty uchwałą Nr XIX/108/16 Rady Miasta Jedlina-Zdrój z dnia 30 czerwca 2016 r. zmienioną Uchwałą Nr XXII/129/16 Rady Miasta Jedlina-Zdrój z dnia 9 listopada 2016 r. </w:t>
      </w:r>
    </w:p>
    <w:p w14:paraId="3352AE2B" w14:textId="77777777" w:rsidR="001C492D" w:rsidRPr="009E3280" w:rsidRDefault="001C492D" w:rsidP="00D91242">
      <w:pPr>
        <w:spacing w:after="0" w:line="276" w:lineRule="auto"/>
        <w:jc w:val="both"/>
        <w:rPr>
          <w:rFonts w:cstheme="minorHAnsi"/>
        </w:rPr>
      </w:pPr>
      <w:r w:rsidRPr="009E3280">
        <w:rPr>
          <w:rFonts w:cstheme="minorHAnsi"/>
        </w:rPr>
        <w:t xml:space="preserve">Rewitalizacja to proces wyprowadzania ze stanu kryzysowego obszarów zdegradowanych, prowadzony kompleksowo, poprzez zintegrowane działania na rzecz lokalnej społeczności, przestrzeni i gospodarki. Działania te są skoncentrowane terytorialnie co oznacza, że dotyczą wybranego obszaru gminy. </w:t>
      </w:r>
    </w:p>
    <w:p w14:paraId="05F075A0" w14:textId="77777777" w:rsidR="001C492D" w:rsidRPr="009E3280" w:rsidRDefault="001C492D" w:rsidP="00D91242">
      <w:pPr>
        <w:spacing w:after="0" w:line="276" w:lineRule="auto"/>
        <w:jc w:val="both"/>
        <w:rPr>
          <w:rFonts w:cstheme="minorHAnsi"/>
        </w:rPr>
      </w:pPr>
      <w:r w:rsidRPr="009E3280">
        <w:rPr>
          <w:rFonts w:cstheme="minorHAnsi"/>
        </w:rPr>
        <w:t>Działania związane z realizacją Programu Rewitalizacji  były finansowane ze środków budżetowych gminy, wspomaganych środkami zewnętrznymi pochodzącymi m. in. ze środków Unii Europejskiej.</w:t>
      </w:r>
    </w:p>
    <w:p w14:paraId="74DD31F8" w14:textId="77777777" w:rsidR="001C492D" w:rsidRPr="009E3280" w:rsidRDefault="001C492D" w:rsidP="00D91242">
      <w:pPr>
        <w:spacing w:after="0" w:line="276" w:lineRule="auto"/>
        <w:jc w:val="both"/>
        <w:rPr>
          <w:rFonts w:cstheme="minorHAnsi"/>
        </w:rPr>
      </w:pPr>
      <w:r w:rsidRPr="009E3280">
        <w:rPr>
          <w:rFonts w:cstheme="minorHAnsi"/>
        </w:rPr>
        <w:t xml:space="preserve">W ramach rewitalizacji wykonano projekt pn. „Rewitalizacja przestrzeni publicznej i niezagospodarowanych podwórek w uzdrowiskowej części miasta Jedlina-Zdrój”. </w:t>
      </w:r>
    </w:p>
    <w:p w14:paraId="64D2F5CC" w14:textId="77777777" w:rsidR="001C492D" w:rsidRPr="009E3280" w:rsidRDefault="001C492D" w:rsidP="001C492D">
      <w:pPr>
        <w:spacing w:after="0" w:line="360" w:lineRule="auto"/>
        <w:jc w:val="both"/>
        <w:rPr>
          <w:rFonts w:cstheme="minorHAnsi"/>
        </w:rPr>
      </w:pPr>
    </w:p>
    <w:p w14:paraId="0C2C72F2" w14:textId="0B9C3B71" w:rsidR="001C492D" w:rsidRPr="00F5086E" w:rsidRDefault="001C492D" w:rsidP="00D91242">
      <w:pPr>
        <w:pStyle w:val="Akapitzlist"/>
        <w:numPr>
          <w:ilvl w:val="0"/>
          <w:numId w:val="23"/>
        </w:numPr>
        <w:spacing w:after="0" w:line="276" w:lineRule="auto"/>
        <w:jc w:val="both"/>
        <w:rPr>
          <w:rFonts w:cstheme="minorHAnsi"/>
        </w:rPr>
      </w:pPr>
      <w:r w:rsidRPr="00F5086E">
        <w:rPr>
          <w:rFonts w:cstheme="minorHAnsi"/>
          <w:b/>
        </w:rPr>
        <w:t>Gminny Program Ochrony Środowiska</w:t>
      </w:r>
      <w:r w:rsidRPr="00F5086E">
        <w:rPr>
          <w:rFonts w:cstheme="minorHAnsi"/>
        </w:rPr>
        <w:t xml:space="preserve"> został opracowany na lata 2018-2021 i przyjęty Uchwałą Nr XXXV/204/17 Rady Miasta Jedlina-Zdrój z dnia 30 listopada 2017 r.</w:t>
      </w:r>
    </w:p>
    <w:p w14:paraId="20426D9B" w14:textId="4F468FCE" w:rsidR="001C492D" w:rsidRPr="009E3280" w:rsidRDefault="001951DF" w:rsidP="00D91242">
      <w:pPr>
        <w:spacing w:after="0" w:line="276" w:lineRule="auto"/>
        <w:jc w:val="both"/>
        <w:rPr>
          <w:rFonts w:cstheme="minorHAnsi"/>
        </w:rPr>
      </w:pPr>
      <w:r>
        <w:rPr>
          <w:rFonts w:cstheme="minorHAnsi"/>
        </w:rPr>
        <w:t>W</w:t>
      </w:r>
      <w:r w:rsidR="001C492D" w:rsidRPr="009E3280">
        <w:rPr>
          <w:rFonts w:cstheme="minorHAnsi"/>
        </w:rPr>
        <w:t xml:space="preserve"> 2018 r. podejmując różnego rodzaju działania przyczyniono się do realizacji następujących celów POŚ: </w:t>
      </w:r>
    </w:p>
    <w:p w14:paraId="2F7395EC" w14:textId="77777777" w:rsidR="001C492D" w:rsidRPr="009E3280" w:rsidRDefault="001C492D" w:rsidP="00D91242">
      <w:pPr>
        <w:pStyle w:val="Akapitzlist"/>
        <w:numPr>
          <w:ilvl w:val="0"/>
          <w:numId w:val="14"/>
        </w:numPr>
        <w:spacing w:after="0" w:line="276" w:lineRule="auto"/>
        <w:jc w:val="both"/>
        <w:rPr>
          <w:rFonts w:cstheme="minorHAnsi"/>
        </w:rPr>
      </w:pPr>
      <w:r w:rsidRPr="009E3280">
        <w:rPr>
          <w:rFonts w:cstheme="minorHAnsi"/>
        </w:rPr>
        <w:t>Wysoka jakość powietrza atmosferycznego.</w:t>
      </w:r>
    </w:p>
    <w:p w14:paraId="004B4492" w14:textId="77777777" w:rsidR="001C492D" w:rsidRPr="009E3280" w:rsidRDefault="001C492D" w:rsidP="00D91242">
      <w:pPr>
        <w:pStyle w:val="Akapitzlist"/>
        <w:numPr>
          <w:ilvl w:val="0"/>
          <w:numId w:val="15"/>
        </w:numPr>
        <w:spacing w:after="0" w:line="276" w:lineRule="auto"/>
        <w:jc w:val="both"/>
        <w:rPr>
          <w:rFonts w:cstheme="minorHAnsi"/>
        </w:rPr>
      </w:pPr>
      <w:r w:rsidRPr="009E3280">
        <w:rPr>
          <w:rFonts w:cstheme="minorHAnsi"/>
        </w:rPr>
        <w:t xml:space="preserve">Sukcesywna eliminacja kotłowni węglowych. W 2018 r. realizowane były dwa etapy projektu dotyczącego wymiany pieców węglowych na ekologiczne pn.  „Ograniczenie niskiej emisji w mieście Jedlina-Zdrój. Zmiana sposobu ogrzewania - wymiana pieców” współfinansowanego przez  Wojewódzki Fundusz Ochrony Środowiska i Gospodarki Wodnej we Wrocławiu w ramach programu priorytetowego Ograniczenie niskiej emisji na obszarze województwa dolnośląskiego. Łącznie zlikwidowano 137 pieców opalanych na opał stały. </w:t>
      </w:r>
    </w:p>
    <w:p w14:paraId="6292539A" w14:textId="77777777" w:rsidR="001C492D" w:rsidRPr="009E3280" w:rsidRDefault="001C492D" w:rsidP="00D91242">
      <w:pPr>
        <w:pStyle w:val="Akapitzlist"/>
        <w:numPr>
          <w:ilvl w:val="0"/>
          <w:numId w:val="15"/>
        </w:numPr>
        <w:spacing w:after="0" w:line="276" w:lineRule="auto"/>
        <w:jc w:val="both"/>
        <w:rPr>
          <w:rFonts w:cstheme="minorHAnsi"/>
        </w:rPr>
      </w:pPr>
      <w:r w:rsidRPr="009E3280">
        <w:rPr>
          <w:rFonts w:cstheme="minorHAnsi"/>
        </w:rPr>
        <w:t>„Termomodernizacja obiektów użyteczności publicznej w Jedlinie-Zdroju Termomodernizacja budynku Urzędu Miasta wraz z instalacją fotowoltaiczną, Termomodernizacja budynku Gimnazjum Miejskiego”, dofinansowanie ze środków Unii Europejskiej w ramach RPO WD 2014-2020. W ramach tego zadania przystosowano budynek Urzędu Miasta dla potrzeb osób niepełnosprawnych oraz zamontowano panele fotowoltaiczne.</w:t>
      </w:r>
    </w:p>
    <w:p w14:paraId="229E2E7D" w14:textId="77777777" w:rsidR="001C492D" w:rsidRPr="009E3280" w:rsidRDefault="001C492D" w:rsidP="00D91242">
      <w:pPr>
        <w:pStyle w:val="Akapitzlist"/>
        <w:spacing w:after="0" w:line="276" w:lineRule="auto"/>
        <w:jc w:val="both"/>
        <w:rPr>
          <w:rFonts w:cstheme="minorHAnsi"/>
        </w:rPr>
      </w:pPr>
      <w:r w:rsidRPr="009E3280">
        <w:rPr>
          <w:rFonts w:cstheme="minorHAnsi"/>
        </w:rPr>
        <w:t xml:space="preserve">3) „Ograniczenie niskiej emisji w Uzdrowisku Jedlina-Zdrój”, dofinansowanie ze środków Unii Europejskiej w ramach RPO WD 2014-2020. Zadanie obejmowało: </w:t>
      </w:r>
    </w:p>
    <w:p w14:paraId="296A36B8" w14:textId="77777777" w:rsidR="001C492D" w:rsidRPr="009E3280" w:rsidRDefault="001C492D" w:rsidP="00D91242">
      <w:pPr>
        <w:pStyle w:val="Akapitzlist"/>
        <w:numPr>
          <w:ilvl w:val="0"/>
          <w:numId w:val="16"/>
        </w:numPr>
        <w:spacing w:after="0" w:line="276" w:lineRule="auto"/>
        <w:jc w:val="both"/>
        <w:rPr>
          <w:rFonts w:cstheme="minorHAnsi"/>
        </w:rPr>
      </w:pPr>
      <w:r w:rsidRPr="009E3280">
        <w:rPr>
          <w:rFonts w:cstheme="minorHAnsi"/>
        </w:rPr>
        <w:t>modernizację trzech przystanków autobusowych przy ul. Kłodzkiej i Pl. Zwycięstwa,</w:t>
      </w:r>
    </w:p>
    <w:p w14:paraId="6AC20B5B" w14:textId="77777777" w:rsidR="001C492D" w:rsidRPr="009E3280" w:rsidRDefault="001C492D" w:rsidP="00D91242">
      <w:pPr>
        <w:pStyle w:val="Akapitzlist"/>
        <w:numPr>
          <w:ilvl w:val="0"/>
          <w:numId w:val="16"/>
        </w:numPr>
        <w:spacing w:after="0" w:line="276" w:lineRule="auto"/>
        <w:jc w:val="both"/>
        <w:rPr>
          <w:rFonts w:cstheme="minorHAnsi"/>
        </w:rPr>
      </w:pPr>
      <w:r w:rsidRPr="009E3280">
        <w:rPr>
          <w:rFonts w:cstheme="minorHAnsi"/>
        </w:rPr>
        <w:t>budowę trasy pieszo-rowerowej od ul. Zakopiańskiej do ulicy Chrobrego,</w:t>
      </w:r>
    </w:p>
    <w:p w14:paraId="313A8C15" w14:textId="77777777" w:rsidR="001C492D" w:rsidRPr="009E3280" w:rsidRDefault="001C492D" w:rsidP="00D91242">
      <w:pPr>
        <w:pStyle w:val="Akapitzlist"/>
        <w:numPr>
          <w:ilvl w:val="0"/>
          <w:numId w:val="16"/>
        </w:numPr>
        <w:spacing w:after="0" w:line="276" w:lineRule="auto"/>
        <w:jc w:val="both"/>
        <w:rPr>
          <w:rFonts w:cstheme="minorHAnsi"/>
        </w:rPr>
      </w:pPr>
      <w:r w:rsidRPr="009E3280">
        <w:rPr>
          <w:rFonts w:cstheme="minorHAnsi"/>
        </w:rPr>
        <w:t>modernizację oświetlenia na energooszczędne.</w:t>
      </w:r>
    </w:p>
    <w:p w14:paraId="2E1CDC4B" w14:textId="77777777" w:rsidR="001C492D" w:rsidRPr="009E3280" w:rsidRDefault="001C492D" w:rsidP="00D91242">
      <w:pPr>
        <w:spacing w:after="0" w:line="276" w:lineRule="auto"/>
        <w:ind w:firstLine="708"/>
        <w:jc w:val="both"/>
        <w:rPr>
          <w:rFonts w:cstheme="minorHAnsi"/>
        </w:rPr>
      </w:pPr>
      <w:r w:rsidRPr="009E3280">
        <w:rPr>
          <w:rFonts w:cstheme="minorHAnsi"/>
        </w:rPr>
        <w:t>4) utworzenie bezpłatnej wypożyczalni rowerów elektrycznych</w:t>
      </w:r>
    </w:p>
    <w:p w14:paraId="243BFAD8" w14:textId="77777777" w:rsidR="001C492D" w:rsidRPr="009E3280" w:rsidRDefault="001C492D" w:rsidP="00D91242">
      <w:pPr>
        <w:pStyle w:val="Akapitzlist"/>
        <w:numPr>
          <w:ilvl w:val="0"/>
          <w:numId w:val="14"/>
        </w:numPr>
        <w:spacing w:after="0" w:line="276" w:lineRule="auto"/>
        <w:jc w:val="both"/>
        <w:rPr>
          <w:rFonts w:cstheme="minorHAnsi"/>
        </w:rPr>
      </w:pPr>
      <w:r w:rsidRPr="009E3280">
        <w:rPr>
          <w:rFonts w:cstheme="minorHAnsi"/>
        </w:rPr>
        <w:t>Ochrona przed zagrożeniem hydrologicznym:</w:t>
      </w:r>
    </w:p>
    <w:p w14:paraId="2C1302E4" w14:textId="77777777" w:rsidR="001C492D" w:rsidRPr="009E3280" w:rsidRDefault="001C492D" w:rsidP="00D91242">
      <w:pPr>
        <w:pStyle w:val="Akapitzlist"/>
        <w:numPr>
          <w:ilvl w:val="0"/>
          <w:numId w:val="17"/>
        </w:numPr>
        <w:spacing w:after="0" w:line="276" w:lineRule="auto"/>
        <w:jc w:val="both"/>
        <w:rPr>
          <w:rFonts w:cstheme="minorHAnsi"/>
        </w:rPr>
      </w:pPr>
      <w:r w:rsidRPr="009E3280">
        <w:rPr>
          <w:rFonts w:cstheme="minorHAnsi"/>
        </w:rPr>
        <w:t xml:space="preserve">Zapisano ograniczenia w planie zagospodarowania przestrzennego przyjętego uchwałą Nr XLIV/265/18 Rady Miasta Jedlina-Zdrój z dnia 27.09.2018r. dotyczące zabudowy na terenach zagrożenia i ryzyka powodziowego. </w:t>
      </w:r>
    </w:p>
    <w:p w14:paraId="7062B72C" w14:textId="77777777" w:rsidR="001C492D" w:rsidRPr="009E3280" w:rsidRDefault="001C492D" w:rsidP="00D91242">
      <w:pPr>
        <w:pStyle w:val="Akapitzlist"/>
        <w:numPr>
          <w:ilvl w:val="0"/>
          <w:numId w:val="17"/>
        </w:numPr>
        <w:spacing w:after="0" w:line="276" w:lineRule="auto"/>
        <w:jc w:val="both"/>
        <w:rPr>
          <w:rFonts w:cstheme="minorHAnsi"/>
        </w:rPr>
      </w:pPr>
      <w:r w:rsidRPr="009E3280">
        <w:rPr>
          <w:rFonts w:cstheme="minorHAnsi"/>
        </w:rPr>
        <w:t xml:space="preserve">Modernizacja urządzeń melioracyjnych   </w:t>
      </w:r>
    </w:p>
    <w:p w14:paraId="161A04BA" w14:textId="77777777" w:rsidR="001C492D" w:rsidRPr="009E3280" w:rsidRDefault="001C492D" w:rsidP="00D91242">
      <w:pPr>
        <w:pStyle w:val="Akapitzlist"/>
        <w:numPr>
          <w:ilvl w:val="0"/>
          <w:numId w:val="14"/>
        </w:numPr>
        <w:spacing w:after="0" w:line="276" w:lineRule="auto"/>
        <w:jc w:val="both"/>
        <w:rPr>
          <w:rFonts w:cstheme="minorHAnsi"/>
        </w:rPr>
      </w:pPr>
      <w:r w:rsidRPr="009E3280">
        <w:rPr>
          <w:rFonts w:cstheme="minorHAnsi"/>
        </w:rPr>
        <w:t xml:space="preserve">Utrzymanie wysokiej bioróżnorodności </w:t>
      </w:r>
    </w:p>
    <w:p w14:paraId="7F342337" w14:textId="6107C05A" w:rsidR="001C492D" w:rsidRPr="009E3280" w:rsidRDefault="001C492D" w:rsidP="00D91242">
      <w:pPr>
        <w:pStyle w:val="Akapitzlist"/>
        <w:spacing w:after="0" w:line="276" w:lineRule="auto"/>
        <w:jc w:val="both"/>
        <w:rPr>
          <w:rFonts w:cstheme="minorHAnsi"/>
        </w:rPr>
      </w:pPr>
      <w:r w:rsidRPr="009E3280">
        <w:rPr>
          <w:rFonts w:cstheme="minorHAnsi"/>
        </w:rPr>
        <w:t xml:space="preserve">Rewitalizacja i zagospodarowanie parków oraz zieleni urządzonej, tworzenie skwerów </w:t>
      </w:r>
      <w:r w:rsidRPr="009E3280">
        <w:rPr>
          <w:rFonts w:cstheme="minorHAnsi"/>
        </w:rPr>
        <w:br/>
        <w:t>i klombów na terenie  miasta</w:t>
      </w:r>
      <w:r w:rsidR="001951DF">
        <w:rPr>
          <w:rFonts w:cstheme="minorHAnsi"/>
        </w:rPr>
        <w:t>.</w:t>
      </w:r>
    </w:p>
    <w:p w14:paraId="0E37F868" w14:textId="77777777" w:rsidR="001C492D" w:rsidRPr="009E3280" w:rsidRDefault="001C492D" w:rsidP="00D91242">
      <w:pPr>
        <w:pStyle w:val="Akapitzlist"/>
        <w:numPr>
          <w:ilvl w:val="0"/>
          <w:numId w:val="14"/>
        </w:numPr>
        <w:spacing w:after="0" w:line="276" w:lineRule="auto"/>
        <w:jc w:val="both"/>
        <w:rPr>
          <w:rFonts w:cstheme="minorHAnsi"/>
        </w:rPr>
      </w:pPr>
      <w:r w:rsidRPr="009E3280">
        <w:rPr>
          <w:rFonts w:cstheme="minorHAnsi"/>
        </w:rPr>
        <w:t>Wysoka jakość klimatu akustycznego</w:t>
      </w:r>
    </w:p>
    <w:p w14:paraId="14417857" w14:textId="77777777" w:rsidR="001C492D" w:rsidRPr="009E3280" w:rsidRDefault="001C492D" w:rsidP="00D91242">
      <w:pPr>
        <w:pStyle w:val="Akapitzlist"/>
        <w:numPr>
          <w:ilvl w:val="0"/>
          <w:numId w:val="18"/>
        </w:numPr>
        <w:spacing w:after="0" w:line="276" w:lineRule="auto"/>
        <w:jc w:val="both"/>
        <w:rPr>
          <w:rFonts w:cstheme="minorHAnsi"/>
        </w:rPr>
      </w:pPr>
      <w:r w:rsidRPr="009E3280">
        <w:rPr>
          <w:rFonts w:cstheme="minorHAnsi"/>
        </w:rPr>
        <w:t>Przebudowa dróg gminnych: ul. Łąkowa, zjazd do tartaku, ul. Zbigniewa Herberta, ul. Górnicza, ul. Wałbrzyska w Jedlinie-Zdroju. Inwestycja ta była dofinansowana w ramach Rządowego Programu na rzecz Rozwoju oraz Konkurencyjności Regionów poprzez Wsparcie Lokalnej Infrastruktury Drogowej.</w:t>
      </w:r>
    </w:p>
    <w:p w14:paraId="2EB24AD1" w14:textId="77777777" w:rsidR="001C492D" w:rsidRPr="009E3280" w:rsidRDefault="001C492D" w:rsidP="00D91242">
      <w:pPr>
        <w:pStyle w:val="Akapitzlist"/>
        <w:numPr>
          <w:ilvl w:val="0"/>
          <w:numId w:val="18"/>
        </w:numPr>
        <w:spacing w:after="0" w:line="276" w:lineRule="auto"/>
        <w:jc w:val="both"/>
        <w:rPr>
          <w:rFonts w:cstheme="minorHAnsi"/>
        </w:rPr>
      </w:pPr>
      <w:r w:rsidRPr="009E3280">
        <w:rPr>
          <w:rFonts w:cstheme="minorHAnsi"/>
        </w:rPr>
        <w:t>„KAMIEŃSK droga dojazdowa do gruntów rolnych”. W ramach tego zadania przebudowano ul. Pokrzywianki. Dodatkowe środki pozyskano w ramach Funduszu Ochrony Gruntów Rolnych.</w:t>
      </w:r>
    </w:p>
    <w:p w14:paraId="08ED0A06" w14:textId="77777777" w:rsidR="001C492D" w:rsidRPr="009E3280" w:rsidRDefault="001C492D" w:rsidP="00D91242">
      <w:pPr>
        <w:pStyle w:val="Akapitzlist"/>
        <w:numPr>
          <w:ilvl w:val="0"/>
          <w:numId w:val="18"/>
        </w:numPr>
        <w:spacing w:after="0" w:line="276" w:lineRule="auto"/>
        <w:jc w:val="both"/>
        <w:rPr>
          <w:rFonts w:cstheme="minorHAnsi"/>
        </w:rPr>
      </w:pPr>
      <w:r w:rsidRPr="009E3280">
        <w:rPr>
          <w:rFonts w:cstheme="minorHAnsi"/>
        </w:rPr>
        <w:t>Modernizacja ulic w Jedlinie-Zdroju –zmieniono nawierzchnię na ul. Narutowicza.</w:t>
      </w:r>
    </w:p>
    <w:p w14:paraId="08A63058" w14:textId="77777777" w:rsidR="001C492D" w:rsidRPr="009E3280" w:rsidRDefault="001C492D" w:rsidP="00D91242">
      <w:pPr>
        <w:pStyle w:val="Akapitzlist"/>
        <w:numPr>
          <w:ilvl w:val="0"/>
          <w:numId w:val="18"/>
        </w:numPr>
        <w:spacing w:after="0" w:line="276" w:lineRule="auto"/>
        <w:jc w:val="both"/>
        <w:rPr>
          <w:rFonts w:cstheme="minorHAnsi"/>
        </w:rPr>
      </w:pPr>
      <w:r w:rsidRPr="009E3280">
        <w:rPr>
          <w:rFonts w:cstheme="minorHAnsi"/>
        </w:rPr>
        <w:t>Rozwój sieci tras rowerowych.</w:t>
      </w:r>
    </w:p>
    <w:p w14:paraId="6A99613B" w14:textId="77777777" w:rsidR="001C492D" w:rsidRPr="009E3280" w:rsidRDefault="001C492D" w:rsidP="00D91242">
      <w:pPr>
        <w:pStyle w:val="Akapitzlist"/>
        <w:numPr>
          <w:ilvl w:val="0"/>
          <w:numId w:val="14"/>
        </w:numPr>
        <w:spacing w:after="0" w:line="276" w:lineRule="auto"/>
        <w:jc w:val="both"/>
        <w:rPr>
          <w:rFonts w:cstheme="minorHAnsi"/>
        </w:rPr>
      </w:pPr>
      <w:r w:rsidRPr="009E3280">
        <w:rPr>
          <w:rFonts w:cstheme="minorHAnsi"/>
        </w:rPr>
        <w:t>Wysoka jakość wód podziemnych i powierzchniowych</w:t>
      </w:r>
    </w:p>
    <w:p w14:paraId="1933F64B" w14:textId="77777777" w:rsidR="001C492D" w:rsidRPr="009E3280" w:rsidRDefault="001C492D" w:rsidP="00D91242">
      <w:pPr>
        <w:pStyle w:val="Akapitzlist"/>
        <w:numPr>
          <w:ilvl w:val="0"/>
          <w:numId w:val="19"/>
        </w:numPr>
        <w:spacing w:after="0" w:line="276" w:lineRule="auto"/>
        <w:jc w:val="both"/>
        <w:rPr>
          <w:rFonts w:cstheme="minorHAnsi"/>
        </w:rPr>
      </w:pPr>
      <w:r w:rsidRPr="009E3280">
        <w:rPr>
          <w:rFonts w:cstheme="minorHAnsi"/>
        </w:rPr>
        <w:t xml:space="preserve">Rozbudowa sieci </w:t>
      </w:r>
      <w:proofErr w:type="spellStart"/>
      <w:r w:rsidRPr="009E3280">
        <w:rPr>
          <w:rFonts w:cstheme="minorHAnsi"/>
        </w:rPr>
        <w:t>wod</w:t>
      </w:r>
      <w:proofErr w:type="spellEnd"/>
      <w:r w:rsidRPr="009E3280">
        <w:rPr>
          <w:rFonts w:cstheme="minorHAnsi"/>
        </w:rPr>
        <w:t>-kan. Rozpoczęto budowę przepompowni ścieków przy ul. Chrobrego, wybudowano kanalizację w ul. Pokrzywianki</w:t>
      </w:r>
    </w:p>
    <w:p w14:paraId="797C5743" w14:textId="77777777" w:rsidR="001C492D" w:rsidRPr="009E3280" w:rsidRDefault="001C492D" w:rsidP="00D91242">
      <w:pPr>
        <w:pStyle w:val="Akapitzlist"/>
        <w:numPr>
          <w:ilvl w:val="0"/>
          <w:numId w:val="19"/>
        </w:numPr>
        <w:spacing w:after="0" w:line="276" w:lineRule="auto"/>
        <w:jc w:val="both"/>
        <w:rPr>
          <w:rFonts w:cstheme="minorHAnsi"/>
        </w:rPr>
      </w:pPr>
      <w:r w:rsidRPr="009E3280">
        <w:rPr>
          <w:rFonts w:cstheme="minorHAnsi"/>
        </w:rPr>
        <w:t>Zachęcamy mieszkańców do podłączania się do istniejącej sieci kanalizacyjnej</w:t>
      </w:r>
    </w:p>
    <w:p w14:paraId="322C9223" w14:textId="77777777" w:rsidR="001C492D" w:rsidRPr="009E3280" w:rsidRDefault="001C492D" w:rsidP="00D91242">
      <w:pPr>
        <w:pStyle w:val="Akapitzlist"/>
        <w:numPr>
          <w:ilvl w:val="0"/>
          <w:numId w:val="14"/>
        </w:numPr>
        <w:spacing w:after="0" w:line="276" w:lineRule="auto"/>
        <w:jc w:val="both"/>
        <w:rPr>
          <w:rFonts w:cstheme="minorHAnsi"/>
        </w:rPr>
      </w:pPr>
      <w:r w:rsidRPr="009E3280">
        <w:rPr>
          <w:rFonts w:cstheme="minorHAnsi"/>
        </w:rPr>
        <w:t>Racjonalna gospodarka odpadami</w:t>
      </w:r>
    </w:p>
    <w:p w14:paraId="72EF18A9" w14:textId="77777777" w:rsidR="001C492D" w:rsidRPr="009E3280" w:rsidRDefault="001C492D" w:rsidP="00D91242">
      <w:pPr>
        <w:pStyle w:val="Akapitzlist"/>
        <w:numPr>
          <w:ilvl w:val="0"/>
          <w:numId w:val="20"/>
        </w:numPr>
        <w:spacing w:after="0" w:line="276" w:lineRule="auto"/>
        <w:jc w:val="both"/>
        <w:rPr>
          <w:rFonts w:cstheme="minorHAnsi"/>
        </w:rPr>
      </w:pPr>
      <w:r w:rsidRPr="009E3280">
        <w:rPr>
          <w:rFonts w:cstheme="minorHAnsi"/>
        </w:rPr>
        <w:t>Rozszerzenie segregacji odpadów o frakcję popiołu</w:t>
      </w:r>
    </w:p>
    <w:p w14:paraId="59920454" w14:textId="77777777" w:rsidR="001C492D" w:rsidRPr="009E3280" w:rsidRDefault="001C492D" w:rsidP="00D91242">
      <w:pPr>
        <w:pStyle w:val="Akapitzlist"/>
        <w:numPr>
          <w:ilvl w:val="0"/>
          <w:numId w:val="20"/>
        </w:numPr>
        <w:spacing w:after="0" w:line="276" w:lineRule="auto"/>
        <w:jc w:val="both"/>
        <w:rPr>
          <w:rFonts w:cstheme="minorHAnsi"/>
        </w:rPr>
      </w:pPr>
      <w:r w:rsidRPr="009E3280">
        <w:rPr>
          <w:rFonts w:cstheme="minorHAnsi"/>
        </w:rPr>
        <w:t>Podnoszenie świadomości ekologicznej mieszkańców</w:t>
      </w:r>
    </w:p>
    <w:p w14:paraId="51BCEAF3" w14:textId="77777777" w:rsidR="001C492D" w:rsidRPr="009E3280" w:rsidRDefault="001C492D" w:rsidP="001C492D">
      <w:pPr>
        <w:spacing w:after="0" w:line="360" w:lineRule="auto"/>
        <w:jc w:val="both"/>
        <w:rPr>
          <w:rFonts w:cstheme="minorHAnsi"/>
        </w:rPr>
      </w:pPr>
    </w:p>
    <w:p w14:paraId="578E3D59" w14:textId="24997F55" w:rsidR="001C492D" w:rsidRPr="00F5086E" w:rsidRDefault="001C492D" w:rsidP="00D91242">
      <w:pPr>
        <w:pStyle w:val="Akapitzlist"/>
        <w:numPr>
          <w:ilvl w:val="0"/>
          <w:numId w:val="23"/>
        </w:numPr>
        <w:spacing w:after="0" w:line="276" w:lineRule="auto"/>
        <w:jc w:val="both"/>
        <w:rPr>
          <w:rFonts w:cstheme="minorHAnsi"/>
        </w:rPr>
      </w:pPr>
      <w:r w:rsidRPr="00F5086E">
        <w:rPr>
          <w:rFonts w:cstheme="minorHAnsi"/>
          <w:b/>
        </w:rPr>
        <w:t xml:space="preserve">Program opieki nad zwierzętami bezdomnymi oraz zapobiegania bezdomności zwierząt na terenie Gminy Jedlina-Zdrój w 2018 roku </w:t>
      </w:r>
      <w:r w:rsidRPr="00F5086E">
        <w:rPr>
          <w:rFonts w:cstheme="minorHAnsi"/>
        </w:rPr>
        <w:t xml:space="preserve">przyjęty został Uchwałą Nr XXXIX/239/18 z dnia 29.03.2018 r. Na podstawie Programu Gmina realizowała zadania opieki nad zwierzętami. Podpisana została umowa ze Schroniskiem dla Zwierząt w Wałbrzychu w celu odławiania bezdomnych zwierząt oraz zapewnienia im miejsca w schronisku. W 2018 r. przyjęto do schroniska dwa bezdomne psy. </w:t>
      </w:r>
    </w:p>
    <w:p w14:paraId="06D46DB5" w14:textId="77777777" w:rsidR="001C492D" w:rsidRPr="009E3280" w:rsidRDefault="001C492D" w:rsidP="00D91242">
      <w:pPr>
        <w:spacing w:after="0" w:line="276" w:lineRule="auto"/>
        <w:jc w:val="both"/>
        <w:rPr>
          <w:rFonts w:cstheme="minorHAnsi"/>
        </w:rPr>
      </w:pPr>
      <w:r w:rsidRPr="009E3280">
        <w:rPr>
          <w:rFonts w:cstheme="minorHAnsi"/>
        </w:rPr>
        <w:t>Zawarto Porozumienie z  Przychodnią Weterynaryjną „TRI-VET” s.c. mające na celu ograniczanie populacji bezdomnych zwierząt poprzez sterylizację i kastrację zwierząt domowych, w szczególności psów i kotów. W 2018 r. kastracji oraz sterylizacji poddano 55 zwierząt Zapewniamy również całodobową opiekę weterynaryjną w przypadkach zdarzeń drogowych z udziałem zwierząt.</w:t>
      </w:r>
    </w:p>
    <w:p w14:paraId="35458D2E" w14:textId="77777777" w:rsidR="00D91242" w:rsidRDefault="00D91242" w:rsidP="00D0793F">
      <w:pPr>
        <w:rPr>
          <w:rFonts w:cstheme="minorHAnsi"/>
          <w:b/>
        </w:rPr>
      </w:pPr>
    </w:p>
    <w:p w14:paraId="00C52414" w14:textId="4214DBEB" w:rsidR="00D0793F" w:rsidRPr="00F5086E" w:rsidRDefault="00AA7FCB" w:rsidP="00D0793F">
      <w:pPr>
        <w:rPr>
          <w:rFonts w:cstheme="minorHAnsi"/>
          <w:b/>
        </w:rPr>
      </w:pPr>
      <w:r>
        <w:rPr>
          <w:rFonts w:cstheme="minorHAnsi"/>
          <w:b/>
        </w:rPr>
        <w:t>V</w:t>
      </w:r>
      <w:r w:rsidR="00D0793F" w:rsidRPr="00F5086E">
        <w:rPr>
          <w:rFonts w:cstheme="minorHAnsi"/>
          <w:b/>
        </w:rPr>
        <w:t>II INWESTYCJE</w:t>
      </w:r>
    </w:p>
    <w:p w14:paraId="2605B55C" w14:textId="77777777" w:rsidR="00D0793F" w:rsidRPr="009E3280" w:rsidRDefault="00D0793F" w:rsidP="00D0793F">
      <w:pPr>
        <w:rPr>
          <w:rFonts w:cstheme="minorHAnsi"/>
        </w:rPr>
      </w:pPr>
      <w:r w:rsidRPr="009E3280">
        <w:rPr>
          <w:rFonts w:cstheme="minorHAnsi"/>
        </w:rPr>
        <w:t>Prowadzone inwestycje w roku 2018 można podzielić na trzy obszary funkcjonalne miasta.</w:t>
      </w:r>
    </w:p>
    <w:p w14:paraId="440B56B3" w14:textId="77777777" w:rsidR="00D0793F" w:rsidRPr="009E3280" w:rsidRDefault="00D0793F" w:rsidP="00D0793F">
      <w:pPr>
        <w:autoSpaceDE w:val="0"/>
        <w:autoSpaceDN w:val="0"/>
        <w:adjustRightInd w:val="0"/>
        <w:spacing w:after="0" w:line="240" w:lineRule="auto"/>
        <w:jc w:val="both"/>
        <w:rPr>
          <w:rFonts w:cstheme="minorHAnsi"/>
          <w:b/>
          <w:bCs/>
          <w:i/>
          <w:u w:val="single"/>
        </w:rPr>
      </w:pPr>
      <w:r w:rsidRPr="009E3280">
        <w:rPr>
          <w:rFonts w:cstheme="minorHAnsi"/>
          <w:b/>
          <w:bCs/>
          <w:i/>
          <w:u w:val="single"/>
        </w:rPr>
        <w:t>Infrastruktura komunalna:</w:t>
      </w:r>
    </w:p>
    <w:p w14:paraId="0209F2ED" w14:textId="77777777" w:rsidR="00D0793F" w:rsidRPr="009E3280" w:rsidRDefault="00D0793F" w:rsidP="00D0793F">
      <w:pPr>
        <w:autoSpaceDE w:val="0"/>
        <w:autoSpaceDN w:val="0"/>
        <w:adjustRightInd w:val="0"/>
        <w:spacing w:after="0" w:line="240" w:lineRule="auto"/>
        <w:jc w:val="both"/>
        <w:rPr>
          <w:rFonts w:cstheme="minorHAnsi"/>
        </w:rPr>
      </w:pPr>
      <w:r w:rsidRPr="009E3280">
        <w:rPr>
          <w:rFonts w:cstheme="minorHAnsi"/>
        </w:rPr>
        <w:t>W tym obszarze przeprowadzono inwestycje na kwotę ok. 6 mln złotych.</w:t>
      </w:r>
    </w:p>
    <w:p w14:paraId="52B91A74" w14:textId="77777777" w:rsidR="00D0793F" w:rsidRPr="009E3280" w:rsidRDefault="00D0793F" w:rsidP="00D0793F">
      <w:pPr>
        <w:autoSpaceDE w:val="0"/>
        <w:autoSpaceDN w:val="0"/>
        <w:adjustRightInd w:val="0"/>
        <w:spacing w:after="0"/>
        <w:jc w:val="both"/>
        <w:rPr>
          <w:rFonts w:cstheme="minorHAnsi"/>
        </w:rPr>
      </w:pPr>
    </w:p>
    <w:p w14:paraId="2238C25D" w14:textId="77777777" w:rsidR="00D0793F" w:rsidRPr="009E3280" w:rsidRDefault="00D0793F" w:rsidP="00D91242">
      <w:pPr>
        <w:autoSpaceDE w:val="0"/>
        <w:autoSpaceDN w:val="0"/>
        <w:adjustRightInd w:val="0"/>
        <w:spacing w:after="0" w:line="276" w:lineRule="auto"/>
        <w:jc w:val="both"/>
        <w:rPr>
          <w:rFonts w:cstheme="minorHAnsi"/>
        </w:rPr>
      </w:pPr>
      <w:r w:rsidRPr="009E3280">
        <w:rPr>
          <w:rFonts w:cstheme="minorHAnsi"/>
        </w:rPr>
        <w:t>Realizowano poniższe zadania:</w:t>
      </w:r>
    </w:p>
    <w:p w14:paraId="76853BAE" w14:textId="77777777" w:rsidR="00D0793F" w:rsidRPr="009E3280" w:rsidRDefault="00D0793F" w:rsidP="00D91242">
      <w:pPr>
        <w:autoSpaceDE w:val="0"/>
        <w:autoSpaceDN w:val="0"/>
        <w:adjustRightInd w:val="0"/>
        <w:spacing w:after="0" w:line="276" w:lineRule="auto"/>
        <w:jc w:val="both"/>
        <w:rPr>
          <w:rFonts w:cstheme="minorHAnsi"/>
        </w:rPr>
      </w:pPr>
      <w:r w:rsidRPr="009E3280">
        <w:rPr>
          <w:rFonts w:cstheme="minorHAnsi"/>
        </w:rPr>
        <w:t xml:space="preserve">1. </w:t>
      </w:r>
      <w:r w:rsidRPr="00F81626">
        <w:rPr>
          <w:rFonts w:cstheme="minorHAnsi"/>
          <w:b/>
        </w:rPr>
        <w:t>„</w:t>
      </w:r>
      <w:r w:rsidRPr="00F81626">
        <w:rPr>
          <w:rFonts w:cstheme="minorHAnsi"/>
          <w:b/>
          <w:i/>
        </w:rPr>
        <w:t>Rewitalizacja przestrzeni publicznej i niezagospodarowanych podwórek w uzdrowiskowej części miasta Jedlina-Zdrój”,</w:t>
      </w:r>
      <w:r w:rsidRPr="009E3280">
        <w:rPr>
          <w:rFonts w:cstheme="minorHAnsi"/>
        </w:rPr>
        <w:t xml:space="preserve"> dofinansowanie ze środków Unii Europejskiej i budżetu państwa w ramach RPO WD 2014-2020. Zadanie obejmowało:</w:t>
      </w:r>
    </w:p>
    <w:p w14:paraId="704F7081" w14:textId="77777777" w:rsidR="00D0793F" w:rsidRPr="009E3280" w:rsidRDefault="00D0793F" w:rsidP="00D91242">
      <w:pPr>
        <w:autoSpaceDE w:val="0"/>
        <w:autoSpaceDN w:val="0"/>
        <w:adjustRightInd w:val="0"/>
        <w:spacing w:after="0" w:line="276" w:lineRule="auto"/>
        <w:jc w:val="both"/>
        <w:rPr>
          <w:rFonts w:cstheme="minorHAnsi"/>
        </w:rPr>
      </w:pPr>
      <w:r w:rsidRPr="009E3280">
        <w:rPr>
          <w:rFonts w:cstheme="minorHAnsi"/>
        </w:rPr>
        <w:t>a) przebudowę i modernizację przestrzeni i zieleni miejskiej. W ramach tego zadania zrewitalizowano obszar o powierzchni 1,14 ha Wybudowano trzy parkingi, wyremontowano alejki, uporządkowano podwórka w uzdrowiskowej części miasta.</w:t>
      </w:r>
    </w:p>
    <w:p w14:paraId="329BED17" w14:textId="77777777" w:rsidR="00D0793F" w:rsidRPr="009E3280" w:rsidRDefault="00D0793F" w:rsidP="00D91242">
      <w:pPr>
        <w:autoSpaceDE w:val="0"/>
        <w:autoSpaceDN w:val="0"/>
        <w:adjustRightInd w:val="0"/>
        <w:spacing w:after="0" w:line="276" w:lineRule="auto"/>
        <w:jc w:val="both"/>
        <w:rPr>
          <w:rFonts w:cstheme="minorHAnsi"/>
        </w:rPr>
      </w:pPr>
      <w:r w:rsidRPr="009E3280">
        <w:rPr>
          <w:rFonts w:cstheme="minorHAnsi"/>
        </w:rPr>
        <w:t>b) przebudowę i modernizację budynków, w tym:</w:t>
      </w:r>
    </w:p>
    <w:p w14:paraId="22E3584F" w14:textId="77777777" w:rsidR="00D0793F" w:rsidRPr="009E3280" w:rsidRDefault="00D0793F" w:rsidP="00D91242">
      <w:pPr>
        <w:tabs>
          <w:tab w:val="left" w:pos="426"/>
        </w:tabs>
        <w:autoSpaceDE w:val="0"/>
        <w:autoSpaceDN w:val="0"/>
        <w:adjustRightInd w:val="0"/>
        <w:spacing w:after="0" w:line="276" w:lineRule="auto"/>
        <w:ind w:left="426" w:hanging="426"/>
        <w:jc w:val="both"/>
        <w:rPr>
          <w:rFonts w:cstheme="minorHAnsi"/>
        </w:rPr>
      </w:pPr>
      <w:r w:rsidRPr="009E3280">
        <w:rPr>
          <w:rFonts w:cstheme="minorHAnsi"/>
        </w:rPr>
        <w:t>-</w:t>
      </w:r>
      <w:r w:rsidRPr="009E3280">
        <w:rPr>
          <w:rFonts w:cstheme="minorHAnsi"/>
        </w:rPr>
        <w:tab/>
        <w:t>Zadanie nr 1. Remont i przebudowa budynków byłej rozlewni wód mineralnych i piwa na budynek socjalno-gospodarczy i gospodarczo-magazynowy. Dzięki tej inwestycji odbudowano zrujnowane i szpecące budynki w centrum miasta, a równocześnie urząd wzbogacił się o tak potrzebne pomieszczenia magazynowe i socjalne dla pracowników zatrudnianych okresowo.</w:t>
      </w:r>
    </w:p>
    <w:p w14:paraId="06BF9715" w14:textId="77777777" w:rsidR="00D0793F" w:rsidRPr="009E3280" w:rsidRDefault="00D0793F" w:rsidP="00D91242">
      <w:pPr>
        <w:tabs>
          <w:tab w:val="left" w:pos="426"/>
        </w:tabs>
        <w:autoSpaceDE w:val="0"/>
        <w:autoSpaceDN w:val="0"/>
        <w:adjustRightInd w:val="0"/>
        <w:spacing w:after="0" w:line="276" w:lineRule="auto"/>
        <w:jc w:val="both"/>
        <w:rPr>
          <w:rFonts w:cstheme="minorHAnsi"/>
        </w:rPr>
      </w:pPr>
      <w:r w:rsidRPr="009E3280">
        <w:rPr>
          <w:rFonts w:cstheme="minorHAnsi"/>
        </w:rPr>
        <w:t>-</w:t>
      </w:r>
      <w:r w:rsidRPr="009E3280">
        <w:rPr>
          <w:rFonts w:cstheme="minorHAnsi"/>
        </w:rPr>
        <w:tab/>
        <w:t>Zadanie nr 2. Adaptacja pawilonu handlowo-usługowego na kiosk informacji turystycznej. W ramach rewitalizacji uzdrowiskowej części miasta Gmina zakupiła zrujnowany budynek po dawnym kiosku „Ruchu” i po remoncie powstało centrum informacji turystycznej. Dzięki remontowi kiosku uporządkowano centralne miejsce uzdrowiska, a sam budynek swoją elewacją wpasował się w otaczającą przestrzeń.</w:t>
      </w:r>
    </w:p>
    <w:p w14:paraId="7F13C5EF" w14:textId="77777777" w:rsidR="00D0793F" w:rsidRPr="009E3280" w:rsidRDefault="00D0793F" w:rsidP="00D91242">
      <w:pPr>
        <w:tabs>
          <w:tab w:val="left" w:pos="426"/>
        </w:tabs>
        <w:autoSpaceDE w:val="0"/>
        <w:autoSpaceDN w:val="0"/>
        <w:adjustRightInd w:val="0"/>
        <w:spacing w:after="0" w:line="276" w:lineRule="auto"/>
        <w:ind w:left="426" w:hanging="426"/>
        <w:jc w:val="both"/>
        <w:rPr>
          <w:rFonts w:cstheme="minorHAnsi"/>
        </w:rPr>
      </w:pPr>
      <w:r w:rsidRPr="009E3280">
        <w:rPr>
          <w:rFonts w:cstheme="minorHAnsi"/>
        </w:rPr>
        <w:t>-</w:t>
      </w:r>
      <w:r w:rsidRPr="009E3280">
        <w:rPr>
          <w:rFonts w:cstheme="minorHAnsi"/>
        </w:rPr>
        <w:tab/>
        <w:t>Zadanie nr 3. Dostosowanie wejścia do budynku Centrum Kultury w Jedlinie-Zdroju do potrzeb osób niepełnosprawnych. Powstał estetyczny podjazd z cegły klinkierowej ułatwiający dostęp dla osób niepełnosprawnych do budynku Centrum Kultury, w tym biblioteki, a także dla wyborców                   z niepełnosprawnościami, gdyż podczas wyborów w budynku Centrum Kultury organizuje się lokale wyborcze.</w:t>
      </w:r>
    </w:p>
    <w:p w14:paraId="245119DC" w14:textId="77777777" w:rsidR="000E600B" w:rsidRDefault="000E600B" w:rsidP="00D0793F">
      <w:pPr>
        <w:autoSpaceDE w:val="0"/>
        <w:autoSpaceDN w:val="0"/>
        <w:adjustRightInd w:val="0"/>
        <w:spacing w:after="0"/>
        <w:jc w:val="both"/>
        <w:rPr>
          <w:rFonts w:cstheme="minorHAnsi"/>
        </w:rPr>
      </w:pPr>
    </w:p>
    <w:p w14:paraId="349D62B4" w14:textId="70811D62" w:rsidR="00D0793F" w:rsidRPr="009E3280" w:rsidRDefault="00D0793F" w:rsidP="00D0793F">
      <w:pPr>
        <w:autoSpaceDE w:val="0"/>
        <w:autoSpaceDN w:val="0"/>
        <w:adjustRightInd w:val="0"/>
        <w:spacing w:after="0"/>
        <w:jc w:val="both"/>
        <w:rPr>
          <w:rFonts w:cstheme="minorHAnsi"/>
        </w:rPr>
      </w:pPr>
      <w:r w:rsidRPr="009E3280">
        <w:rPr>
          <w:rFonts w:cstheme="minorHAnsi"/>
        </w:rPr>
        <w:t xml:space="preserve">2. </w:t>
      </w:r>
      <w:r w:rsidRPr="00F81626">
        <w:rPr>
          <w:rFonts w:cstheme="minorHAnsi"/>
          <w:b/>
        </w:rPr>
        <w:t>„</w:t>
      </w:r>
      <w:r w:rsidRPr="00F81626">
        <w:rPr>
          <w:rFonts w:cstheme="minorHAnsi"/>
          <w:b/>
          <w:i/>
        </w:rPr>
        <w:t>Termomodernizacja obiektów użyteczności publicznej w Jedlinie-Zdroju Termomodernizacja budynku Urzędu Miasta wraz z instalacją fotowoltaiczną,</w:t>
      </w:r>
      <w:r w:rsidRPr="009E3280">
        <w:rPr>
          <w:rFonts w:cstheme="minorHAnsi"/>
        </w:rPr>
        <w:t xml:space="preserve"> </w:t>
      </w:r>
      <w:r w:rsidRPr="00F81626">
        <w:rPr>
          <w:rFonts w:cstheme="minorHAnsi"/>
          <w:b/>
          <w:i/>
        </w:rPr>
        <w:t>Termomodernizacja budynku Gimnazjum Miejskiego”</w:t>
      </w:r>
      <w:r w:rsidRPr="009E3280">
        <w:rPr>
          <w:rFonts w:cstheme="minorHAnsi"/>
        </w:rPr>
        <w:t>, dofinansowanie ze środków Unii Europejskiej w ramach RPO WD 2014-2020. W ramach tego zadania przystosowano budynek Urzędu Miasta dla potrzeb osób niepełnosprawnych oraz zamontowano panele fotowoltaiczne. Zainstalowana instalacja fotowoltaiczna wytworzyła ponad 6500 kWh energii elektrycznej obniżając znacząco rachunki za energię elektryczną w Urzędzie Miasta.</w:t>
      </w:r>
    </w:p>
    <w:p w14:paraId="50A92783" w14:textId="77777777" w:rsidR="000E600B" w:rsidRDefault="000E600B" w:rsidP="00D0793F">
      <w:pPr>
        <w:autoSpaceDE w:val="0"/>
        <w:autoSpaceDN w:val="0"/>
        <w:adjustRightInd w:val="0"/>
        <w:spacing w:after="0"/>
        <w:jc w:val="both"/>
        <w:rPr>
          <w:rFonts w:cstheme="minorHAnsi"/>
        </w:rPr>
      </w:pPr>
    </w:p>
    <w:p w14:paraId="14E0570E" w14:textId="045DB7AB" w:rsidR="00D0793F" w:rsidRPr="009E3280" w:rsidRDefault="00D0793F" w:rsidP="00D0793F">
      <w:pPr>
        <w:autoSpaceDE w:val="0"/>
        <w:autoSpaceDN w:val="0"/>
        <w:adjustRightInd w:val="0"/>
        <w:spacing w:after="0"/>
        <w:jc w:val="both"/>
        <w:rPr>
          <w:rFonts w:cstheme="minorHAnsi"/>
        </w:rPr>
      </w:pPr>
      <w:r w:rsidRPr="009E3280">
        <w:rPr>
          <w:rFonts w:cstheme="minorHAnsi"/>
        </w:rPr>
        <w:t>3</w:t>
      </w:r>
      <w:r w:rsidR="000E600B">
        <w:rPr>
          <w:rFonts w:cstheme="minorHAnsi"/>
        </w:rPr>
        <w:t>.</w:t>
      </w:r>
      <w:r w:rsidRPr="009E3280">
        <w:rPr>
          <w:rFonts w:cstheme="minorHAnsi"/>
        </w:rPr>
        <w:t xml:space="preserve"> </w:t>
      </w:r>
      <w:r w:rsidRPr="00F81626">
        <w:rPr>
          <w:rFonts w:cstheme="minorHAnsi"/>
          <w:b/>
          <w:i/>
        </w:rPr>
        <w:t>„Ograniczenie niskiej emisji w Uzdrowisku Jedlina-Zdrój”</w:t>
      </w:r>
      <w:r w:rsidRPr="009E3280">
        <w:rPr>
          <w:rFonts w:cstheme="minorHAnsi"/>
        </w:rPr>
        <w:t xml:space="preserve">, dofinansowanie ze środków Unii Europejskiej w ramach RPO WD 2014-2020. Zadanie obejmowało: </w:t>
      </w:r>
    </w:p>
    <w:p w14:paraId="7D786862" w14:textId="77777777" w:rsidR="00D0793F" w:rsidRPr="009E3280" w:rsidRDefault="00D0793F" w:rsidP="00D0793F">
      <w:pPr>
        <w:autoSpaceDE w:val="0"/>
        <w:autoSpaceDN w:val="0"/>
        <w:adjustRightInd w:val="0"/>
        <w:spacing w:after="0"/>
        <w:jc w:val="both"/>
        <w:rPr>
          <w:rFonts w:cstheme="minorHAnsi"/>
        </w:rPr>
      </w:pPr>
      <w:r w:rsidRPr="009E3280">
        <w:rPr>
          <w:rFonts w:cstheme="minorHAnsi"/>
        </w:rPr>
        <w:t>a) Modernizację trzech przystanków autobusowych przy ul. Kłodzkiej i Pl. Zwycięstwa. Zamontowano nowe wiaty przystankowe, przystosowano krawężniki dla autobusów niskopodłogowych, a przy Placu Zwycięstwa zamontowano elektroniczną tablicę informacyjną i zbudowano miejsca postojowe, tym samym powstało nowoczesne centrum przesiadkowe.</w:t>
      </w:r>
    </w:p>
    <w:p w14:paraId="0F496F91" w14:textId="77777777" w:rsidR="00D0793F" w:rsidRPr="009E3280" w:rsidRDefault="00D0793F" w:rsidP="00D0793F">
      <w:pPr>
        <w:autoSpaceDE w:val="0"/>
        <w:autoSpaceDN w:val="0"/>
        <w:adjustRightInd w:val="0"/>
        <w:spacing w:after="0"/>
        <w:jc w:val="both"/>
        <w:rPr>
          <w:rFonts w:cstheme="minorHAnsi"/>
        </w:rPr>
      </w:pPr>
      <w:r w:rsidRPr="009E3280">
        <w:rPr>
          <w:rFonts w:cstheme="minorHAnsi"/>
        </w:rPr>
        <w:t xml:space="preserve">b) Budowę trasy pieszo-rowerowej od ul. Zakopiańskiej do ulicy Chrobrego. W ramach tej inwestycji wybudowano 1100 m ciągu pieszo-rowerowego, dwa mostki na potoku Jedlina oraz deptak wokół zbiornika. </w:t>
      </w:r>
    </w:p>
    <w:p w14:paraId="0F49B9D0" w14:textId="77777777" w:rsidR="00D0793F" w:rsidRPr="009E3280" w:rsidRDefault="00D0793F" w:rsidP="00D0793F">
      <w:pPr>
        <w:autoSpaceDE w:val="0"/>
        <w:autoSpaceDN w:val="0"/>
        <w:adjustRightInd w:val="0"/>
        <w:spacing w:after="0"/>
        <w:jc w:val="both"/>
        <w:rPr>
          <w:rFonts w:cstheme="minorHAnsi"/>
        </w:rPr>
      </w:pPr>
      <w:r w:rsidRPr="009E3280">
        <w:rPr>
          <w:rFonts w:cstheme="minorHAnsi"/>
        </w:rPr>
        <w:t>c) Modernizację oświetlenia na energooszczędne. W centralnej części miasta wymieniono 156 punktów oświetleniowych, oraz 134 opraw oświetleniowych na nowoczesne energooszczędne oświetlenie LED. Dodatkowo powstały 32 nowe punkty oświetleniowe. Moc zainstalowanych nowych lam LED jest ponad połowę mniejsza od dotychczasowych. Dało to wymierne oszczędności ekonomiczne, ale też obniżyło niską emisję.</w:t>
      </w:r>
    </w:p>
    <w:p w14:paraId="4C909218" w14:textId="77777777" w:rsidR="000E600B" w:rsidRDefault="000E600B" w:rsidP="00D0793F">
      <w:pPr>
        <w:autoSpaceDE w:val="0"/>
        <w:autoSpaceDN w:val="0"/>
        <w:adjustRightInd w:val="0"/>
        <w:spacing w:after="0"/>
        <w:jc w:val="both"/>
        <w:rPr>
          <w:rFonts w:cstheme="minorHAnsi"/>
        </w:rPr>
      </w:pPr>
    </w:p>
    <w:p w14:paraId="1A6A1384" w14:textId="1A5BBDE4" w:rsidR="00D0793F" w:rsidRPr="009E3280" w:rsidRDefault="00D0793F" w:rsidP="00D0793F">
      <w:pPr>
        <w:autoSpaceDE w:val="0"/>
        <w:autoSpaceDN w:val="0"/>
        <w:adjustRightInd w:val="0"/>
        <w:spacing w:after="0"/>
        <w:jc w:val="both"/>
        <w:rPr>
          <w:rFonts w:cstheme="minorHAnsi"/>
        </w:rPr>
      </w:pPr>
      <w:r w:rsidRPr="009E3280">
        <w:rPr>
          <w:rFonts w:cstheme="minorHAnsi"/>
        </w:rPr>
        <w:t xml:space="preserve">4. Modernizacja targowiska miejskiego - w ramach tej inwestycji ułożono nawierzchnię z kostki brukowej i uporządkowano przyległy teren. </w:t>
      </w:r>
    </w:p>
    <w:p w14:paraId="0572C57F" w14:textId="77777777" w:rsidR="00D0793F" w:rsidRPr="009E3280" w:rsidRDefault="00D0793F" w:rsidP="00D0793F">
      <w:pPr>
        <w:autoSpaceDE w:val="0"/>
        <w:autoSpaceDN w:val="0"/>
        <w:adjustRightInd w:val="0"/>
        <w:spacing w:after="0" w:line="240" w:lineRule="auto"/>
        <w:jc w:val="both"/>
        <w:rPr>
          <w:rFonts w:cstheme="minorHAnsi"/>
          <w:b/>
          <w:bCs/>
        </w:rPr>
      </w:pPr>
    </w:p>
    <w:p w14:paraId="1F0F3E87" w14:textId="77777777" w:rsidR="00D0793F" w:rsidRPr="009E3280" w:rsidRDefault="00D0793F" w:rsidP="00D0793F">
      <w:pPr>
        <w:autoSpaceDE w:val="0"/>
        <w:autoSpaceDN w:val="0"/>
        <w:adjustRightInd w:val="0"/>
        <w:spacing w:after="0" w:line="240" w:lineRule="auto"/>
        <w:jc w:val="both"/>
        <w:rPr>
          <w:rFonts w:cstheme="minorHAnsi"/>
          <w:b/>
          <w:bCs/>
          <w:i/>
          <w:u w:val="single"/>
        </w:rPr>
      </w:pPr>
      <w:r w:rsidRPr="009E3280">
        <w:rPr>
          <w:rFonts w:cstheme="minorHAnsi"/>
          <w:b/>
          <w:bCs/>
          <w:i/>
          <w:u w:val="single"/>
        </w:rPr>
        <w:t>Infrastruktura drogowa:</w:t>
      </w:r>
    </w:p>
    <w:p w14:paraId="26DE8D06" w14:textId="77777777" w:rsidR="00D0793F" w:rsidRPr="009E3280" w:rsidRDefault="00D0793F" w:rsidP="00D0793F">
      <w:pPr>
        <w:autoSpaceDE w:val="0"/>
        <w:autoSpaceDN w:val="0"/>
        <w:adjustRightInd w:val="0"/>
        <w:spacing w:after="0" w:line="240" w:lineRule="auto"/>
        <w:jc w:val="both"/>
        <w:rPr>
          <w:rFonts w:cstheme="minorHAnsi"/>
        </w:rPr>
      </w:pPr>
    </w:p>
    <w:p w14:paraId="42D4D9B3" w14:textId="77777777" w:rsidR="00D0793F" w:rsidRPr="009E3280" w:rsidRDefault="00D0793F" w:rsidP="00D0793F">
      <w:pPr>
        <w:autoSpaceDE w:val="0"/>
        <w:autoSpaceDN w:val="0"/>
        <w:adjustRightInd w:val="0"/>
        <w:spacing w:after="0" w:line="240" w:lineRule="auto"/>
        <w:jc w:val="both"/>
        <w:rPr>
          <w:rFonts w:cstheme="minorHAnsi"/>
        </w:rPr>
      </w:pPr>
      <w:r w:rsidRPr="009E3280">
        <w:rPr>
          <w:rFonts w:cstheme="minorHAnsi"/>
        </w:rPr>
        <w:t>Środki przeznaczone na inwestycje w tym obszarze to kwota blisko 2 mln złotych.</w:t>
      </w:r>
    </w:p>
    <w:p w14:paraId="7AB07C8B" w14:textId="77777777" w:rsidR="00D0793F" w:rsidRPr="009E3280" w:rsidRDefault="00D0793F" w:rsidP="00D0793F">
      <w:pPr>
        <w:autoSpaceDE w:val="0"/>
        <w:autoSpaceDN w:val="0"/>
        <w:adjustRightInd w:val="0"/>
        <w:spacing w:after="0" w:line="240" w:lineRule="auto"/>
        <w:jc w:val="both"/>
        <w:rPr>
          <w:rFonts w:cstheme="minorHAnsi"/>
        </w:rPr>
      </w:pPr>
      <w:r w:rsidRPr="009E3280">
        <w:rPr>
          <w:rFonts w:cstheme="minorHAnsi"/>
        </w:rPr>
        <w:t xml:space="preserve">Zrealizowano następujące zadania: </w:t>
      </w:r>
    </w:p>
    <w:p w14:paraId="5FA6DC80" w14:textId="77777777" w:rsidR="00D0793F" w:rsidRPr="009E3280" w:rsidRDefault="00D0793F" w:rsidP="00D0793F">
      <w:pPr>
        <w:autoSpaceDE w:val="0"/>
        <w:autoSpaceDN w:val="0"/>
        <w:adjustRightInd w:val="0"/>
        <w:spacing w:after="0"/>
        <w:jc w:val="both"/>
        <w:rPr>
          <w:rFonts w:cstheme="minorHAnsi"/>
        </w:rPr>
      </w:pPr>
      <w:r w:rsidRPr="009E3280">
        <w:rPr>
          <w:rFonts w:cstheme="minorHAnsi"/>
        </w:rPr>
        <w:t>1. Przebudowa dróg gminnych: ul. Łąkowa, zjazd do tartaku, ul. Zbigniewa Herberta, ul. Górnicza, ul. Wałbrzyska w Jedlinie-Zdroju. Inwestycja ta była dofinansowana w ramach Rządowego Programu na rzecz Rozwoju oraz Konkurencyjności Regionów poprzez Wsparcie Lokalnej Infrastruktury Drogowej.</w:t>
      </w:r>
    </w:p>
    <w:p w14:paraId="1F660C05" w14:textId="77777777" w:rsidR="00D0793F" w:rsidRPr="009E3280" w:rsidRDefault="00D0793F" w:rsidP="00D0793F">
      <w:pPr>
        <w:autoSpaceDE w:val="0"/>
        <w:autoSpaceDN w:val="0"/>
        <w:adjustRightInd w:val="0"/>
        <w:spacing w:after="0"/>
        <w:jc w:val="both"/>
        <w:rPr>
          <w:rFonts w:cstheme="minorHAnsi"/>
        </w:rPr>
      </w:pPr>
      <w:r w:rsidRPr="009E3280">
        <w:rPr>
          <w:rFonts w:cstheme="minorHAnsi"/>
        </w:rPr>
        <w:t>2. „KAMIEŃSK droga dojazdowa do gruntów rolnych”. Zadanie to dofinansowane było w ramach środków z Funduszu Ochrony Gruntów Rolnych W ramach tego zadania przebudowano ul. Pokrzywianki, powstały nowe miejsca parkingowe co jest szczególnie ważne w związku z napływem bardzo dużej liczby turystów wędrujących na górę Borową i korzystających z atrakcji jaką jest wieża widokowa.</w:t>
      </w:r>
    </w:p>
    <w:p w14:paraId="28E7D669" w14:textId="77777777" w:rsidR="00D0793F" w:rsidRPr="009E3280" w:rsidRDefault="00D0793F" w:rsidP="00D0793F">
      <w:pPr>
        <w:autoSpaceDE w:val="0"/>
        <w:autoSpaceDN w:val="0"/>
        <w:adjustRightInd w:val="0"/>
        <w:spacing w:after="0"/>
        <w:jc w:val="both"/>
        <w:rPr>
          <w:rFonts w:cstheme="minorHAnsi"/>
        </w:rPr>
      </w:pPr>
      <w:r w:rsidRPr="009E3280">
        <w:rPr>
          <w:rFonts w:cstheme="minorHAnsi"/>
        </w:rPr>
        <w:t>3. Modernizacja ulic w Jedlinie-Zdroju –zmieniono nawierzchnię na ul. Narutowicza.</w:t>
      </w:r>
    </w:p>
    <w:p w14:paraId="611955A1" w14:textId="77777777" w:rsidR="00D0793F" w:rsidRPr="009E3280" w:rsidRDefault="00D0793F" w:rsidP="00D0793F">
      <w:pPr>
        <w:autoSpaceDE w:val="0"/>
        <w:autoSpaceDN w:val="0"/>
        <w:adjustRightInd w:val="0"/>
        <w:spacing w:after="0" w:line="240" w:lineRule="auto"/>
        <w:jc w:val="both"/>
        <w:rPr>
          <w:rFonts w:cstheme="minorHAnsi"/>
        </w:rPr>
      </w:pPr>
    </w:p>
    <w:p w14:paraId="23F6F960" w14:textId="77777777" w:rsidR="00D0793F" w:rsidRPr="009E3280" w:rsidRDefault="00D0793F" w:rsidP="00D0793F">
      <w:pPr>
        <w:autoSpaceDE w:val="0"/>
        <w:autoSpaceDN w:val="0"/>
        <w:adjustRightInd w:val="0"/>
        <w:spacing w:after="0" w:line="240" w:lineRule="auto"/>
        <w:jc w:val="both"/>
        <w:rPr>
          <w:rFonts w:cstheme="minorHAnsi"/>
          <w:b/>
          <w:bCs/>
          <w:i/>
          <w:u w:val="single"/>
        </w:rPr>
      </w:pPr>
      <w:r w:rsidRPr="009E3280">
        <w:rPr>
          <w:rFonts w:cstheme="minorHAnsi"/>
          <w:b/>
          <w:bCs/>
          <w:i/>
          <w:u w:val="single"/>
        </w:rPr>
        <w:t>Turystyka i rekreacja :</w:t>
      </w:r>
    </w:p>
    <w:p w14:paraId="54C9A354" w14:textId="77777777" w:rsidR="00D0793F" w:rsidRPr="009E3280" w:rsidRDefault="00D0793F" w:rsidP="00D0793F">
      <w:pPr>
        <w:autoSpaceDE w:val="0"/>
        <w:autoSpaceDN w:val="0"/>
        <w:adjustRightInd w:val="0"/>
        <w:spacing w:after="0" w:line="240" w:lineRule="auto"/>
        <w:jc w:val="both"/>
        <w:rPr>
          <w:rFonts w:cstheme="minorHAnsi"/>
        </w:rPr>
      </w:pPr>
      <w:r w:rsidRPr="009E3280">
        <w:rPr>
          <w:rFonts w:cstheme="minorHAnsi"/>
        </w:rPr>
        <w:t>Środki przeznaczone na inwestycje w tym obszarze to kwota ponad 600 tys. złotych.</w:t>
      </w:r>
    </w:p>
    <w:p w14:paraId="568BA3FB" w14:textId="77777777" w:rsidR="00D0793F" w:rsidRPr="009E3280" w:rsidRDefault="00D0793F" w:rsidP="00D0793F">
      <w:pPr>
        <w:autoSpaceDE w:val="0"/>
        <w:autoSpaceDN w:val="0"/>
        <w:adjustRightInd w:val="0"/>
        <w:spacing w:after="0" w:line="240" w:lineRule="auto"/>
        <w:jc w:val="both"/>
        <w:rPr>
          <w:rFonts w:cstheme="minorHAnsi"/>
        </w:rPr>
      </w:pPr>
      <w:r w:rsidRPr="009E3280">
        <w:rPr>
          <w:rFonts w:cstheme="minorHAnsi"/>
        </w:rPr>
        <w:t>Zrealizowano następujące zadania:</w:t>
      </w:r>
    </w:p>
    <w:p w14:paraId="461EC58D" w14:textId="77777777" w:rsidR="00D0793F" w:rsidRPr="009E3280" w:rsidRDefault="00D0793F" w:rsidP="00D0793F">
      <w:pPr>
        <w:autoSpaceDE w:val="0"/>
        <w:autoSpaceDN w:val="0"/>
        <w:adjustRightInd w:val="0"/>
        <w:spacing w:after="0"/>
        <w:jc w:val="both"/>
        <w:rPr>
          <w:rFonts w:cstheme="minorHAnsi"/>
        </w:rPr>
      </w:pPr>
      <w:r w:rsidRPr="009E3280">
        <w:rPr>
          <w:rFonts w:cstheme="minorHAnsi"/>
        </w:rPr>
        <w:t xml:space="preserve">1. „Modernizacja Kompleksu Sportowo-Rekreacyjnego w Jedlinie-Zdroju”. Inwestycja dofinansowana ze środków Unii Europejskiej w ramach Programu Rozwoju Obszarów Wiejskich na lata 2014-2020. </w:t>
      </w:r>
    </w:p>
    <w:p w14:paraId="258D853F" w14:textId="77777777" w:rsidR="00D0793F" w:rsidRPr="009E3280" w:rsidRDefault="00D0793F" w:rsidP="00D0793F">
      <w:pPr>
        <w:autoSpaceDE w:val="0"/>
        <w:autoSpaceDN w:val="0"/>
        <w:adjustRightInd w:val="0"/>
        <w:spacing w:after="0"/>
        <w:jc w:val="both"/>
        <w:rPr>
          <w:rFonts w:cstheme="minorHAnsi"/>
        </w:rPr>
      </w:pPr>
      <w:r w:rsidRPr="009E3280">
        <w:rPr>
          <w:rFonts w:cstheme="minorHAnsi"/>
        </w:rPr>
        <w:t>Zadanie obejmowało:</w:t>
      </w:r>
    </w:p>
    <w:p w14:paraId="413D7F41" w14:textId="77777777" w:rsidR="00D0793F" w:rsidRPr="009E3280" w:rsidRDefault="00D0793F" w:rsidP="00D0793F">
      <w:pPr>
        <w:autoSpaceDE w:val="0"/>
        <w:autoSpaceDN w:val="0"/>
        <w:adjustRightInd w:val="0"/>
        <w:spacing w:after="0"/>
        <w:jc w:val="both"/>
        <w:rPr>
          <w:rFonts w:cstheme="minorHAnsi"/>
        </w:rPr>
      </w:pPr>
      <w:r w:rsidRPr="009E3280">
        <w:rPr>
          <w:rFonts w:cstheme="minorHAnsi"/>
        </w:rPr>
        <w:t>a) zadaszenie nad częścią trybun boiska do piłki nożnej, budowę rzeźby multimedialnej i zamontowanie wyświetlacza informacyjnego,</w:t>
      </w:r>
    </w:p>
    <w:p w14:paraId="6F47B162" w14:textId="77777777" w:rsidR="00D0793F" w:rsidRPr="009E3280" w:rsidRDefault="00D0793F" w:rsidP="00D0793F">
      <w:pPr>
        <w:autoSpaceDE w:val="0"/>
        <w:autoSpaceDN w:val="0"/>
        <w:adjustRightInd w:val="0"/>
        <w:spacing w:after="0"/>
        <w:jc w:val="both"/>
        <w:rPr>
          <w:rFonts w:cstheme="minorHAnsi"/>
        </w:rPr>
      </w:pPr>
      <w:r w:rsidRPr="009E3280">
        <w:rPr>
          <w:rFonts w:cstheme="minorHAnsi"/>
        </w:rPr>
        <w:t>b) budowę rowerowego toru przeszkód typu „</w:t>
      </w:r>
      <w:proofErr w:type="spellStart"/>
      <w:r w:rsidRPr="009E3280">
        <w:rPr>
          <w:rFonts w:cstheme="minorHAnsi"/>
        </w:rPr>
        <w:t>Pumptrack</w:t>
      </w:r>
      <w:proofErr w:type="spellEnd"/>
      <w:r w:rsidRPr="009E3280">
        <w:rPr>
          <w:rFonts w:cstheme="minorHAnsi"/>
        </w:rPr>
        <w:t>”,</w:t>
      </w:r>
    </w:p>
    <w:p w14:paraId="2C6CF576" w14:textId="77777777" w:rsidR="00D0793F" w:rsidRPr="009E3280" w:rsidRDefault="00D0793F" w:rsidP="00D0793F">
      <w:pPr>
        <w:autoSpaceDE w:val="0"/>
        <w:autoSpaceDN w:val="0"/>
        <w:adjustRightInd w:val="0"/>
        <w:spacing w:after="0"/>
        <w:jc w:val="both"/>
        <w:rPr>
          <w:rFonts w:cstheme="minorHAnsi"/>
        </w:rPr>
      </w:pPr>
      <w:r w:rsidRPr="009E3280">
        <w:rPr>
          <w:rFonts w:cstheme="minorHAnsi"/>
        </w:rPr>
        <w:t>c) montaż siłowni terenowej typu „</w:t>
      </w:r>
      <w:proofErr w:type="spellStart"/>
      <w:r w:rsidRPr="009E3280">
        <w:rPr>
          <w:rFonts w:cstheme="minorHAnsi"/>
        </w:rPr>
        <w:t>Workout</w:t>
      </w:r>
      <w:proofErr w:type="spellEnd"/>
      <w:r w:rsidRPr="009E3280">
        <w:rPr>
          <w:rFonts w:cstheme="minorHAnsi"/>
        </w:rPr>
        <w:t>”.</w:t>
      </w:r>
    </w:p>
    <w:p w14:paraId="6B118941" w14:textId="77777777" w:rsidR="00D0793F" w:rsidRPr="009E3280" w:rsidRDefault="00D0793F" w:rsidP="00D0793F">
      <w:pPr>
        <w:autoSpaceDE w:val="0"/>
        <w:autoSpaceDN w:val="0"/>
        <w:adjustRightInd w:val="0"/>
        <w:spacing w:after="0"/>
        <w:jc w:val="both"/>
        <w:rPr>
          <w:rFonts w:cstheme="minorHAnsi"/>
        </w:rPr>
      </w:pPr>
      <w:r w:rsidRPr="009E3280">
        <w:rPr>
          <w:rFonts w:cstheme="minorHAnsi"/>
        </w:rPr>
        <w:t>2. „Budowa Stref Aktywności - Modernizacja Placów Zabaw wraz z Modernizacją Tras Pieszo-Rowerowych ''</w:t>
      </w:r>
      <w:proofErr w:type="spellStart"/>
      <w:r w:rsidRPr="009E3280">
        <w:rPr>
          <w:rFonts w:cstheme="minorHAnsi"/>
        </w:rPr>
        <w:t>Activ</w:t>
      </w:r>
      <w:proofErr w:type="spellEnd"/>
      <w:r w:rsidRPr="009E3280">
        <w:rPr>
          <w:rFonts w:cstheme="minorHAnsi"/>
        </w:rPr>
        <w:t>" Jedlina-Zdrój/Głuszyca w m. Jedlina-Zdrój”. Ta inwestycja uzyskała dofinansowanie z budżetu Województwa Dolnośląskiego oraz w ramach rządowego Programu pt. ”Obszary Sportowej Aktywności”. Zadanie obejmowało modernizację placu zabaw przy ul. Słowackiego i ul. Długiej gdzie ustawiono nowe urządzenia dla dzieci, a także elementy siłowni terenowych. W ramach tej inwestycji wybudowano dwa odcinki tras: odcinek przy ul. Jasnej i Noworudzkiej oraz odcinek łączący ul Kłodzką z bulwarem przy Kompleksie Sportowo-Rekreacyjnym.</w:t>
      </w:r>
    </w:p>
    <w:bookmarkEnd w:id="1"/>
    <w:p w14:paraId="45CD064D" w14:textId="77777777" w:rsidR="000B22F1" w:rsidRDefault="000B22F1" w:rsidP="00D70033">
      <w:pPr>
        <w:rPr>
          <w:rFonts w:cstheme="minorHAnsi"/>
          <w:b/>
        </w:rPr>
      </w:pPr>
    </w:p>
    <w:p w14:paraId="4AB6FEE8" w14:textId="39D2D727" w:rsidR="00D70033" w:rsidRPr="009E3280" w:rsidRDefault="00D70033" w:rsidP="00D70033">
      <w:pPr>
        <w:rPr>
          <w:rFonts w:cstheme="minorHAnsi"/>
          <w:b/>
        </w:rPr>
      </w:pPr>
      <w:r w:rsidRPr="009E3280">
        <w:rPr>
          <w:rFonts w:cstheme="minorHAnsi"/>
          <w:b/>
        </w:rPr>
        <w:t xml:space="preserve">VIII Oświata i </w:t>
      </w:r>
      <w:r w:rsidR="000B22F1">
        <w:rPr>
          <w:rFonts w:cstheme="minorHAnsi"/>
          <w:b/>
        </w:rPr>
        <w:t>wychowanie</w:t>
      </w:r>
    </w:p>
    <w:p w14:paraId="1F4D66BA" w14:textId="77777777" w:rsidR="001B766F" w:rsidRPr="009E3280" w:rsidRDefault="00C762D6" w:rsidP="00C762D6">
      <w:pPr>
        <w:spacing w:before="100" w:beforeAutospacing="1" w:after="100" w:afterAutospacing="1" w:line="240" w:lineRule="auto"/>
        <w:jc w:val="both"/>
        <w:rPr>
          <w:rFonts w:eastAsia="Times New Roman" w:cstheme="minorHAnsi"/>
          <w:lang w:eastAsia="pl-PL"/>
        </w:rPr>
      </w:pPr>
      <w:r w:rsidRPr="009E3280">
        <w:rPr>
          <w:rFonts w:eastAsia="Times New Roman" w:cstheme="minorHAnsi"/>
          <w:lang w:eastAsia="pl-PL"/>
        </w:rPr>
        <w:t xml:space="preserve">Po reformie oświaty w 2017 roku w gminie Jedlina-Zdrój obecnie funkcje jedna  ośmioletnia Szkoła Podstawowa im Janusza Korczaka, w której do 31 sierpnia 2019r. funkcjonuje ostatni  oddział gimnazjum. </w:t>
      </w:r>
    </w:p>
    <w:p w14:paraId="59503A0B" w14:textId="512FB5A0" w:rsidR="001B766F" w:rsidRPr="009E3280" w:rsidRDefault="001B766F" w:rsidP="00C762D6">
      <w:pPr>
        <w:spacing w:before="100" w:beforeAutospacing="1" w:after="100" w:afterAutospacing="1" w:line="240" w:lineRule="auto"/>
        <w:jc w:val="both"/>
        <w:rPr>
          <w:rFonts w:eastAsia="Times New Roman" w:cstheme="minorHAnsi"/>
          <w:lang w:eastAsia="pl-PL"/>
        </w:rPr>
      </w:pPr>
      <w:r w:rsidRPr="009E3280">
        <w:rPr>
          <w:rFonts w:eastAsia="Times New Roman" w:cstheme="minorHAnsi"/>
          <w:lang w:eastAsia="pl-PL"/>
        </w:rPr>
        <w:t xml:space="preserve">Przy </w:t>
      </w:r>
      <w:r w:rsidR="00C762D6" w:rsidRPr="009E3280">
        <w:rPr>
          <w:rFonts w:eastAsia="Times New Roman" w:cstheme="minorHAnsi"/>
          <w:lang w:eastAsia="pl-PL"/>
        </w:rPr>
        <w:t xml:space="preserve">Szkole Podstawowej, w ramach projektu pn. „Zrównoważony rozwój dziecka na </w:t>
      </w:r>
      <w:proofErr w:type="spellStart"/>
      <w:r w:rsidR="00C762D6" w:rsidRPr="009E3280">
        <w:rPr>
          <w:rFonts w:eastAsia="Times New Roman" w:cstheme="minorHAnsi"/>
          <w:lang w:eastAsia="pl-PL"/>
        </w:rPr>
        <w:t>Montessoriańskim</w:t>
      </w:r>
      <w:proofErr w:type="spellEnd"/>
      <w:r w:rsidR="00C762D6" w:rsidRPr="009E3280">
        <w:rPr>
          <w:rFonts w:eastAsia="Times New Roman" w:cstheme="minorHAnsi"/>
          <w:lang w:eastAsia="pl-PL"/>
        </w:rPr>
        <w:t xml:space="preserve"> Wzgórzu”,  utworzono oddział przedszkolny </w:t>
      </w:r>
      <w:r w:rsidRPr="009E3280">
        <w:rPr>
          <w:rFonts w:eastAsia="Times New Roman" w:cstheme="minorHAnsi"/>
          <w:lang w:eastAsia="pl-PL"/>
        </w:rPr>
        <w:t>pod nazwą:</w:t>
      </w:r>
      <w:r w:rsidR="00C762D6" w:rsidRPr="009E3280">
        <w:rPr>
          <w:rFonts w:eastAsia="Times New Roman" w:cstheme="minorHAnsi"/>
          <w:lang w:eastAsia="pl-PL"/>
        </w:rPr>
        <w:t> „Niedźwiadki” dla 24 osobowej grupy mieszanej dzieci w wieku 3-5 lat, uzyskując dofinansowanie w ramach Regionalnego Programu Operacyjnego WD. Istniejące oddziały przedszkolne włączono w jedno przedszkole, które razem ze szkoła podstawową od listopada 2018r. tworzą Zespół Szkolno-Przedszkolny im. Janusza Korczaka w Jedlinie-Zdroju. Szkoła podstawowa ma 21 oddziałów, w tym trzy przedszkolne; w sumie do szkoły uczęszcza  424  uczniów. W szkole funkcjonuje świetlica szkolna, gdzie opieką objęci są uczniowie których rodzice wyrazili taką wol</w:t>
      </w:r>
      <w:r w:rsidRPr="009E3280">
        <w:rPr>
          <w:rFonts w:eastAsia="Times New Roman" w:cstheme="minorHAnsi"/>
          <w:lang w:eastAsia="pl-PL"/>
        </w:rPr>
        <w:t>ę</w:t>
      </w:r>
      <w:r w:rsidR="00C762D6" w:rsidRPr="009E3280">
        <w:rPr>
          <w:rFonts w:eastAsia="Times New Roman" w:cstheme="minorHAnsi"/>
          <w:lang w:eastAsia="pl-PL"/>
        </w:rPr>
        <w:t>, a także korzystający z autobusu szkolnego.  Uczniowie objęci pomocą dożywiania korzystają z cateringu firmy zewnętrznej; mogą z niej korzystać także chętni uczniowie i nauczyciele.</w:t>
      </w:r>
      <w:r w:rsidRPr="009E3280">
        <w:rPr>
          <w:rFonts w:eastAsia="Times New Roman" w:cstheme="minorHAnsi"/>
          <w:lang w:eastAsia="pl-PL"/>
        </w:rPr>
        <w:t xml:space="preserve"> </w:t>
      </w:r>
    </w:p>
    <w:p w14:paraId="53FCA1D3" w14:textId="3C9CB9BB" w:rsidR="00C762D6" w:rsidRPr="009E3280" w:rsidRDefault="001B766F" w:rsidP="00C762D6">
      <w:pPr>
        <w:spacing w:before="100" w:beforeAutospacing="1" w:after="100" w:afterAutospacing="1" w:line="240" w:lineRule="auto"/>
        <w:jc w:val="both"/>
        <w:rPr>
          <w:rFonts w:eastAsia="Times New Roman" w:cstheme="minorHAnsi"/>
          <w:lang w:eastAsia="pl-PL"/>
        </w:rPr>
      </w:pPr>
      <w:r w:rsidRPr="009E3280">
        <w:rPr>
          <w:rFonts w:eastAsia="Times New Roman" w:cstheme="minorHAnsi"/>
          <w:lang w:eastAsia="pl-PL"/>
        </w:rPr>
        <w:t xml:space="preserve">Gmina zapewnia bezpłatny dojazd wszystkim uczniom z terenu gminy. Autobusem szkolnym dojeżdża około 80 uczniów. Baza szkolna jest zmodernizowana i posiada rozbudowane zaplecze sportowe (halę sportową z wewnętrzną siłownią, boiska wielofunkcyjne, plac zabaw, miejsca zabaw tzw. </w:t>
      </w:r>
      <w:proofErr w:type="spellStart"/>
      <w:r w:rsidRPr="009E3280">
        <w:rPr>
          <w:rFonts w:eastAsia="Times New Roman" w:cstheme="minorHAnsi"/>
          <w:lang w:eastAsia="pl-PL"/>
        </w:rPr>
        <w:t>ekozielona</w:t>
      </w:r>
      <w:proofErr w:type="spellEnd"/>
      <w:r w:rsidRPr="009E3280">
        <w:rPr>
          <w:rFonts w:eastAsia="Times New Roman" w:cstheme="minorHAnsi"/>
          <w:lang w:eastAsia="pl-PL"/>
        </w:rPr>
        <w:t xml:space="preserve"> klasa czy kort tenisowy).</w:t>
      </w:r>
    </w:p>
    <w:p w14:paraId="1DD9023B" w14:textId="22439479" w:rsidR="00C762D6" w:rsidRPr="009E3280" w:rsidRDefault="00C762D6" w:rsidP="001B766F">
      <w:pPr>
        <w:spacing w:before="100" w:beforeAutospacing="1" w:after="100" w:afterAutospacing="1" w:line="240" w:lineRule="auto"/>
        <w:jc w:val="both"/>
        <w:rPr>
          <w:rFonts w:eastAsia="Times New Roman" w:cstheme="minorHAnsi"/>
          <w:lang w:eastAsia="pl-PL"/>
        </w:rPr>
      </w:pPr>
      <w:r w:rsidRPr="009E3280">
        <w:rPr>
          <w:rFonts w:eastAsia="Times New Roman" w:cstheme="minorHAnsi"/>
          <w:lang w:eastAsia="pl-PL"/>
        </w:rPr>
        <w:t>W zespole zatrudnionych jest 39 nauczycieli</w:t>
      </w:r>
      <w:r w:rsidRPr="009E3280">
        <w:rPr>
          <w:rFonts w:cstheme="minorHAnsi"/>
          <w:kern w:val="1"/>
        </w:rPr>
        <w:t xml:space="preserve"> </w:t>
      </w:r>
      <w:r w:rsidR="001B766F" w:rsidRPr="009E3280">
        <w:rPr>
          <w:rFonts w:cstheme="minorHAnsi"/>
          <w:kern w:val="1"/>
        </w:rPr>
        <w:t xml:space="preserve"> - </w:t>
      </w:r>
      <w:r w:rsidRPr="009E3280">
        <w:rPr>
          <w:rFonts w:cstheme="minorHAnsi"/>
          <w:kern w:val="1"/>
        </w:rPr>
        <w:t>w podziale na stopnie awansu</w:t>
      </w:r>
      <w:r w:rsidR="001B766F" w:rsidRPr="009E3280">
        <w:rPr>
          <w:rFonts w:cstheme="minorHAnsi"/>
          <w:kern w:val="1"/>
        </w:rPr>
        <w:t xml:space="preserve"> zawodowego</w:t>
      </w:r>
      <w:r w:rsidRPr="009E3280">
        <w:rPr>
          <w:rFonts w:cstheme="minorHAnsi"/>
          <w:kern w:val="1"/>
        </w:rPr>
        <w:t xml:space="preserve"> </w:t>
      </w:r>
      <w:r w:rsidR="00A77E3B" w:rsidRPr="009E3280">
        <w:rPr>
          <w:rFonts w:cstheme="minorHAnsi"/>
          <w:kern w:val="1"/>
        </w:rPr>
        <w:t>są to:</w:t>
      </w:r>
      <w:r w:rsidR="0027757C">
        <w:rPr>
          <w:rFonts w:cstheme="minorHAnsi"/>
          <w:kern w:val="1"/>
        </w:rPr>
        <w:t xml:space="preserve">                         </w:t>
      </w:r>
      <w:r w:rsidR="001B766F" w:rsidRPr="009E3280">
        <w:rPr>
          <w:rFonts w:cstheme="minorHAnsi"/>
          <w:kern w:val="1"/>
        </w:rPr>
        <w:t xml:space="preserve"> </w:t>
      </w:r>
      <w:r w:rsidRPr="009E3280">
        <w:rPr>
          <w:rFonts w:cstheme="minorHAnsi"/>
          <w:kern w:val="1"/>
        </w:rPr>
        <w:t>4 staży</w:t>
      </w:r>
      <w:r w:rsidR="00A77E3B" w:rsidRPr="009E3280">
        <w:rPr>
          <w:rFonts w:cstheme="minorHAnsi"/>
          <w:kern w:val="1"/>
        </w:rPr>
        <w:t>ści</w:t>
      </w:r>
      <w:r w:rsidRPr="009E3280">
        <w:rPr>
          <w:rFonts w:cstheme="minorHAnsi"/>
          <w:kern w:val="1"/>
        </w:rPr>
        <w:t xml:space="preserve">, 1 kontraktowy, 8 mianowanych, 26 dyplomowanych. </w:t>
      </w:r>
      <w:r w:rsidRPr="009E3280">
        <w:rPr>
          <w:rFonts w:eastAsia="Times New Roman" w:cstheme="minorHAnsi"/>
          <w:lang w:eastAsia="pl-PL"/>
        </w:rPr>
        <w:t xml:space="preserve">   </w:t>
      </w:r>
    </w:p>
    <w:p w14:paraId="29375E76" w14:textId="14AF67F5" w:rsidR="00C762D6" w:rsidRPr="009E3280" w:rsidRDefault="00C762D6" w:rsidP="001B766F">
      <w:pPr>
        <w:spacing w:before="100" w:beforeAutospacing="1" w:after="100" w:afterAutospacing="1" w:line="240" w:lineRule="auto"/>
        <w:jc w:val="both"/>
        <w:rPr>
          <w:rFonts w:eastAsia="Times New Roman" w:cstheme="minorHAnsi"/>
          <w:lang w:eastAsia="pl-PL"/>
        </w:rPr>
      </w:pPr>
      <w:r w:rsidRPr="009E3280">
        <w:rPr>
          <w:rFonts w:eastAsia="Times New Roman" w:cstheme="minorHAnsi"/>
          <w:lang w:eastAsia="pl-PL"/>
        </w:rPr>
        <w:t xml:space="preserve">W gminie funkcjonuje także niepubliczne przedszkole prowadzone przez Zgromadzenie Sióstr Św. Elżbiety, w którym funkcjonują 3 oddziały dla dzieci w wieku 3, 4 i 5 lat. </w:t>
      </w:r>
      <w:r w:rsidR="00EA5890">
        <w:rPr>
          <w:rFonts w:eastAsia="Times New Roman" w:cstheme="minorHAnsi"/>
          <w:lang w:eastAsia="pl-PL"/>
        </w:rPr>
        <w:t>Ogółem uczęszcza do niego 75 dzieci, w tym 7 spoza Jedliny-Zdrój.</w:t>
      </w:r>
    </w:p>
    <w:p w14:paraId="4C2FA437" w14:textId="796E53D8" w:rsidR="00C762D6" w:rsidRPr="009E3280" w:rsidRDefault="00C762D6" w:rsidP="001B766F">
      <w:pPr>
        <w:spacing w:before="100" w:beforeAutospacing="1" w:after="100" w:afterAutospacing="1" w:line="240" w:lineRule="auto"/>
        <w:jc w:val="both"/>
        <w:rPr>
          <w:rFonts w:eastAsia="Times New Roman" w:cstheme="minorHAnsi"/>
          <w:lang w:eastAsia="pl-PL"/>
        </w:rPr>
      </w:pPr>
      <w:r w:rsidRPr="009E3280">
        <w:rPr>
          <w:rFonts w:eastAsia="Times New Roman" w:cstheme="minorHAnsi"/>
          <w:lang w:eastAsia="pl-PL"/>
        </w:rPr>
        <w:t>Dzięki zaangażowaniu rodziców, nauczycieli i uczniów w szkole organizowane są wiosenne Bale, z których dochód przeznaczany jest na fundusz stypendialny dla uczniów  osiągający</w:t>
      </w:r>
      <w:r w:rsidR="00A77E3B" w:rsidRPr="009E3280">
        <w:rPr>
          <w:rFonts w:eastAsia="Times New Roman" w:cstheme="minorHAnsi"/>
          <w:lang w:eastAsia="pl-PL"/>
        </w:rPr>
        <w:t>ch</w:t>
      </w:r>
      <w:r w:rsidRPr="009E3280">
        <w:rPr>
          <w:rFonts w:eastAsia="Times New Roman" w:cstheme="minorHAnsi"/>
          <w:lang w:eastAsia="pl-PL"/>
        </w:rPr>
        <w:t xml:space="preserve"> wysokie wyniki  w nauce, sporcie lub w innej dziedzinie promującej nasze miasto. Na rok szkolny 2018/2019 zebrano na balu 9</w:t>
      </w:r>
      <w:r w:rsidR="00A77E3B" w:rsidRPr="009E3280">
        <w:rPr>
          <w:rFonts w:eastAsia="Times New Roman" w:cstheme="minorHAnsi"/>
          <w:lang w:eastAsia="pl-PL"/>
        </w:rPr>
        <w:t>.</w:t>
      </w:r>
      <w:r w:rsidRPr="009E3280">
        <w:rPr>
          <w:rFonts w:eastAsia="Times New Roman" w:cstheme="minorHAnsi"/>
          <w:lang w:eastAsia="pl-PL"/>
        </w:rPr>
        <w:t>630 zł  i przyznano 10 stypendiów naukowych oraz 16 sportowych o wartości 10</w:t>
      </w:r>
      <w:r w:rsidR="00A77E3B" w:rsidRPr="009E3280">
        <w:rPr>
          <w:rFonts w:eastAsia="Times New Roman" w:cstheme="minorHAnsi"/>
          <w:lang w:eastAsia="pl-PL"/>
        </w:rPr>
        <w:t>.</w:t>
      </w:r>
      <w:r w:rsidRPr="009E3280">
        <w:rPr>
          <w:rFonts w:eastAsia="Times New Roman" w:cstheme="minorHAnsi"/>
          <w:lang w:eastAsia="pl-PL"/>
        </w:rPr>
        <w:t xml:space="preserve">250 zł. Dodatkowo w trakcie roku szkolnego uczniowie, którzy nie spełniają wymagań formalnych mogą otrzymać jednorazowe stypendia rzeczowe o charakterze edukacyjnym. </w:t>
      </w:r>
    </w:p>
    <w:p w14:paraId="5ABBB988" w14:textId="19755EFD" w:rsidR="00C762D6" w:rsidRPr="009E3280" w:rsidRDefault="00C762D6" w:rsidP="001B766F">
      <w:pPr>
        <w:spacing w:before="100" w:beforeAutospacing="1" w:after="100" w:afterAutospacing="1" w:line="240" w:lineRule="auto"/>
        <w:jc w:val="both"/>
        <w:rPr>
          <w:rFonts w:eastAsia="Times New Roman" w:cstheme="minorHAnsi"/>
          <w:lang w:eastAsia="pl-PL"/>
        </w:rPr>
      </w:pPr>
      <w:r w:rsidRPr="009E3280">
        <w:rPr>
          <w:rFonts w:eastAsia="Times New Roman" w:cstheme="minorHAnsi"/>
          <w:lang w:eastAsia="pl-PL"/>
        </w:rPr>
        <w:t xml:space="preserve">Uczniowie w trudnej sytuacji materialnej mogą korzystać ze stypendiów socjalnych, a w nieprzewidzianych sytuacjach z zasiłków socjalnych. Średnio z tego typu pomocy korzysta </w:t>
      </w:r>
      <w:r w:rsidR="001B766F" w:rsidRPr="009E3280">
        <w:rPr>
          <w:rFonts w:eastAsia="Times New Roman" w:cstheme="minorHAnsi"/>
          <w:lang w:eastAsia="pl-PL"/>
        </w:rPr>
        <w:t xml:space="preserve">około </w:t>
      </w:r>
      <w:r w:rsidRPr="009E3280">
        <w:rPr>
          <w:rFonts w:eastAsia="Times New Roman" w:cstheme="minorHAnsi"/>
          <w:lang w:eastAsia="pl-PL"/>
        </w:rPr>
        <w:t>50 uczniów. Poza tym uczniowie młodszych klas korzystają z rządowego programu „wyprawka”, która umożliwia zakup podręczników i pomocy dydaktycznych najuboższym uczniom.</w:t>
      </w:r>
    </w:p>
    <w:p w14:paraId="2F905EE0" w14:textId="09963A88" w:rsidR="0027757C" w:rsidRDefault="00C762D6" w:rsidP="001B766F">
      <w:pPr>
        <w:spacing w:before="100" w:beforeAutospacing="1" w:after="100" w:afterAutospacing="1" w:line="240" w:lineRule="auto"/>
        <w:jc w:val="both"/>
        <w:rPr>
          <w:rFonts w:eastAsia="Times New Roman" w:cstheme="minorHAnsi"/>
          <w:lang w:eastAsia="pl-PL"/>
        </w:rPr>
      </w:pPr>
      <w:r w:rsidRPr="009E3280">
        <w:rPr>
          <w:rFonts w:eastAsia="Times New Roman" w:cstheme="minorHAnsi"/>
          <w:lang w:eastAsia="pl-PL"/>
        </w:rPr>
        <w:t xml:space="preserve"> W roku szkolnym 2017/18 odbył się tylko egzamin gim</w:t>
      </w:r>
      <w:r w:rsidR="005216A4" w:rsidRPr="009E3280">
        <w:rPr>
          <w:rFonts w:eastAsia="Times New Roman" w:cstheme="minorHAnsi"/>
          <w:lang w:eastAsia="pl-PL"/>
        </w:rPr>
        <w:t>n</w:t>
      </w:r>
      <w:r w:rsidRPr="009E3280">
        <w:rPr>
          <w:rFonts w:eastAsia="Times New Roman" w:cstheme="minorHAnsi"/>
          <w:lang w:eastAsia="pl-PL"/>
        </w:rPr>
        <w:t>azjalny</w:t>
      </w:r>
      <w:r w:rsidR="0027757C">
        <w:rPr>
          <w:rFonts w:eastAsia="Times New Roman" w:cstheme="minorHAnsi"/>
          <w:lang w:eastAsia="pl-PL"/>
        </w:rPr>
        <w:t xml:space="preserve">, do którego przystąpiło </w:t>
      </w:r>
      <w:r w:rsidRPr="009E3280">
        <w:rPr>
          <w:rFonts w:eastAsia="Times New Roman" w:cstheme="minorHAnsi"/>
          <w:lang w:eastAsia="pl-PL"/>
        </w:rPr>
        <w:t>44 uczniów.</w:t>
      </w:r>
      <w:r w:rsidR="005216A4" w:rsidRPr="009E3280">
        <w:rPr>
          <w:rFonts w:eastAsia="Times New Roman" w:cstheme="minorHAnsi"/>
          <w:lang w:eastAsia="pl-PL"/>
        </w:rPr>
        <w:t xml:space="preserve"> </w:t>
      </w:r>
      <w:r w:rsidRPr="009E3280">
        <w:rPr>
          <w:rFonts w:eastAsia="Times New Roman" w:cstheme="minorHAnsi"/>
          <w:lang w:eastAsia="pl-PL"/>
        </w:rPr>
        <w:t>Wyniki przedstawia poniższa tabela</w:t>
      </w:r>
      <w:r w:rsidR="001951DF">
        <w:rPr>
          <w:rFonts w:eastAsia="Times New Roman" w:cstheme="minorHAnsi"/>
          <w:lang w:eastAsia="pl-PL"/>
        </w:rPr>
        <w:t>:</w:t>
      </w:r>
    </w:p>
    <w:p w14:paraId="410C30C0" w14:textId="5033081D" w:rsidR="00C762D6" w:rsidRDefault="0027757C" w:rsidP="001B766F">
      <w:pPr>
        <w:spacing w:before="100" w:beforeAutospacing="1" w:after="100" w:afterAutospacing="1" w:line="240" w:lineRule="auto"/>
        <w:jc w:val="both"/>
        <w:rPr>
          <w:rFonts w:eastAsia="Times New Roman" w:cstheme="minorHAnsi"/>
          <w:lang w:eastAsia="pl-PL"/>
        </w:rPr>
      </w:pPr>
      <w:r>
        <w:rPr>
          <w:rFonts w:eastAsia="Times New Roman" w:cstheme="minorHAnsi"/>
          <w:lang w:eastAsia="pl-PL"/>
        </w:rPr>
        <w:t>Tab. 5 Wyniki egzaminów gimnazjalnych w Jedlinie-Zdroju</w:t>
      </w:r>
      <w:r w:rsidR="00C762D6" w:rsidRPr="009E3280">
        <w:rPr>
          <w:rFonts w:eastAsia="Times New Roman" w:cstheme="minorHAnsi"/>
          <w:lang w:eastAsia="pl-PL"/>
        </w:rPr>
        <w:t xml:space="preserve"> </w:t>
      </w:r>
    </w:p>
    <w:tbl>
      <w:tblPr>
        <w:tblStyle w:val="Tabela-Siatka"/>
        <w:tblW w:w="0" w:type="auto"/>
        <w:tblLayout w:type="fixed"/>
        <w:tblLook w:val="04A0" w:firstRow="1" w:lastRow="0" w:firstColumn="1" w:lastColumn="0" w:noHBand="0" w:noVBand="1"/>
      </w:tblPr>
      <w:tblGrid>
        <w:gridCol w:w="1555"/>
        <w:gridCol w:w="708"/>
        <w:gridCol w:w="851"/>
        <w:gridCol w:w="1010"/>
        <w:gridCol w:w="1204"/>
        <w:gridCol w:w="1046"/>
        <w:gridCol w:w="821"/>
        <w:gridCol w:w="1022"/>
        <w:gridCol w:w="845"/>
      </w:tblGrid>
      <w:tr w:rsidR="00C762D6" w:rsidRPr="009E3280" w14:paraId="6B75487F" w14:textId="77777777" w:rsidTr="00F5086E">
        <w:trPr>
          <w:trHeight w:val="555"/>
        </w:trPr>
        <w:tc>
          <w:tcPr>
            <w:tcW w:w="1555" w:type="dxa"/>
            <w:vMerge w:val="restart"/>
          </w:tcPr>
          <w:p w14:paraId="0BB6FBD0" w14:textId="77777777" w:rsidR="00C762D6" w:rsidRPr="009E3280" w:rsidRDefault="00C762D6" w:rsidP="008D28F6">
            <w:pPr>
              <w:spacing w:before="100" w:beforeAutospacing="1" w:after="100" w:afterAutospacing="1"/>
              <w:rPr>
                <w:rFonts w:eastAsia="Times New Roman" w:cstheme="minorHAnsi"/>
                <w:lang w:eastAsia="pl-PL"/>
              </w:rPr>
            </w:pPr>
          </w:p>
        </w:tc>
        <w:tc>
          <w:tcPr>
            <w:tcW w:w="1559" w:type="dxa"/>
            <w:gridSpan w:val="2"/>
          </w:tcPr>
          <w:p w14:paraId="05E707AC"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Część humanistyczna</w:t>
            </w:r>
          </w:p>
        </w:tc>
        <w:tc>
          <w:tcPr>
            <w:tcW w:w="2214" w:type="dxa"/>
            <w:gridSpan w:val="2"/>
          </w:tcPr>
          <w:p w14:paraId="0B1E124D"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 xml:space="preserve">              Część matematyczno-przyrodnicza                        </w:t>
            </w:r>
          </w:p>
        </w:tc>
        <w:tc>
          <w:tcPr>
            <w:tcW w:w="1867" w:type="dxa"/>
            <w:gridSpan w:val="2"/>
          </w:tcPr>
          <w:p w14:paraId="1BB0CC06"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Część językowa podstawowa</w:t>
            </w:r>
          </w:p>
        </w:tc>
        <w:tc>
          <w:tcPr>
            <w:tcW w:w="1867" w:type="dxa"/>
            <w:gridSpan w:val="2"/>
          </w:tcPr>
          <w:p w14:paraId="688FB08F"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Część językowa rozszerzona</w:t>
            </w:r>
          </w:p>
        </w:tc>
      </w:tr>
      <w:tr w:rsidR="00C762D6" w:rsidRPr="009E3280" w14:paraId="77B35901" w14:textId="77777777" w:rsidTr="00F5086E">
        <w:trPr>
          <w:trHeight w:val="555"/>
        </w:trPr>
        <w:tc>
          <w:tcPr>
            <w:tcW w:w="1555" w:type="dxa"/>
            <w:vMerge/>
          </w:tcPr>
          <w:p w14:paraId="0D6B1538" w14:textId="77777777" w:rsidR="00C762D6" w:rsidRPr="009E3280" w:rsidRDefault="00C762D6" w:rsidP="008D28F6">
            <w:pPr>
              <w:spacing w:before="100" w:beforeAutospacing="1" w:after="100" w:afterAutospacing="1"/>
              <w:rPr>
                <w:rFonts w:eastAsia="Times New Roman" w:cstheme="minorHAnsi"/>
                <w:lang w:eastAsia="pl-PL"/>
              </w:rPr>
            </w:pPr>
          </w:p>
        </w:tc>
        <w:tc>
          <w:tcPr>
            <w:tcW w:w="708" w:type="dxa"/>
          </w:tcPr>
          <w:p w14:paraId="6019BA2B" w14:textId="77777777" w:rsidR="00C762D6" w:rsidRPr="00F5086E" w:rsidRDefault="00C762D6" w:rsidP="008D28F6">
            <w:pPr>
              <w:spacing w:before="100" w:beforeAutospacing="1" w:after="100" w:afterAutospacing="1"/>
              <w:rPr>
                <w:rFonts w:eastAsia="Times New Roman" w:cstheme="minorHAnsi"/>
                <w:sz w:val="20"/>
                <w:szCs w:val="20"/>
                <w:lang w:eastAsia="pl-PL"/>
              </w:rPr>
            </w:pPr>
            <w:r w:rsidRPr="00F5086E">
              <w:rPr>
                <w:rFonts w:eastAsia="Times New Roman" w:cstheme="minorHAnsi"/>
                <w:sz w:val="20"/>
                <w:szCs w:val="20"/>
                <w:lang w:eastAsia="pl-PL"/>
              </w:rPr>
              <w:t>Język polski</w:t>
            </w:r>
          </w:p>
        </w:tc>
        <w:tc>
          <w:tcPr>
            <w:tcW w:w="851" w:type="dxa"/>
          </w:tcPr>
          <w:p w14:paraId="5607DFA2" w14:textId="77777777" w:rsidR="00C762D6" w:rsidRPr="00F5086E" w:rsidRDefault="00C762D6" w:rsidP="008D28F6">
            <w:pPr>
              <w:spacing w:before="100" w:beforeAutospacing="1" w:after="100" w:afterAutospacing="1"/>
              <w:rPr>
                <w:rFonts w:eastAsia="Times New Roman" w:cstheme="minorHAnsi"/>
                <w:sz w:val="20"/>
                <w:szCs w:val="20"/>
                <w:lang w:eastAsia="pl-PL"/>
              </w:rPr>
            </w:pPr>
            <w:r w:rsidRPr="00F5086E">
              <w:rPr>
                <w:rFonts w:eastAsia="Times New Roman" w:cstheme="minorHAnsi"/>
                <w:sz w:val="20"/>
                <w:szCs w:val="20"/>
                <w:lang w:eastAsia="pl-PL"/>
              </w:rPr>
              <w:t>historia</w:t>
            </w:r>
          </w:p>
        </w:tc>
        <w:tc>
          <w:tcPr>
            <w:tcW w:w="1010" w:type="dxa"/>
          </w:tcPr>
          <w:p w14:paraId="071B25CB" w14:textId="49E3BC6A" w:rsidR="00C762D6" w:rsidRPr="00F5086E" w:rsidRDefault="00F5086E" w:rsidP="008D28F6">
            <w:pPr>
              <w:spacing w:before="100" w:beforeAutospacing="1" w:after="100" w:afterAutospacing="1"/>
              <w:rPr>
                <w:rFonts w:eastAsia="Times New Roman" w:cstheme="minorHAnsi"/>
                <w:sz w:val="20"/>
                <w:szCs w:val="20"/>
                <w:lang w:eastAsia="pl-PL"/>
              </w:rPr>
            </w:pPr>
            <w:proofErr w:type="spellStart"/>
            <w:r w:rsidRPr="00F5086E">
              <w:rPr>
                <w:rFonts w:eastAsia="Times New Roman" w:cstheme="minorHAnsi"/>
                <w:sz w:val="20"/>
                <w:szCs w:val="20"/>
                <w:lang w:eastAsia="pl-PL"/>
              </w:rPr>
              <w:t>M</w:t>
            </w:r>
            <w:r w:rsidR="00C762D6" w:rsidRPr="00F5086E">
              <w:rPr>
                <w:rFonts w:eastAsia="Times New Roman" w:cstheme="minorHAnsi"/>
                <w:sz w:val="20"/>
                <w:szCs w:val="20"/>
                <w:lang w:eastAsia="pl-PL"/>
              </w:rPr>
              <w:t>atemat</w:t>
            </w:r>
            <w:proofErr w:type="spellEnd"/>
          </w:p>
        </w:tc>
        <w:tc>
          <w:tcPr>
            <w:tcW w:w="1204" w:type="dxa"/>
          </w:tcPr>
          <w:p w14:paraId="37858B5A" w14:textId="77D475E8" w:rsidR="00C762D6" w:rsidRPr="00F5086E" w:rsidRDefault="00C762D6" w:rsidP="00F5086E">
            <w:pPr>
              <w:spacing w:before="100" w:beforeAutospacing="1" w:after="100" w:afterAutospacing="1"/>
              <w:rPr>
                <w:rFonts w:eastAsia="Times New Roman" w:cstheme="minorHAnsi"/>
                <w:sz w:val="20"/>
                <w:szCs w:val="20"/>
                <w:lang w:eastAsia="pl-PL"/>
              </w:rPr>
            </w:pPr>
            <w:r w:rsidRPr="00F5086E">
              <w:rPr>
                <w:rFonts w:eastAsia="Times New Roman" w:cstheme="minorHAnsi"/>
                <w:sz w:val="20"/>
                <w:szCs w:val="20"/>
                <w:lang w:eastAsia="pl-PL"/>
              </w:rPr>
              <w:t>Przed</w:t>
            </w:r>
            <w:r w:rsidR="00F5086E">
              <w:rPr>
                <w:rFonts w:eastAsia="Times New Roman" w:cstheme="minorHAnsi"/>
                <w:sz w:val="20"/>
                <w:szCs w:val="20"/>
                <w:lang w:eastAsia="pl-PL"/>
              </w:rPr>
              <w:t xml:space="preserve">mioty </w:t>
            </w:r>
            <w:proofErr w:type="spellStart"/>
            <w:r w:rsidRPr="00F5086E">
              <w:rPr>
                <w:rFonts w:eastAsia="Times New Roman" w:cstheme="minorHAnsi"/>
                <w:sz w:val="20"/>
                <w:szCs w:val="20"/>
                <w:lang w:eastAsia="pl-PL"/>
              </w:rPr>
              <w:t>przyrodnicz</w:t>
            </w:r>
            <w:proofErr w:type="spellEnd"/>
          </w:p>
        </w:tc>
        <w:tc>
          <w:tcPr>
            <w:tcW w:w="1046" w:type="dxa"/>
          </w:tcPr>
          <w:p w14:paraId="193FD4CA" w14:textId="77777777" w:rsidR="00C762D6" w:rsidRPr="00F5086E" w:rsidRDefault="00C762D6" w:rsidP="008D28F6">
            <w:pPr>
              <w:spacing w:before="100" w:beforeAutospacing="1" w:after="100" w:afterAutospacing="1"/>
              <w:rPr>
                <w:rFonts w:eastAsia="Times New Roman" w:cstheme="minorHAnsi"/>
                <w:sz w:val="20"/>
                <w:szCs w:val="20"/>
                <w:lang w:eastAsia="pl-PL"/>
              </w:rPr>
            </w:pPr>
            <w:r w:rsidRPr="00F5086E">
              <w:rPr>
                <w:rFonts w:eastAsia="Times New Roman" w:cstheme="minorHAnsi"/>
                <w:sz w:val="20"/>
                <w:szCs w:val="20"/>
                <w:lang w:eastAsia="pl-PL"/>
              </w:rPr>
              <w:t>Język angielski</w:t>
            </w:r>
          </w:p>
        </w:tc>
        <w:tc>
          <w:tcPr>
            <w:tcW w:w="821" w:type="dxa"/>
          </w:tcPr>
          <w:p w14:paraId="40D2FBBC" w14:textId="77777777" w:rsidR="00C762D6" w:rsidRPr="00F5086E" w:rsidRDefault="00C762D6" w:rsidP="008D28F6">
            <w:pPr>
              <w:spacing w:before="100" w:beforeAutospacing="1" w:after="100" w:afterAutospacing="1"/>
              <w:rPr>
                <w:rFonts w:eastAsia="Times New Roman" w:cstheme="minorHAnsi"/>
                <w:sz w:val="20"/>
                <w:szCs w:val="20"/>
                <w:lang w:eastAsia="pl-PL"/>
              </w:rPr>
            </w:pPr>
            <w:r w:rsidRPr="00F5086E">
              <w:rPr>
                <w:rFonts w:eastAsia="Times New Roman" w:cstheme="minorHAnsi"/>
                <w:sz w:val="20"/>
                <w:szCs w:val="20"/>
                <w:lang w:eastAsia="pl-PL"/>
              </w:rPr>
              <w:t>Język niemiecki</w:t>
            </w:r>
          </w:p>
        </w:tc>
        <w:tc>
          <w:tcPr>
            <w:tcW w:w="1022" w:type="dxa"/>
          </w:tcPr>
          <w:p w14:paraId="79103788" w14:textId="77777777" w:rsidR="00C762D6" w:rsidRPr="00F5086E" w:rsidRDefault="00C762D6" w:rsidP="008D28F6">
            <w:pPr>
              <w:spacing w:before="100" w:beforeAutospacing="1" w:after="100" w:afterAutospacing="1"/>
              <w:rPr>
                <w:rFonts w:eastAsia="Times New Roman" w:cstheme="minorHAnsi"/>
                <w:sz w:val="20"/>
                <w:szCs w:val="20"/>
                <w:lang w:eastAsia="pl-PL"/>
              </w:rPr>
            </w:pPr>
            <w:r w:rsidRPr="00F5086E">
              <w:rPr>
                <w:rFonts w:eastAsia="Times New Roman" w:cstheme="minorHAnsi"/>
                <w:sz w:val="20"/>
                <w:szCs w:val="20"/>
                <w:lang w:eastAsia="pl-PL"/>
              </w:rPr>
              <w:t xml:space="preserve">Język angielski </w:t>
            </w:r>
          </w:p>
        </w:tc>
        <w:tc>
          <w:tcPr>
            <w:tcW w:w="845" w:type="dxa"/>
          </w:tcPr>
          <w:p w14:paraId="7E2F4D3F" w14:textId="77777777" w:rsidR="00C762D6" w:rsidRPr="00F5086E" w:rsidRDefault="00C762D6" w:rsidP="008D28F6">
            <w:pPr>
              <w:spacing w:before="100" w:beforeAutospacing="1" w:after="100" w:afterAutospacing="1"/>
              <w:rPr>
                <w:rFonts w:eastAsia="Times New Roman" w:cstheme="minorHAnsi"/>
                <w:sz w:val="20"/>
                <w:szCs w:val="20"/>
                <w:lang w:eastAsia="pl-PL"/>
              </w:rPr>
            </w:pPr>
            <w:r w:rsidRPr="00F5086E">
              <w:rPr>
                <w:rFonts w:eastAsia="Times New Roman" w:cstheme="minorHAnsi"/>
                <w:sz w:val="20"/>
                <w:szCs w:val="20"/>
                <w:lang w:eastAsia="pl-PL"/>
              </w:rPr>
              <w:t>Język niemiecki</w:t>
            </w:r>
          </w:p>
        </w:tc>
      </w:tr>
      <w:tr w:rsidR="00C762D6" w:rsidRPr="009E3280" w14:paraId="075F605A" w14:textId="77777777" w:rsidTr="00F5086E">
        <w:tc>
          <w:tcPr>
            <w:tcW w:w="1555" w:type="dxa"/>
          </w:tcPr>
          <w:p w14:paraId="366A6397"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Szkoła (pkt %)</w:t>
            </w:r>
          </w:p>
        </w:tc>
        <w:tc>
          <w:tcPr>
            <w:tcW w:w="708" w:type="dxa"/>
          </w:tcPr>
          <w:p w14:paraId="2A7B64CF"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68,2</w:t>
            </w:r>
          </w:p>
        </w:tc>
        <w:tc>
          <w:tcPr>
            <w:tcW w:w="851" w:type="dxa"/>
          </w:tcPr>
          <w:p w14:paraId="5AD72194"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57,9</w:t>
            </w:r>
          </w:p>
        </w:tc>
        <w:tc>
          <w:tcPr>
            <w:tcW w:w="1010" w:type="dxa"/>
          </w:tcPr>
          <w:p w14:paraId="0A301671"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47,8</w:t>
            </w:r>
          </w:p>
        </w:tc>
        <w:tc>
          <w:tcPr>
            <w:tcW w:w="1204" w:type="dxa"/>
          </w:tcPr>
          <w:p w14:paraId="71D9A133"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57,8</w:t>
            </w:r>
          </w:p>
        </w:tc>
        <w:tc>
          <w:tcPr>
            <w:tcW w:w="1046" w:type="dxa"/>
          </w:tcPr>
          <w:p w14:paraId="450A0B8D"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59,8</w:t>
            </w:r>
          </w:p>
        </w:tc>
        <w:tc>
          <w:tcPr>
            <w:tcW w:w="821" w:type="dxa"/>
          </w:tcPr>
          <w:p w14:paraId="2D69FAF6"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48,9</w:t>
            </w:r>
          </w:p>
        </w:tc>
        <w:tc>
          <w:tcPr>
            <w:tcW w:w="1022" w:type="dxa"/>
          </w:tcPr>
          <w:p w14:paraId="55CD87EE"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35,8</w:t>
            </w:r>
          </w:p>
        </w:tc>
        <w:tc>
          <w:tcPr>
            <w:tcW w:w="845" w:type="dxa"/>
          </w:tcPr>
          <w:p w14:paraId="48E4AA20"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21,3</w:t>
            </w:r>
          </w:p>
        </w:tc>
      </w:tr>
      <w:tr w:rsidR="00C762D6" w:rsidRPr="009E3280" w14:paraId="1F1820EE" w14:textId="77777777" w:rsidTr="00F5086E">
        <w:tc>
          <w:tcPr>
            <w:tcW w:w="1555" w:type="dxa"/>
          </w:tcPr>
          <w:p w14:paraId="70FFFE30" w14:textId="58D11A69"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Szkoła (stanin)</w:t>
            </w:r>
          </w:p>
        </w:tc>
        <w:tc>
          <w:tcPr>
            <w:tcW w:w="708" w:type="dxa"/>
          </w:tcPr>
          <w:p w14:paraId="27C758B2"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6</w:t>
            </w:r>
          </w:p>
        </w:tc>
        <w:tc>
          <w:tcPr>
            <w:tcW w:w="851" w:type="dxa"/>
          </w:tcPr>
          <w:p w14:paraId="25A275D0"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5</w:t>
            </w:r>
          </w:p>
        </w:tc>
        <w:tc>
          <w:tcPr>
            <w:tcW w:w="1010" w:type="dxa"/>
          </w:tcPr>
          <w:p w14:paraId="648E7B89"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4</w:t>
            </w:r>
          </w:p>
        </w:tc>
        <w:tc>
          <w:tcPr>
            <w:tcW w:w="1204" w:type="dxa"/>
          </w:tcPr>
          <w:p w14:paraId="492621D8"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6</w:t>
            </w:r>
          </w:p>
        </w:tc>
        <w:tc>
          <w:tcPr>
            <w:tcW w:w="1046" w:type="dxa"/>
          </w:tcPr>
          <w:p w14:paraId="56ED2499"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4</w:t>
            </w:r>
          </w:p>
        </w:tc>
        <w:tc>
          <w:tcPr>
            <w:tcW w:w="821" w:type="dxa"/>
          </w:tcPr>
          <w:p w14:paraId="62A1E635"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5</w:t>
            </w:r>
          </w:p>
        </w:tc>
        <w:tc>
          <w:tcPr>
            <w:tcW w:w="1867" w:type="dxa"/>
            <w:gridSpan w:val="2"/>
          </w:tcPr>
          <w:p w14:paraId="78097D48"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w:t>
            </w:r>
          </w:p>
        </w:tc>
      </w:tr>
      <w:tr w:rsidR="00C762D6" w:rsidRPr="009E3280" w14:paraId="0ED6089C" w14:textId="77777777" w:rsidTr="00F5086E">
        <w:tc>
          <w:tcPr>
            <w:tcW w:w="1555" w:type="dxa"/>
          </w:tcPr>
          <w:p w14:paraId="7BB401FB"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Województwo</w:t>
            </w:r>
          </w:p>
          <w:p w14:paraId="43BCEAE0"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Dolnośląskie (%)</w:t>
            </w:r>
          </w:p>
        </w:tc>
        <w:tc>
          <w:tcPr>
            <w:tcW w:w="708" w:type="dxa"/>
          </w:tcPr>
          <w:p w14:paraId="418B7468"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67,2</w:t>
            </w:r>
          </w:p>
        </w:tc>
        <w:tc>
          <w:tcPr>
            <w:tcW w:w="851" w:type="dxa"/>
          </w:tcPr>
          <w:p w14:paraId="1DFD9C3D"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57,9</w:t>
            </w:r>
          </w:p>
        </w:tc>
        <w:tc>
          <w:tcPr>
            <w:tcW w:w="1010" w:type="dxa"/>
          </w:tcPr>
          <w:p w14:paraId="255F9D90"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50,6</w:t>
            </w:r>
          </w:p>
        </w:tc>
        <w:tc>
          <w:tcPr>
            <w:tcW w:w="1204" w:type="dxa"/>
          </w:tcPr>
          <w:p w14:paraId="602C6923"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55,1</w:t>
            </w:r>
          </w:p>
        </w:tc>
        <w:tc>
          <w:tcPr>
            <w:tcW w:w="1046" w:type="dxa"/>
          </w:tcPr>
          <w:p w14:paraId="22CA5D07"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68,7</w:t>
            </w:r>
          </w:p>
        </w:tc>
        <w:tc>
          <w:tcPr>
            <w:tcW w:w="821" w:type="dxa"/>
          </w:tcPr>
          <w:p w14:paraId="485F8BF1"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52,5</w:t>
            </w:r>
          </w:p>
        </w:tc>
        <w:tc>
          <w:tcPr>
            <w:tcW w:w="1022" w:type="dxa"/>
          </w:tcPr>
          <w:p w14:paraId="14887173"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53,2</w:t>
            </w:r>
          </w:p>
        </w:tc>
        <w:tc>
          <w:tcPr>
            <w:tcW w:w="845" w:type="dxa"/>
          </w:tcPr>
          <w:p w14:paraId="5174F489"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36,6</w:t>
            </w:r>
          </w:p>
        </w:tc>
      </w:tr>
      <w:tr w:rsidR="00C762D6" w:rsidRPr="009E3280" w14:paraId="68C0473A" w14:textId="77777777" w:rsidTr="00F5086E">
        <w:tc>
          <w:tcPr>
            <w:tcW w:w="1555" w:type="dxa"/>
          </w:tcPr>
          <w:p w14:paraId="4414FE2C"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Stanin</w:t>
            </w:r>
          </w:p>
        </w:tc>
        <w:tc>
          <w:tcPr>
            <w:tcW w:w="708" w:type="dxa"/>
          </w:tcPr>
          <w:p w14:paraId="7467ABFB"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5</w:t>
            </w:r>
          </w:p>
        </w:tc>
        <w:tc>
          <w:tcPr>
            <w:tcW w:w="851" w:type="dxa"/>
          </w:tcPr>
          <w:p w14:paraId="483DBFC2"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5</w:t>
            </w:r>
          </w:p>
        </w:tc>
        <w:tc>
          <w:tcPr>
            <w:tcW w:w="1010" w:type="dxa"/>
          </w:tcPr>
          <w:p w14:paraId="03F24DD2"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5</w:t>
            </w:r>
          </w:p>
        </w:tc>
        <w:tc>
          <w:tcPr>
            <w:tcW w:w="1204" w:type="dxa"/>
          </w:tcPr>
          <w:p w14:paraId="01A02AB0"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5</w:t>
            </w:r>
          </w:p>
        </w:tc>
        <w:tc>
          <w:tcPr>
            <w:tcW w:w="1046" w:type="dxa"/>
          </w:tcPr>
          <w:p w14:paraId="78925AA8"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5</w:t>
            </w:r>
          </w:p>
        </w:tc>
        <w:tc>
          <w:tcPr>
            <w:tcW w:w="821" w:type="dxa"/>
          </w:tcPr>
          <w:p w14:paraId="21ACCC21"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6</w:t>
            </w:r>
          </w:p>
        </w:tc>
        <w:tc>
          <w:tcPr>
            <w:tcW w:w="1022" w:type="dxa"/>
          </w:tcPr>
          <w:p w14:paraId="7D1FDEFB"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w:t>
            </w:r>
          </w:p>
        </w:tc>
        <w:tc>
          <w:tcPr>
            <w:tcW w:w="845" w:type="dxa"/>
          </w:tcPr>
          <w:p w14:paraId="4ABA50F3" w14:textId="77777777" w:rsidR="00C762D6" w:rsidRPr="009E3280" w:rsidRDefault="00C762D6" w:rsidP="008D28F6">
            <w:pPr>
              <w:spacing w:before="100" w:beforeAutospacing="1" w:after="100" w:afterAutospacing="1"/>
              <w:rPr>
                <w:rFonts w:eastAsia="Times New Roman" w:cstheme="minorHAnsi"/>
                <w:lang w:eastAsia="pl-PL"/>
              </w:rPr>
            </w:pPr>
            <w:r w:rsidRPr="009E3280">
              <w:rPr>
                <w:rFonts w:eastAsia="Times New Roman" w:cstheme="minorHAnsi"/>
                <w:lang w:eastAsia="pl-PL"/>
              </w:rPr>
              <w:t>-----</w:t>
            </w:r>
          </w:p>
        </w:tc>
      </w:tr>
    </w:tbl>
    <w:p w14:paraId="75E059B8" w14:textId="11F99C98" w:rsidR="00C762D6" w:rsidRPr="009E3280" w:rsidRDefault="00C762D6" w:rsidP="00D91242">
      <w:pPr>
        <w:spacing w:before="100" w:beforeAutospacing="1" w:after="100" w:afterAutospacing="1" w:line="276" w:lineRule="auto"/>
        <w:jc w:val="both"/>
        <w:rPr>
          <w:rFonts w:eastAsia="Times New Roman" w:cstheme="minorHAnsi"/>
          <w:lang w:eastAsia="pl-PL"/>
        </w:rPr>
      </w:pPr>
      <w:r w:rsidRPr="009E3280">
        <w:rPr>
          <w:rFonts w:eastAsia="Times New Roman" w:cstheme="minorHAnsi"/>
          <w:lang w:eastAsia="pl-PL"/>
        </w:rPr>
        <w:t>W Szkole Podstawowej</w:t>
      </w:r>
      <w:r w:rsidR="005B4C4E" w:rsidRPr="009E3280">
        <w:rPr>
          <w:rFonts w:eastAsia="Times New Roman" w:cstheme="minorHAnsi"/>
          <w:lang w:eastAsia="pl-PL"/>
        </w:rPr>
        <w:t xml:space="preserve"> oprócz projektu pn. „Zrównoważony rozwój dziecka na </w:t>
      </w:r>
      <w:proofErr w:type="spellStart"/>
      <w:r w:rsidR="005B4C4E" w:rsidRPr="009E3280">
        <w:rPr>
          <w:rFonts w:eastAsia="Times New Roman" w:cstheme="minorHAnsi"/>
          <w:lang w:eastAsia="pl-PL"/>
        </w:rPr>
        <w:t>Montessoriańskim</w:t>
      </w:r>
      <w:proofErr w:type="spellEnd"/>
      <w:r w:rsidR="005B4C4E" w:rsidRPr="009E3280">
        <w:rPr>
          <w:rFonts w:eastAsia="Times New Roman" w:cstheme="minorHAnsi"/>
          <w:lang w:eastAsia="pl-PL"/>
        </w:rPr>
        <w:t xml:space="preserve"> Wzgórzu”</w:t>
      </w:r>
      <w:r w:rsidRPr="009E3280">
        <w:rPr>
          <w:rFonts w:eastAsia="Times New Roman" w:cstheme="minorHAnsi"/>
          <w:lang w:eastAsia="pl-PL"/>
        </w:rPr>
        <w:t xml:space="preserve"> współfinansowane</w:t>
      </w:r>
      <w:r w:rsidR="005B4C4E" w:rsidRPr="009E3280">
        <w:rPr>
          <w:rFonts w:eastAsia="Times New Roman" w:cstheme="minorHAnsi"/>
          <w:lang w:eastAsia="pl-PL"/>
        </w:rPr>
        <w:t xml:space="preserve">go </w:t>
      </w:r>
      <w:r w:rsidRPr="009E3280">
        <w:rPr>
          <w:rFonts w:eastAsia="Times New Roman" w:cstheme="minorHAnsi"/>
          <w:lang w:eastAsia="pl-PL"/>
        </w:rPr>
        <w:t>ze środków UE</w:t>
      </w:r>
      <w:r w:rsidR="005B4C4E" w:rsidRPr="009E3280">
        <w:rPr>
          <w:rFonts w:eastAsia="Times New Roman" w:cstheme="minorHAnsi"/>
          <w:lang w:eastAsia="pl-PL"/>
        </w:rPr>
        <w:t xml:space="preserve"> wspólnie z Fundacją </w:t>
      </w:r>
      <w:proofErr w:type="spellStart"/>
      <w:r w:rsidR="005B4C4E" w:rsidRPr="009E3280">
        <w:rPr>
          <w:rFonts w:eastAsia="Times New Roman" w:cstheme="minorHAnsi"/>
          <w:lang w:eastAsia="pl-PL"/>
        </w:rPr>
        <w:t>Inceptum</w:t>
      </w:r>
      <w:proofErr w:type="spellEnd"/>
      <w:r w:rsidR="005B4C4E" w:rsidRPr="009E3280">
        <w:rPr>
          <w:rFonts w:eastAsia="Times New Roman" w:cstheme="minorHAnsi"/>
          <w:lang w:eastAsia="pl-PL"/>
        </w:rPr>
        <w:t xml:space="preserve"> złożono wniosek na realizację projektu o nazwie „M</w:t>
      </w:r>
      <w:r w:rsidRPr="009E3280">
        <w:rPr>
          <w:rFonts w:eastAsia="Times New Roman" w:cstheme="minorHAnsi"/>
          <w:lang w:eastAsia="pl-PL"/>
        </w:rPr>
        <w:t>iędzykulturowa szkoła włączająca w Gminie Jedlina- Zdrój</w:t>
      </w:r>
      <w:r w:rsidR="005B4C4E" w:rsidRPr="009E3280">
        <w:rPr>
          <w:rFonts w:eastAsia="Times New Roman" w:cstheme="minorHAnsi"/>
          <w:lang w:eastAsia="pl-PL"/>
        </w:rPr>
        <w:t>”</w:t>
      </w:r>
      <w:r w:rsidRPr="009E3280">
        <w:rPr>
          <w:rFonts w:eastAsia="Times New Roman" w:cstheme="minorHAnsi"/>
          <w:lang w:eastAsia="pl-PL"/>
        </w:rPr>
        <w:t>.</w:t>
      </w:r>
    </w:p>
    <w:p w14:paraId="3ADEE8DF" w14:textId="619E28BB" w:rsidR="00C762D6" w:rsidRPr="009E3280" w:rsidRDefault="00C762D6" w:rsidP="00D91242">
      <w:pPr>
        <w:spacing w:before="100" w:beforeAutospacing="1" w:after="100" w:afterAutospacing="1" w:line="276" w:lineRule="auto"/>
        <w:jc w:val="both"/>
        <w:rPr>
          <w:rFonts w:eastAsia="Times New Roman" w:cstheme="minorHAnsi"/>
          <w:lang w:eastAsia="pl-PL"/>
        </w:rPr>
      </w:pPr>
      <w:r w:rsidRPr="009E3280">
        <w:rPr>
          <w:rFonts w:eastAsia="Times New Roman" w:cstheme="minorHAnsi"/>
          <w:lang w:eastAsia="pl-PL"/>
        </w:rPr>
        <w:t>Projekty te poszerzają ofertę pracy szkoły o zajęcia dodatkowe np. dla przedszkolaków: Kodowanie na dywanie; Gra w szachy, terapia logopedyczna, a dla uczniów klas  starszych w ramach szkoły międzykulturowej: min. Zajęcia z przedsiębiorczości, języków obcych, korekcyjno-kompensacyjne, matematyczno-przyrodnicze, z programowania i kodowania dla uzdolnionych. Oprócz wpływu na podniesienie jakości pracy szkoły i przedszkola dzięki realizacji projektów szkoła zostaje doposażona w sprzęt multimedialny i doświadczalny np. 32 sztuki tabletów dla uczniów klas starszych i 12 dla przedszkolaków w ramach tzw. e-klasy, tablice i rzutnik multimedialny, monitor wielkoformatowy, odczynniki do mierzenia kwasowości gleby i zanieczyszczenia wody, mikroskop multimedialny i 2 laptopy, oprogramowanie z dyskalkulii.</w:t>
      </w:r>
    </w:p>
    <w:p w14:paraId="149884C3" w14:textId="0833B161" w:rsidR="00B77B6F" w:rsidRPr="009E3280" w:rsidRDefault="00C762D6" w:rsidP="00D91242">
      <w:pPr>
        <w:spacing w:after="0" w:line="276" w:lineRule="auto"/>
        <w:jc w:val="both"/>
        <w:rPr>
          <w:rFonts w:eastAsia="SimSun" w:cstheme="minorHAnsi"/>
          <w:lang w:eastAsia="ar-SA"/>
        </w:rPr>
      </w:pPr>
      <w:r w:rsidRPr="009E3280">
        <w:rPr>
          <w:rFonts w:cstheme="minorHAnsi"/>
          <w:bCs/>
        </w:rPr>
        <w:t xml:space="preserve">Ponadto w szkole prowadzone są zajęcia z pomocy </w:t>
      </w:r>
      <w:proofErr w:type="spellStart"/>
      <w:r w:rsidRPr="009E3280">
        <w:rPr>
          <w:rFonts w:cstheme="minorHAnsi"/>
          <w:bCs/>
        </w:rPr>
        <w:t>psychologiczno</w:t>
      </w:r>
      <w:proofErr w:type="spellEnd"/>
      <w:r w:rsidRPr="009E3280">
        <w:rPr>
          <w:rFonts w:cstheme="minorHAnsi"/>
          <w:bCs/>
        </w:rPr>
        <w:t xml:space="preserve">–pedagogicznej (terapia pedagogiczna, zajęcia rewalidacyjne, korekcyjno-kompensacyjne, dydaktyczno-wyrównawcze, logopedyczne) i zajęcia dodatkowe (przygotowanie do sprawdzianu ośmioklasisty, koło turystyczne). W ramach  projektu  były prowadzone </w:t>
      </w:r>
      <w:proofErr w:type="spellStart"/>
      <w:r w:rsidRPr="009E3280">
        <w:rPr>
          <w:rFonts w:cstheme="minorHAnsi"/>
          <w:bCs/>
        </w:rPr>
        <w:t>sks-y</w:t>
      </w:r>
      <w:proofErr w:type="spellEnd"/>
      <w:r w:rsidRPr="009E3280">
        <w:rPr>
          <w:rFonts w:cstheme="minorHAnsi"/>
          <w:bCs/>
        </w:rPr>
        <w:t xml:space="preserve">  (6 godzin dla uczniów szkoły podstawowej i gimnazjum) w ramach współpracy z SZS-em.</w:t>
      </w:r>
      <w:r w:rsidRPr="009E3280">
        <w:rPr>
          <w:rFonts w:eastAsia="SimSun" w:cstheme="minorHAnsi"/>
          <w:bCs/>
          <w:lang w:eastAsia="ar-SA"/>
        </w:rPr>
        <w:t xml:space="preserve"> Nawiązano  współpracę z  Państwową Wyższą Szkołą Zawodową im. Angelusa </w:t>
      </w:r>
      <w:proofErr w:type="spellStart"/>
      <w:r w:rsidRPr="009E3280">
        <w:rPr>
          <w:rFonts w:eastAsia="SimSun" w:cstheme="minorHAnsi"/>
          <w:bCs/>
          <w:lang w:eastAsia="ar-SA"/>
        </w:rPr>
        <w:t>Silesiusa</w:t>
      </w:r>
      <w:proofErr w:type="spellEnd"/>
      <w:r w:rsidRPr="009E3280">
        <w:rPr>
          <w:rFonts w:eastAsia="SimSun" w:cstheme="minorHAnsi"/>
          <w:bCs/>
          <w:lang w:eastAsia="ar-SA"/>
        </w:rPr>
        <w:t xml:space="preserve"> w Wałbrzychu                           </w:t>
      </w:r>
    </w:p>
    <w:p w14:paraId="3A29E6D6" w14:textId="58A00DA0" w:rsidR="00C762D6" w:rsidRPr="009E3280" w:rsidRDefault="00C762D6" w:rsidP="00D91242">
      <w:pPr>
        <w:suppressAutoHyphens/>
        <w:spacing w:after="0" w:line="276" w:lineRule="auto"/>
        <w:jc w:val="both"/>
        <w:rPr>
          <w:rFonts w:eastAsia="SimSun" w:cstheme="minorHAnsi"/>
          <w:lang w:eastAsia="ar-SA"/>
        </w:rPr>
      </w:pPr>
      <w:r w:rsidRPr="009E3280">
        <w:rPr>
          <w:rFonts w:eastAsia="SimSun" w:cstheme="minorHAnsi"/>
          <w:lang w:eastAsia="ar-SA"/>
        </w:rPr>
        <w:t>Szkoła z Uczelnią współpracuje od lat, teraz jednak nastąpiło sfinalizowanie formalne tej współpracy i poszerzenie zakresu. Dotychczas przede wszystkim współpraca polegała na umożliwieniu przez szkołę praktyk studenckich, przeprowadzanie ankiet służących do analiz naukowych oraz organizacja wspólna ze studentami</w:t>
      </w:r>
      <w:r w:rsidR="00B77B6F" w:rsidRPr="009E3280">
        <w:rPr>
          <w:rFonts w:eastAsia="SimSun" w:cstheme="minorHAnsi"/>
          <w:lang w:eastAsia="ar-SA"/>
        </w:rPr>
        <w:t>:</w:t>
      </w:r>
      <w:r w:rsidRPr="009E3280">
        <w:rPr>
          <w:rFonts w:eastAsia="SimSun" w:cstheme="minorHAnsi"/>
          <w:lang w:eastAsia="ar-SA"/>
        </w:rPr>
        <w:t xml:space="preserve"> „Dnia  Pluszowego Misia”, Pierwszego dnia wiosny oraz pokazania w praktyce metod Montessori w przedszkolu.</w:t>
      </w:r>
    </w:p>
    <w:p w14:paraId="748969D8" w14:textId="77777777" w:rsidR="00C762D6" w:rsidRPr="009E3280" w:rsidRDefault="00C762D6" w:rsidP="00D91242">
      <w:pPr>
        <w:suppressAutoHyphens/>
        <w:spacing w:after="0" w:line="276" w:lineRule="auto"/>
        <w:jc w:val="both"/>
        <w:rPr>
          <w:rFonts w:eastAsia="SimSun" w:cstheme="minorHAnsi"/>
          <w:lang w:eastAsia="ar-SA"/>
        </w:rPr>
      </w:pPr>
      <w:r w:rsidRPr="009E3280">
        <w:rPr>
          <w:rFonts w:eastAsia="SimSun" w:cstheme="minorHAnsi"/>
          <w:lang w:eastAsia="ar-SA"/>
        </w:rPr>
        <w:t>Dyrektor w ramach kontynuacji projektu Ścieżki architektury nadal współpracuje z Zamkiem Książ.  rozszerzającym wiadomości i umiejętności uczniów dotyczące znajomości najbliższego rejonu. Szkoła również  współpracuje w realizacji zadań oświatowych z innymi jednostkami : CK. OPS, UM, Domem Starzyk, Domem Dziecka .</w:t>
      </w:r>
    </w:p>
    <w:p w14:paraId="144DCD78" w14:textId="77777777" w:rsidR="00F07F81" w:rsidRPr="009E3280" w:rsidRDefault="00F07F81" w:rsidP="00D91242">
      <w:pPr>
        <w:spacing w:line="276" w:lineRule="auto"/>
        <w:jc w:val="both"/>
        <w:rPr>
          <w:rFonts w:cstheme="minorHAnsi"/>
          <w:b/>
        </w:rPr>
      </w:pPr>
    </w:p>
    <w:p w14:paraId="00E36041" w14:textId="1E936424" w:rsidR="00D70033" w:rsidRPr="009E3280" w:rsidRDefault="00AA7FCB" w:rsidP="00083960">
      <w:pPr>
        <w:jc w:val="both"/>
        <w:rPr>
          <w:rFonts w:cstheme="minorHAnsi"/>
          <w:b/>
        </w:rPr>
      </w:pPr>
      <w:r>
        <w:rPr>
          <w:rFonts w:cstheme="minorHAnsi"/>
          <w:b/>
        </w:rPr>
        <w:t>I</w:t>
      </w:r>
      <w:r w:rsidR="00D70033" w:rsidRPr="009E3280">
        <w:rPr>
          <w:rFonts w:cstheme="minorHAnsi"/>
          <w:b/>
        </w:rPr>
        <w:t>X Polityka społeczna</w:t>
      </w:r>
    </w:p>
    <w:p w14:paraId="02F566C7" w14:textId="2C4BF57A" w:rsidR="003072DD" w:rsidRPr="009E3280" w:rsidRDefault="000849B2" w:rsidP="00D91242">
      <w:pPr>
        <w:spacing w:line="276" w:lineRule="auto"/>
        <w:jc w:val="both"/>
        <w:rPr>
          <w:rFonts w:cstheme="minorHAnsi"/>
        </w:rPr>
      </w:pPr>
      <w:r w:rsidRPr="009E3280">
        <w:rPr>
          <w:rFonts w:cstheme="minorHAnsi"/>
        </w:rPr>
        <w:t>Zadania z zakresu polityki społecznej w gminie Jedlina-Zdrój realizuje Ośrodek Pomocy Społecznej, w którym zatrudnionych jest 3 pracowników socjalnych, 2 z zakresu świadczeń socjalnych, jeden pracownik jako pomoc administracyjna (po Stażu), Kierownik Ośrodka oraz 2 opiekunki osób starszych zatrudnione w ramach Programu Senior 75+</w:t>
      </w:r>
      <w:r w:rsidR="003072DD" w:rsidRPr="009E3280">
        <w:rPr>
          <w:rFonts w:cstheme="minorHAnsi"/>
        </w:rPr>
        <w:t xml:space="preserve"> </w:t>
      </w:r>
      <w:r w:rsidRPr="009E3280">
        <w:rPr>
          <w:rFonts w:cstheme="minorHAnsi"/>
        </w:rPr>
        <w:t>.</w:t>
      </w:r>
    </w:p>
    <w:p w14:paraId="53364F78" w14:textId="0B8D775C" w:rsidR="003072DD" w:rsidRDefault="003072DD" w:rsidP="00D91242">
      <w:pPr>
        <w:spacing w:line="276" w:lineRule="auto"/>
        <w:jc w:val="both"/>
        <w:rPr>
          <w:rFonts w:cstheme="minorHAnsi"/>
        </w:rPr>
      </w:pPr>
      <w:r w:rsidRPr="009E3280">
        <w:rPr>
          <w:rFonts w:cstheme="minorHAnsi"/>
        </w:rPr>
        <w:t xml:space="preserve">Na podstawie sprawozdań </w:t>
      </w:r>
      <w:r w:rsidR="00083960" w:rsidRPr="009E3280">
        <w:rPr>
          <w:rFonts w:cstheme="minorHAnsi"/>
        </w:rPr>
        <w:t xml:space="preserve">w roku 2018 </w:t>
      </w:r>
      <w:r w:rsidRPr="009E3280">
        <w:rPr>
          <w:rFonts w:cstheme="minorHAnsi"/>
        </w:rPr>
        <w:t>z systemu pomocy społecznej skorzystało - 247 osób (155 rodzin)  oraz 255 osób objętych zostało pomocą materialną w formie żywności w ramach Programu Operacyjnego Pomocy Żywnościowej.</w:t>
      </w:r>
      <w:r w:rsidR="000849B2" w:rsidRPr="009E3280">
        <w:rPr>
          <w:rFonts w:cstheme="minorHAnsi"/>
        </w:rPr>
        <w:t xml:space="preserve"> Rodzaj pomocy przedstawia poniższa tabela:</w:t>
      </w:r>
    </w:p>
    <w:p w14:paraId="4D28CDB4" w14:textId="46897DD1" w:rsidR="0027757C" w:rsidRPr="009E3280" w:rsidRDefault="0027757C" w:rsidP="00D91242">
      <w:pPr>
        <w:spacing w:line="276" w:lineRule="auto"/>
        <w:jc w:val="both"/>
        <w:rPr>
          <w:rFonts w:cstheme="minorHAnsi"/>
        </w:rPr>
      </w:pPr>
      <w:r>
        <w:rPr>
          <w:rFonts w:cstheme="minorHAnsi"/>
        </w:rPr>
        <w:t>Tab. 6 Zestawienie świadczeń przyznanych w 2018 roku</w:t>
      </w:r>
    </w:p>
    <w:tbl>
      <w:tblPr>
        <w:tblStyle w:val="Tabela-Siatka"/>
        <w:tblW w:w="0" w:type="auto"/>
        <w:tblInd w:w="137" w:type="dxa"/>
        <w:tblLook w:val="04A0" w:firstRow="1" w:lastRow="0" w:firstColumn="1" w:lastColumn="0" w:noHBand="0" w:noVBand="1"/>
      </w:tblPr>
      <w:tblGrid>
        <w:gridCol w:w="566"/>
        <w:gridCol w:w="4393"/>
        <w:gridCol w:w="2410"/>
        <w:gridCol w:w="1554"/>
      </w:tblGrid>
      <w:tr w:rsidR="003072DD" w:rsidRPr="009E3280" w14:paraId="7CD58586" w14:textId="77777777" w:rsidTr="00083960">
        <w:tc>
          <w:tcPr>
            <w:tcW w:w="567" w:type="dxa"/>
          </w:tcPr>
          <w:p w14:paraId="677E60A6" w14:textId="77777777" w:rsidR="003072DD" w:rsidRPr="009E3280" w:rsidRDefault="003072DD" w:rsidP="00083960">
            <w:pPr>
              <w:pStyle w:val="Akapitzlist"/>
              <w:ind w:left="0"/>
              <w:jc w:val="center"/>
              <w:rPr>
                <w:rFonts w:cstheme="minorHAnsi"/>
                <w:b/>
                <w:i/>
              </w:rPr>
            </w:pPr>
            <w:r w:rsidRPr="009E3280">
              <w:rPr>
                <w:rFonts w:cstheme="minorHAnsi"/>
                <w:b/>
                <w:i/>
              </w:rPr>
              <w:t>Lp.</w:t>
            </w:r>
          </w:p>
        </w:tc>
        <w:tc>
          <w:tcPr>
            <w:tcW w:w="4394" w:type="dxa"/>
          </w:tcPr>
          <w:p w14:paraId="764EBAF6" w14:textId="77777777" w:rsidR="003072DD" w:rsidRPr="009E3280" w:rsidRDefault="003072DD" w:rsidP="00083960">
            <w:pPr>
              <w:pStyle w:val="Akapitzlist"/>
              <w:ind w:left="0"/>
              <w:jc w:val="center"/>
              <w:rPr>
                <w:rFonts w:cstheme="minorHAnsi"/>
                <w:b/>
                <w:i/>
              </w:rPr>
            </w:pPr>
            <w:r w:rsidRPr="009E3280">
              <w:rPr>
                <w:rFonts w:cstheme="minorHAnsi"/>
                <w:b/>
                <w:i/>
              </w:rPr>
              <w:t>Rodzaj świadczenia</w:t>
            </w:r>
          </w:p>
        </w:tc>
        <w:tc>
          <w:tcPr>
            <w:tcW w:w="2410" w:type="dxa"/>
          </w:tcPr>
          <w:p w14:paraId="45675678" w14:textId="77777777" w:rsidR="003072DD" w:rsidRPr="009E3280" w:rsidRDefault="003072DD" w:rsidP="00083960">
            <w:pPr>
              <w:pStyle w:val="Akapitzlist"/>
              <w:ind w:left="0"/>
              <w:jc w:val="center"/>
              <w:rPr>
                <w:rFonts w:cstheme="minorHAnsi"/>
                <w:b/>
                <w:i/>
              </w:rPr>
            </w:pPr>
            <w:r w:rsidRPr="009E3280">
              <w:rPr>
                <w:rFonts w:cstheme="minorHAnsi"/>
                <w:b/>
                <w:i/>
              </w:rPr>
              <w:t>Ilość</w:t>
            </w:r>
          </w:p>
          <w:p w14:paraId="286D1109" w14:textId="77777777" w:rsidR="003072DD" w:rsidRPr="009E3280" w:rsidRDefault="003072DD" w:rsidP="00083960">
            <w:pPr>
              <w:pStyle w:val="Akapitzlist"/>
              <w:ind w:left="0"/>
              <w:jc w:val="center"/>
              <w:rPr>
                <w:rFonts w:cstheme="minorHAnsi"/>
                <w:b/>
                <w:i/>
              </w:rPr>
            </w:pPr>
            <w:r w:rsidRPr="009E3280">
              <w:rPr>
                <w:rFonts w:cstheme="minorHAnsi"/>
                <w:b/>
                <w:i/>
              </w:rPr>
              <w:t>Świadczeń/rodzin</w:t>
            </w:r>
          </w:p>
        </w:tc>
        <w:tc>
          <w:tcPr>
            <w:tcW w:w="1554" w:type="dxa"/>
          </w:tcPr>
          <w:p w14:paraId="7B335F22" w14:textId="77777777" w:rsidR="003072DD" w:rsidRPr="009E3280" w:rsidRDefault="003072DD" w:rsidP="00083960">
            <w:pPr>
              <w:pStyle w:val="Akapitzlist"/>
              <w:ind w:left="0"/>
              <w:jc w:val="center"/>
              <w:rPr>
                <w:rFonts w:cstheme="minorHAnsi"/>
                <w:b/>
                <w:i/>
              </w:rPr>
            </w:pPr>
            <w:r w:rsidRPr="009E3280">
              <w:rPr>
                <w:rFonts w:cstheme="minorHAnsi"/>
                <w:b/>
                <w:i/>
              </w:rPr>
              <w:t>Wartość</w:t>
            </w:r>
          </w:p>
        </w:tc>
      </w:tr>
      <w:tr w:rsidR="003072DD" w:rsidRPr="009E3280" w14:paraId="3D7AC975" w14:textId="77777777" w:rsidTr="000849B2">
        <w:trPr>
          <w:trHeight w:val="296"/>
        </w:trPr>
        <w:tc>
          <w:tcPr>
            <w:tcW w:w="8925" w:type="dxa"/>
            <w:gridSpan w:val="4"/>
          </w:tcPr>
          <w:p w14:paraId="26704E5B" w14:textId="77777777" w:rsidR="003072DD" w:rsidRPr="009E3280" w:rsidRDefault="003072DD" w:rsidP="008D28F6">
            <w:pPr>
              <w:pStyle w:val="Akapitzlist"/>
              <w:ind w:left="0"/>
              <w:jc w:val="center"/>
              <w:rPr>
                <w:rFonts w:cstheme="minorHAnsi"/>
                <w:b/>
              </w:rPr>
            </w:pPr>
            <w:r w:rsidRPr="009E3280">
              <w:rPr>
                <w:rFonts w:cstheme="minorHAnsi"/>
                <w:b/>
              </w:rPr>
              <w:t>Pomoc społeczna</w:t>
            </w:r>
          </w:p>
        </w:tc>
      </w:tr>
      <w:tr w:rsidR="003072DD" w:rsidRPr="009E3280" w14:paraId="16F12DCD" w14:textId="77777777" w:rsidTr="00083960">
        <w:tc>
          <w:tcPr>
            <w:tcW w:w="567" w:type="dxa"/>
          </w:tcPr>
          <w:p w14:paraId="2A8F6386" w14:textId="77777777" w:rsidR="003072DD" w:rsidRPr="009E3280" w:rsidRDefault="003072DD" w:rsidP="008D28F6">
            <w:pPr>
              <w:pStyle w:val="Akapitzlist"/>
              <w:ind w:left="0"/>
              <w:jc w:val="both"/>
              <w:rPr>
                <w:rFonts w:cstheme="minorHAnsi"/>
              </w:rPr>
            </w:pPr>
            <w:r w:rsidRPr="009E3280">
              <w:rPr>
                <w:rFonts w:cstheme="minorHAnsi"/>
              </w:rPr>
              <w:t>1</w:t>
            </w:r>
          </w:p>
        </w:tc>
        <w:tc>
          <w:tcPr>
            <w:tcW w:w="4394" w:type="dxa"/>
          </w:tcPr>
          <w:p w14:paraId="59E9D33C" w14:textId="77777777" w:rsidR="003072DD" w:rsidRPr="009E3280" w:rsidRDefault="003072DD" w:rsidP="008D28F6">
            <w:pPr>
              <w:pStyle w:val="Akapitzlist"/>
              <w:ind w:left="0"/>
              <w:jc w:val="both"/>
              <w:rPr>
                <w:rFonts w:cstheme="minorHAnsi"/>
              </w:rPr>
            </w:pPr>
            <w:r w:rsidRPr="009E3280">
              <w:rPr>
                <w:rFonts w:cstheme="minorHAnsi"/>
              </w:rPr>
              <w:t>Zasiłki stałe</w:t>
            </w:r>
          </w:p>
        </w:tc>
        <w:tc>
          <w:tcPr>
            <w:tcW w:w="2410" w:type="dxa"/>
          </w:tcPr>
          <w:p w14:paraId="7A59908A" w14:textId="77777777" w:rsidR="003072DD" w:rsidRPr="009E3280" w:rsidRDefault="003072DD" w:rsidP="008D28F6">
            <w:pPr>
              <w:pStyle w:val="Akapitzlist"/>
              <w:ind w:left="0"/>
              <w:jc w:val="both"/>
              <w:rPr>
                <w:rFonts w:cstheme="minorHAnsi"/>
              </w:rPr>
            </w:pPr>
            <w:r w:rsidRPr="009E3280">
              <w:rPr>
                <w:rFonts w:cstheme="minorHAnsi"/>
              </w:rPr>
              <w:t>43 rodziny</w:t>
            </w:r>
          </w:p>
        </w:tc>
        <w:tc>
          <w:tcPr>
            <w:tcW w:w="1554" w:type="dxa"/>
          </w:tcPr>
          <w:p w14:paraId="590B05FA" w14:textId="77777777" w:rsidR="003072DD" w:rsidRPr="009E3280" w:rsidRDefault="003072DD" w:rsidP="000849B2">
            <w:pPr>
              <w:pStyle w:val="Akapitzlist"/>
              <w:ind w:left="0"/>
              <w:rPr>
                <w:rFonts w:cstheme="minorHAnsi"/>
              </w:rPr>
            </w:pPr>
            <w:r w:rsidRPr="009E3280">
              <w:rPr>
                <w:rFonts w:cstheme="minorHAnsi"/>
              </w:rPr>
              <w:t>215 171,38</w:t>
            </w:r>
          </w:p>
        </w:tc>
      </w:tr>
      <w:tr w:rsidR="003072DD" w:rsidRPr="009E3280" w14:paraId="49E49161" w14:textId="77777777" w:rsidTr="00083960">
        <w:tc>
          <w:tcPr>
            <w:tcW w:w="567" w:type="dxa"/>
          </w:tcPr>
          <w:p w14:paraId="3D76CD1E" w14:textId="77777777" w:rsidR="003072DD" w:rsidRPr="009E3280" w:rsidRDefault="003072DD" w:rsidP="008D28F6">
            <w:pPr>
              <w:pStyle w:val="Akapitzlist"/>
              <w:ind w:left="0"/>
              <w:jc w:val="both"/>
              <w:rPr>
                <w:rFonts w:cstheme="minorHAnsi"/>
              </w:rPr>
            </w:pPr>
            <w:r w:rsidRPr="009E3280">
              <w:rPr>
                <w:rFonts w:cstheme="minorHAnsi"/>
              </w:rPr>
              <w:t>2.</w:t>
            </w:r>
          </w:p>
        </w:tc>
        <w:tc>
          <w:tcPr>
            <w:tcW w:w="4394" w:type="dxa"/>
          </w:tcPr>
          <w:p w14:paraId="11A7C1DB" w14:textId="77777777" w:rsidR="003072DD" w:rsidRPr="009E3280" w:rsidRDefault="003072DD" w:rsidP="008D28F6">
            <w:pPr>
              <w:pStyle w:val="Akapitzlist"/>
              <w:ind w:left="0"/>
              <w:jc w:val="both"/>
              <w:rPr>
                <w:rFonts w:cstheme="minorHAnsi"/>
              </w:rPr>
            </w:pPr>
            <w:r w:rsidRPr="009E3280">
              <w:rPr>
                <w:rFonts w:cstheme="minorHAnsi"/>
              </w:rPr>
              <w:t>Zasiłki okresowe</w:t>
            </w:r>
          </w:p>
        </w:tc>
        <w:tc>
          <w:tcPr>
            <w:tcW w:w="2410" w:type="dxa"/>
          </w:tcPr>
          <w:p w14:paraId="6BC4ACBF" w14:textId="77777777" w:rsidR="003072DD" w:rsidRPr="009E3280" w:rsidRDefault="003072DD" w:rsidP="008D28F6">
            <w:pPr>
              <w:pStyle w:val="Akapitzlist"/>
              <w:ind w:left="0"/>
              <w:jc w:val="both"/>
              <w:rPr>
                <w:rFonts w:cstheme="minorHAnsi"/>
              </w:rPr>
            </w:pPr>
            <w:r w:rsidRPr="009E3280">
              <w:rPr>
                <w:rFonts w:cstheme="minorHAnsi"/>
              </w:rPr>
              <w:t>59 rodzin</w:t>
            </w:r>
          </w:p>
        </w:tc>
        <w:tc>
          <w:tcPr>
            <w:tcW w:w="1554" w:type="dxa"/>
          </w:tcPr>
          <w:p w14:paraId="73241272" w14:textId="3FCC9164" w:rsidR="003072DD" w:rsidRPr="009E3280" w:rsidRDefault="000849B2" w:rsidP="000849B2">
            <w:pPr>
              <w:rPr>
                <w:rFonts w:cstheme="minorHAnsi"/>
              </w:rPr>
            </w:pPr>
            <w:r w:rsidRPr="009E3280">
              <w:rPr>
                <w:rFonts w:cstheme="minorHAnsi"/>
              </w:rPr>
              <w:t xml:space="preserve">  </w:t>
            </w:r>
            <w:r w:rsidR="003072DD" w:rsidRPr="009E3280">
              <w:rPr>
                <w:rFonts w:cstheme="minorHAnsi"/>
              </w:rPr>
              <w:t>83 962,62</w:t>
            </w:r>
          </w:p>
        </w:tc>
      </w:tr>
      <w:tr w:rsidR="003072DD" w:rsidRPr="009E3280" w14:paraId="115DD14C" w14:textId="77777777" w:rsidTr="00083960">
        <w:tc>
          <w:tcPr>
            <w:tcW w:w="567" w:type="dxa"/>
          </w:tcPr>
          <w:p w14:paraId="60AA1AB7" w14:textId="77777777" w:rsidR="003072DD" w:rsidRPr="009E3280" w:rsidRDefault="003072DD" w:rsidP="008D28F6">
            <w:pPr>
              <w:pStyle w:val="Akapitzlist"/>
              <w:ind w:left="0"/>
              <w:jc w:val="both"/>
              <w:rPr>
                <w:rFonts w:cstheme="minorHAnsi"/>
              </w:rPr>
            </w:pPr>
            <w:r w:rsidRPr="009E3280">
              <w:rPr>
                <w:rFonts w:cstheme="minorHAnsi"/>
              </w:rPr>
              <w:t>3.</w:t>
            </w:r>
          </w:p>
        </w:tc>
        <w:tc>
          <w:tcPr>
            <w:tcW w:w="4394" w:type="dxa"/>
          </w:tcPr>
          <w:p w14:paraId="78CFCE92" w14:textId="77777777" w:rsidR="003072DD" w:rsidRPr="009E3280" w:rsidRDefault="003072DD" w:rsidP="008D28F6">
            <w:pPr>
              <w:pStyle w:val="Akapitzlist"/>
              <w:ind w:left="0"/>
              <w:jc w:val="both"/>
              <w:rPr>
                <w:rFonts w:cstheme="minorHAnsi"/>
              </w:rPr>
            </w:pPr>
            <w:r w:rsidRPr="009E3280">
              <w:rPr>
                <w:rFonts w:cstheme="minorHAnsi"/>
              </w:rPr>
              <w:t>Zasiłki celowe</w:t>
            </w:r>
          </w:p>
        </w:tc>
        <w:tc>
          <w:tcPr>
            <w:tcW w:w="2410" w:type="dxa"/>
          </w:tcPr>
          <w:p w14:paraId="5734AD0D" w14:textId="77777777" w:rsidR="003072DD" w:rsidRPr="009E3280" w:rsidRDefault="003072DD" w:rsidP="008D28F6">
            <w:pPr>
              <w:pStyle w:val="Akapitzlist"/>
              <w:ind w:left="0"/>
              <w:jc w:val="both"/>
              <w:rPr>
                <w:rFonts w:cstheme="minorHAnsi"/>
              </w:rPr>
            </w:pPr>
            <w:r w:rsidRPr="009E3280">
              <w:rPr>
                <w:rFonts w:cstheme="minorHAnsi"/>
              </w:rPr>
              <w:t>10 rodzin</w:t>
            </w:r>
          </w:p>
        </w:tc>
        <w:tc>
          <w:tcPr>
            <w:tcW w:w="1554" w:type="dxa"/>
          </w:tcPr>
          <w:p w14:paraId="1ADFA8DC" w14:textId="77777777" w:rsidR="003072DD" w:rsidRPr="009E3280" w:rsidRDefault="003072DD" w:rsidP="008D28F6">
            <w:pPr>
              <w:pStyle w:val="Akapitzlist"/>
              <w:ind w:left="0"/>
              <w:jc w:val="both"/>
              <w:rPr>
                <w:rFonts w:cstheme="minorHAnsi"/>
              </w:rPr>
            </w:pPr>
            <w:r w:rsidRPr="009E3280">
              <w:rPr>
                <w:rFonts w:cstheme="minorHAnsi"/>
              </w:rPr>
              <w:t>1 180,81 zł</w:t>
            </w:r>
          </w:p>
        </w:tc>
      </w:tr>
      <w:tr w:rsidR="003072DD" w:rsidRPr="009E3280" w14:paraId="6D903A1A" w14:textId="77777777" w:rsidTr="00083960">
        <w:tc>
          <w:tcPr>
            <w:tcW w:w="567" w:type="dxa"/>
          </w:tcPr>
          <w:p w14:paraId="57330E20" w14:textId="77777777" w:rsidR="003072DD" w:rsidRPr="009E3280" w:rsidRDefault="003072DD" w:rsidP="008D28F6">
            <w:pPr>
              <w:pStyle w:val="Akapitzlist"/>
              <w:ind w:left="0"/>
              <w:jc w:val="both"/>
              <w:rPr>
                <w:rFonts w:cstheme="minorHAnsi"/>
              </w:rPr>
            </w:pPr>
            <w:r w:rsidRPr="009E3280">
              <w:rPr>
                <w:rFonts w:cstheme="minorHAnsi"/>
              </w:rPr>
              <w:t>4.</w:t>
            </w:r>
          </w:p>
        </w:tc>
        <w:tc>
          <w:tcPr>
            <w:tcW w:w="4394" w:type="dxa"/>
          </w:tcPr>
          <w:p w14:paraId="5CB1C055" w14:textId="77777777" w:rsidR="003072DD" w:rsidRPr="009E3280" w:rsidRDefault="003072DD" w:rsidP="008D28F6">
            <w:pPr>
              <w:pStyle w:val="Akapitzlist"/>
              <w:ind w:left="0"/>
              <w:jc w:val="both"/>
              <w:rPr>
                <w:rFonts w:cstheme="minorHAnsi"/>
              </w:rPr>
            </w:pPr>
            <w:r w:rsidRPr="009E3280">
              <w:rPr>
                <w:rFonts w:cstheme="minorHAnsi"/>
              </w:rPr>
              <w:t xml:space="preserve">Schronienie </w:t>
            </w:r>
          </w:p>
        </w:tc>
        <w:tc>
          <w:tcPr>
            <w:tcW w:w="2410" w:type="dxa"/>
          </w:tcPr>
          <w:p w14:paraId="2A2C6D7F" w14:textId="77777777" w:rsidR="003072DD" w:rsidRPr="009E3280" w:rsidRDefault="003072DD" w:rsidP="008D28F6">
            <w:pPr>
              <w:pStyle w:val="Akapitzlist"/>
              <w:ind w:left="0"/>
              <w:jc w:val="both"/>
              <w:rPr>
                <w:rFonts w:cstheme="minorHAnsi"/>
              </w:rPr>
            </w:pPr>
            <w:r w:rsidRPr="009E3280">
              <w:rPr>
                <w:rFonts w:cstheme="minorHAnsi"/>
              </w:rPr>
              <w:t>3 osoby</w:t>
            </w:r>
          </w:p>
        </w:tc>
        <w:tc>
          <w:tcPr>
            <w:tcW w:w="1554" w:type="dxa"/>
          </w:tcPr>
          <w:p w14:paraId="05717B34" w14:textId="77777777" w:rsidR="003072DD" w:rsidRPr="009E3280" w:rsidRDefault="003072DD" w:rsidP="008D28F6">
            <w:pPr>
              <w:pStyle w:val="Akapitzlist"/>
              <w:ind w:left="0"/>
              <w:jc w:val="both"/>
              <w:rPr>
                <w:rFonts w:cstheme="minorHAnsi"/>
              </w:rPr>
            </w:pPr>
            <w:r w:rsidRPr="009E3280">
              <w:rPr>
                <w:rFonts w:cstheme="minorHAnsi"/>
              </w:rPr>
              <w:t>10 703,00</w:t>
            </w:r>
          </w:p>
        </w:tc>
      </w:tr>
      <w:tr w:rsidR="003072DD" w:rsidRPr="009E3280" w14:paraId="74F36B1F" w14:textId="77777777" w:rsidTr="00083960">
        <w:tc>
          <w:tcPr>
            <w:tcW w:w="567" w:type="dxa"/>
          </w:tcPr>
          <w:p w14:paraId="5111EAD6" w14:textId="77777777" w:rsidR="003072DD" w:rsidRPr="009E3280" w:rsidRDefault="003072DD" w:rsidP="008D28F6">
            <w:pPr>
              <w:pStyle w:val="Akapitzlist"/>
              <w:ind w:left="0"/>
              <w:jc w:val="both"/>
              <w:rPr>
                <w:rFonts w:cstheme="minorHAnsi"/>
              </w:rPr>
            </w:pPr>
            <w:r w:rsidRPr="009E3280">
              <w:rPr>
                <w:rFonts w:cstheme="minorHAnsi"/>
              </w:rPr>
              <w:t>5.</w:t>
            </w:r>
          </w:p>
        </w:tc>
        <w:tc>
          <w:tcPr>
            <w:tcW w:w="4394" w:type="dxa"/>
          </w:tcPr>
          <w:p w14:paraId="376AE318" w14:textId="77777777" w:rsidR="003072DD" w:rsidRPr="009E3280" w:rsidRDefault="003072DD" w:rsidP="008D28F6">
            <w:pPr>
              <w:pStyle w:val="Akapitzlist"/>
              <w:ind w:left="0"/>
              <w:jc w:val="both"/>
              <w:rPr>
                <w:rFonts w:cstheme="minorHAnsi"/>
              </w:rPr>
            </w:pPr>
            <w:r w:rsidRPr="009E3280">
              <w:rPr>
                <w:rFonts w:cstheme="minorHAnsi"/>
              </w:rPr>
              <w:t>Posiłki/</w:t>
            </w:r>
            <w:proofErr w:type="spellStart"/>
            <w:r w:rsidRPr="009E3280">
              <w:rPr>
                <w:rFonts w:cstheme="minorHAnsi"/>
              </w:rPr>
              <w:t>zas.cel</w:t>
            </w:r>
            <w:proofErr w:type="spellEnd"/>
            <w:r w:rsidRPr="009E3280">
              <w:rPr>
                <w:rFonts w:cstheme="minorHAnsi"/>
              </w:rPr>
              <w:t xml:space="preserve"> na żywność</w:t>
            </w:r>
          </w:p>
        </w:tc>
        <w:tc>
          <w:tcPr>
            <w:tcW w:w="2410" w:type="dxa"/>
          </w:tcPr>
          <w:p w14:paraId="1A96D0E9" w14:textId="77777777" w:rsidR="003072DD" w:rsidRPr="009E3280" w:rsidRDefault="003072DD" w:rsidP="008D28F6">
            <w:pPr>
              <w:pStyle w:val="Akapitzlist"/>
              <w:ind w:left="0"/>
              <w:jc w:val="both"/>
              <w:rPr>
                <w:rFonts w:cstheme="minorHAnsi"/>
              </w:rPr>
            </w:pPr>
            <w:r w:rsidRPr="009E3280">
              <w:rPr>
                <w:rFonts w:cstheme="minorHAnsi"/>
              </w:rPr>
              <w:t>60 rodzin</w:t>
            </w:r>
          </w:p>
        </w:tc>
        <w:tc>
          <w:tcPr>
            <w:tcW w:w="1554" w:type="dxa"/>
          </w:tcPr>
          <w:p w14:paraId="26D92F2C" w14:textId="77777777" w:rsidR="003072DD" w:rsidRPr="009E3280" w:rsidRDefault="003072DD" w:rsidP="008D28F6">
            <w:pPr>
              <w:pStyle w:val="Akapitzlist"/>
              <w:ind w:left="0"/>
              <w:jc w:val="both"/>
              <w:rPr>
                <w:rFonts w:cstheme="minorHAnsi"/>
              </w:rPr>
            </w:pPr>
            <w:r w:rsidRPr="009E3280">
              <w:rPr>
                <w:rFonts w:cstheme="minorHAnsi"/>
              </w:rPr>
              <w:t>96 803 zł</w:t>
            </w:r>
          </w:p>
        </w:tc>
      </w:tr>
      <w:tr w:rsidR="003072DD" w:rsidRPr="009E3280" w14:paraId="550B8BA3" w14:textId="77777777" w:rsidTr="00083960">
        <w:tc>
          <w:tcPr>
            <w:tcW w:w="567" w:type="dxa"/>
          </w:tcPr>
          <w:p w14:paraId="396170AF" w14:textId="77777777" w:rsidR="003072DD" w:rsidRPr="009E3280" w:rsidRDefault="003072DD" w:rsidP="008D28F6">
            <w:pPr>
              <w:pStyle w:val="Akapitzlist"/>
              <w:ind w:left="0"/>
              <w:jc w:val="both"/>
              <w:rPr>
                <w:rFonts w:cstheme="minorHAnsi"/>
              </w:rPr>
            </w:pPr>
            <w:r w:rsidRPr="009E3280">
              <w:rPr>
                <w:rFonts w:cstheme="minorHAnsi"/>
              </w:rPr>
              <w:t>6.</w:t>
            </w:r>
          </w:p>
        </w:tc>
        <w:tc>
          <w:tcPr>
            <w:tcW w:w="4394" w:type="dxa"/>
          </w:tcPr>
          <w:p w14:paraId="6A2CBD1E" w14:textId="77777777" w:rsidR="003072DD" w:rsidRPr="009E3280" w:rsidRDefault="003072DD" w:rsidP="008D28F6">
            <w:pPr>
              <w:pStyle w:val="Akapitzlist"/>
              <w:ind w:left="0"/>
              <w:jc w:val="both"/>
              <w:rPr>
                <w:rFonts w:cstheme="minorHAnsi"/>
              </w:rPr>
            </w:pPr>
            <w:r w:rsidRPr="009E3280">
              <w:rPr>
                <w:rFonts w:cstheme="minorHAnsi"/>
              </w:rPr>
              <w:t>Usługi opiekuńcze</w:t>
            </w:r>
          </w:p>
        </w:tc>
        <w:tc>
          <w:tcPr>
            <w:tcW w:w="2410" w:type="dxa"/>
          </w:tcPr>
          <w:p w14:paraId="5160160B" w14:textId="77777777" w:rsidR="003072DD" w:rsidRPr="009E3280" w:rsidRDefault="003072DD" w:rsidP="008D28F6">
            <w:pPr>
              <w:pStyle w:val="Akapitzlist"/>
              <w:ind w:left="0"/>
              <w:jc w:val="both"/>
              <w:rPr>
                <w:rFonts w:cstheme="minorHAnsi"/>
              </w:rPr>
            </w:pPr>
            <w:r w:rsidRPr="009E3280">
              <w:rPr>
                <w:rFonts w:cstheme="minorHAnsi"/>
              </w:rPr>
              <w:t>19 osób</w:t>
            </w:r>
          </w:p>
        </w:tc>
        <w:tc>
          <w:tcPr>
            <w:tcW w:w="1554" w:type="dxa"/>
          </w:tcPr>
          <w:p w14:paraId="6E3A7E48" w14:textId="77777777" w:rsidR="003072DD" w:rsidRPr="009E3280" w:rsidRDefault="003072DD" w:rsidP="008D28F6">
            <w:pPr>
              <w:pStyle w:val="Akapitzlist"/>
              <w:ind w:left="0"/>
              <w:jc w:val="both"/>
              <w:rPr>
                <w:rFonts w:cstheme="minorHAnsi"/>
              </w:rPr>
            </w:pPr>
            <w:r w:rsidRPr="009E3280">
              <w:rPr>
                <w:rFonts w:cstheme="minorHAnsi"/>
              </w:rPr>
              <w:t>69 628,19zł</w:t>
            </w:r>
          </w:p>
        </w:tc>
      </w:tr>
      <w:tr w:rsidR="003072DD" w:rsidRPr="009E3280" w14:paraId="4071CA11" w14:textId="77777777" w:rsidTr="00083960">
        <w:tc>
          <w:tcPr>
            <w:tcW w:w="567" w:type="dxa"/>
          </w:tcPr>
          <w:p w14:paraId="36F8D33E" w14:textId="77777777" w:rsidR="003072DD" w:rsidRPr="009E3280" w:rsidRDefault="003072DD" w:rsidP="008D28F6">
            <w:pPr>
              <w:pStyle w:val="Akapitzlist"/>
              <w:ind w:left="0"/>
              <w:jc w:val="both"/>
              <w:rPr>
                <w:rFonts w:cstheme="minorHAnsi"/>
              </w:rPr>
            </w:pPr>
            <w:r w:rsidRPr="009E3280">
              <w:rPr>
                <w:rFonts w:cstheme="minorHAnsi"/>
              </w:rPr>
              <w:t>7.</w:t>
            </w:r>
          </w:p>
        </w:tc>
        <w:tc>
          <w:tcPr>
            <w:tcW w:w="4394" w:type="dxa"/>
          </w:tcPr>
          <w:p w14:paraId="02CCC200" w14:textId="77777777" w:rsidR="003072DD" w:rsidRPr="009E3280" w:rsidRDefault="003072DD" w:rsidP="008D28F6">
            <w:pPr>
              <w:pStyle w:val="Akapitzlist"/>
              <w:ind w:left="0"/>
              <w:jc w:val="both"/>
              <w:rPr>
                <w:rFonts w:cstheme="minorHAnsi"/>
              </w:rPr>
            </w:pPr>
            <w:r w:rsidRPr="009E3280">
              <w:rPr>
                <w:rFonts w:cstheme="minorHAnsi"/>
              </w:rPr>
              <w:t>Dom Pomocy Społecznej</w:t>
            </w:r>
          </w:p>
        </w:tc>
        <w:tc>
          <w:tcPr>
            <w:tcW w:w="2410" w:type="dxa"/>
          </w:tcPr>
          <w:p w14:paraId="043B30A0" w14:textId="77777777" w:rsidR="003072DD" w:rsidRPr="009E3280" w:rsidRDefault="003072DD" w:rsidP="008D28F6">
            <w:pPr>
              <w:pStyle w:val="Akapitzlist"/>
              <w:ind w:left="0"/>
              <w:jc w:val="both"/>
              <w:rPr>
                <w:rFonts w:cstheme="minorHAnsi"/>
              </w:rPr>
            </w:pPr>
            <w:r w:rsidRPr="009E3280">
              <w:rPr>
                <w:rFonts w:cstheme="minorHAnsi"/>
              </w:rPr>
              <w:t>10 osób</w:t>
            </w:r>
          </w:p>
        </w:tc>
        <w:tc>
          <w:tcPr>
            <w:tcW w:w="1554" w:type="dxa"/>
          </w:tcPr>
          <w:p w14:paraId="6DC52D8F" w14:textId="77777777" w:rsidR="003072DD" w:rsidRPr="009E3280" w:rsidRDefault="003072DD" w:rsidP="008D28F6">
            <w:pPr>
              <w:pStyle w:val="Akapitzlist"/>
              <w:ind w:left="0"/>
              <w:jc w:val="both"/>
              <w:rPr>
                <w:rFonts w:cstheme="minorHAnsi"/>
              </w:rPr>
            </w:pPr>
            <w:r w:rsidRPr="009E3280">
              <w:rPr>
                <w:rFonts w:cstheme="minorHAnsi"/>
              </w:rPr>
              <w:t>294 070,57 zł</w:t>
            </w:r>
          </w:p>
        </w:tc>
      </w:tr>
      <w:tr w:rsidR="003072DD" w:rsidRPr="009E3280" w14:paraId="7A6F05C7" w14:textId="77777777" w:rsidTr="00083960">
        <w:tc>
          <w:tcPr>
            <w:tcW w:w="567" w:type="dxa"/>
          </w:tcPr>
          <w:p w14:paraId="6861B3EF" w14:textId="77777777" w:rsidR="003072DD" w:rsidRPr="009E3280" w:rsidRDefault="003072DD" w:rsidP="008D28F6">
            <w:pPr>
              <w:pStyle w:val="Akapitzlist"/>
              <w:ind w:left="0"/>
              <w:jc w:val="both"/>
              <w:rPr>
                <w:rFonts w:cstheme="minorHAnsi"/>
              </w:rPr>
            </w:pPr>
            <w:r w:rsidRPr="009E3280">
              <w:rPr>
                <w:rFonts w:cstheme="minorHAnsi"/>
              </w:rPr>
              <w:t>8.</w:t>
            </w:r>
          </w:p>
        </w:tc>
        <w:tc>
          <w:tcPr>
            <w:tcW w:w="4394" w:type="dxa"/>
          </w:tcPr>
          <w:p w14:paraId="0740B5CA" w14:textId="77777777" w:rsidR="003072DD" w:rsidRPr="009E3280" w:rsidRDefault="003072DD" w:rsidP="008D28F6">
            <w:pPr>
              <w:pStyle w:val="Akapitzlist"/>
              <w:ind w:left="0"/>
              <w:jc w:val="both"/>
              <w:rPr>
                <w:rFonts w:cstheme="minorHAnsi"/>
              </w:rPr>
            </w:pPr>
            <w:r w:rsidRPr="009E3280">
              <w:rPr>
                <w:rFonts w:cstheme="minorHAnsi"/>
              </w:rPr>
              <w:t>Opłata za dzieci umieszczone w placówkach opiekuńczych i rodzinach zastępczych</w:t>
            </w:r>
          </w:p>
        </w:tc>
        <w:tc>
          <w:tcPr>
            <w:tcW w:w="2410" w:type="dxa"/>
          </w:tcPr>
          <w:p w14:paraId="588AB151" w14:textId="77777777" w:rsidR="003072DD" w:rsidRPr="009E3280" w:rsidRDefault="003072DD" w:rsidP="008D28F6">
            <w:pPr>
              <w:pStyle w:val="Akapitzlist"/>
              <w:ind w:left="0"/>
              <w:jc w:val="both"/>
              <w:rPr>
                <w:rFonts w:cstheme="minorHAnsi"/>
              </w:rPr>
            </w:pPr>
            <w:r w:rsidRPr="009E3280">
              <w:rPr>
                <w:rFonts w:cstheme="minorHAnsi"/>
              </w:rPr>
              <w:t>7 osób</w:t>
            </w:r>
          </w:p>
        </w:tc>
        <w:tc>
          <w:tcPr>
            <w:tcW w:w="1554" w:type="dxa"/>
          </w:tcPr>
          <w:p w14:paraId="21C0BF13" w14:textId="77777777" w:rsidR="003072DD" w:rsidRPr="009E3280" w:rsidRDefault="003072DD" w:rsidP="008D28F6">
            <w:pPr>
              <w:pStyle w:val="Akapitzlist"/>
              <w:ind w:left="0"/>
              <w:jc w:val="both"/>
              <w:rPr>
                <w:rFonts w:cstheme="minorHAnsi"/>
              </w:rPr>
            </w:pPr>
            <w:r w:rsidRPr="009E3280">
              <w:rPr>
                <w:rFonts w:cstheme="minorHAnsi"/>
              </w:rPr>
              <w:t>29 658,55 zł</w:t>
            </w:r>
          </w:p>
        </w:tc>
      </w:tr>
      <w:tr w:rsidR="003072DD" w:rsidRPr="009E3280" w14:paraId="15854309" w14:textId="77777777" w:rsidTr="00083960">
        <w:tc>
          <w:tcPr>
            <w:tcW w:w="567" w:type="dxa"/>
          </w:tcPr>
          <w:p w14:paraId="103DA73F" w14:textId="77777777" w:rsidR="003072DD" w:rsidRPr="009E3280" w:rsidRDefault="003072DD" w:rsidP="008D28F6">
            <w:pPr>
              <w:pStyle w:val="Akapitzlist"/>
              <w:ind w:left="0"/>
              <w:jc w:val="both"/>
              <w:rPr>
                <w:rFonts w:cstheme="minorHAnsi"/>
              </w:rPr>
            </w:pPr>
            <w:r w:rsidRPr="009E3280">
              <w:rPr>
                <w:rFonts w:cstheme="minorHAnsi"/>
              </w:rPr>
              <w:t>9.</w:t>
            </w:r>
          </w:p>
        </w:tc>
        <w:tc>
          <w:tcPr>
            <w:tcW w:w="4394" w:type="dxa"/>
          </w:tcPr>
          <w:p w14:paraId="2845CA6B" w14:textId="77777777" w:rsidR="003072DD" w:rsidRPr="009E3280" w:rsidRDefault="003072DD" w:rsidP="008D28F6">
            <w:pPr>
              <w:pStyle w:val="Akapitzlist"/>
              <w:ind w:left="0"/>
              <w:jc w:val="both"/>
              <w:rPr>
                <w:rFonts w:cstheme="minorHAnsi"/>
              </w:rPr>
            </w:pPr>
            <w:r w:rsidRPr="009E3280">
              <w:rPr>
                <w:rFonts w:cstheme="minorHAnsi"/>
              </w:rPr>
              <w:t xml:space="preserve">Asystent rodziny </w:t>
            </w:r>
          </w:p>
        </w:tc>
        <w:tc>
          <w:tcPr>
            <w:tcW w:w="2410" w:type="dxa"/>
          </w:tcPr>
          <w:p w14:paraId="18733CFF" w14:textId="77777777" w:rsidR="003072DD" w:rsidRPr="009E3280" w:rsidRDefault="003072DD" w:rsidP="008D28F6">
            <w:pPr>
              <w:pStyle w:val="Akapitzlist"/>
              <w:ind w:left="0"/>
              <w:jc w:val="both"/>
              <w:rPr>
                <w:rFonts w:cstheme="minorHAnsi"/>
              </w:rPr>
            </w:pPr>
            <w:r w:rsidRPr="009E3280">
              <w:rPr>
                <w:rFonts w:cstheme="minorHAnsi"/>
              </w:rPr>
              <w:t>12 rodzin</w:t>
            </w:r>
          </w:p>
        </w:tc>
        <w:tc>
          <w:tcPr>
            <w:tcW w:w="1554" w:type="dxa"/>
          </w:tcPr>
          <w:p w14:paraId="17F7B91D" w14:textId="77777777" w:rsidR="003072DD" w:rsidRPr="009E3280" w:rsidRDefault="003072DD" w:rsidP="008D28F6">
            <w:pPr>
              <w:pStyle w:val="Akapitzlist"/>
              <w:ind w:left="0"/>
              <w:jc w:val="both"/>
              <w:rPr>
                <w:rFonts w:cstheme="minorHAnsi"/>
              </w:rPr>
            </w:pPr>
            <w:r w:rsidRPr="009E3280">
              <w:rPr>
                <w:rFonts w:cstheme="minorHAnsi"/>
              </w:rPr>
              <w:t>14 160,00 zł</w:t>
            </w:r>
          </w:p>
        </w:tc>
      </w:tr>
      <w:tr w:rsidR="003072DD" w:rsidRPr="009E3280" w14:paraId="3B4A6768" w14:textId="77777777" w:rsidTr="00083960">
        <w:tc>
          <w:tcPr>
            <w:tcW w:w="567" w:type="dxa"/>
          </w:tcPr>
          <w:p w14:paraId="34697E45" w14:textId="77777777" w:rsidR="003072DD" w:rsidRPr="009E3280" w:rsidRDefault="003072DD" w:rsidP="008D28F6">
            <w:pPr>
              <w:pStyle w:val="Akapitzlist"/>
              <w:ind w:left="0"/>
              <w:jc w:val="both"/>
              <w:rPr>
                <w:rFonts w:cstheme="minorHAnsi"/>
              </w:rPr>
            </w:pPr>
            <w:r w:rsidRPr="009E3280">
              <w:rPr>
                <w:rFonts w:cstheme="minorHAnsi"/>
              </w:rPr>
              <w:t>10.</w:t>
            </w:r>
          </w:p>
        </w:tc>
        <w:tc>
          <w:tcPr>
            <w:tcW w:w="4394" w:type="dxa"/>
          </w:tcPr>
          <w:p w14:paraId="4E1DFA47" w14:textId="77777777" w:rsidR="003072DD" w:rsidRPr="009E3280" w:rsidRDefault="003072DD" w:rsidP="008D28F6">
            <w:pPr>
              <w:pStyle w:val="Akapitzlist"/>
              <w:ind w:left="0"/>
              <w:jc w:val="both"/>
              <w:rPr>
                <w:rFonts w:cstheme="minorHAnsi"/>
              </w:rPr>
            </w:pPr>
            <w:r w:rsidRPr="009E3280">
              <w:rPr>
                <w:rFonts w:cstheme="minorHAnsi"/>
              </w:rPr>
              <w:t>Pomoc materialna w tym żywność POPŻ</w:t>
            </w:r>
          </w:p>
        </w:tc>
        <w:tc>
          <w:tcPr>
            <w:tcW w:w="2410" w:type="dxa"/>
          </w:tcPr>
          <w:p w14:paraId="6F174E22" w14:textId="77777777" w:rsidR="003072DD" w:rsidRPr="009E3280" w:rsidRDefault="003072DD" w:rsidP="008D28F6">
            <w:pPr>
              <w:pStyle w:val="Akapitzlist"/>
              <w:ind w:left="0"/>
              <w:jc w:val="both"/>
              <w:rPr>
                <w:rFonts w:cstheme="minorHAnsi"/>
              </w:rPr>
            </w:pPr>
            <w:r w:rsidRPr="009E3280">
              <w:rPr>
                <w:rFonts w:cstheme="minorHAnsi"/>
              </w:rPr>
              <w:t>255 osób</w:t>
            </w:r>
          </w:p>
        </w:tc>
        <w:tc>
          <w:tcPr>
            <w:tcW w:w="1554" w:type="dxa"/>
          </w:tcPr>
          <w:p w14:paraId="6C1D4E1C" w14:textId="77777777" w:rsidR="003072DD" w:rsidRPr="009E3280" w:rsidRDefault="003072DD" w:rsidP="008D28F6">
            <w:pPr>
              <w:pStyle w:val="Akapitzlist"/>
              <w:ind w:left="0"/>
              <w:jc w:val="both"/>
              <w:rPr>
                <w:rFonts w:cstheme="minorHAnsi"/>
              </w:rPr>
            </w:pPr>
            <w:r w:rsidRPr="009E3280">
              <w:rPr>
                <w:rFonts w:cstheme="minorHAnsi"/>
              </w:rPr>
              <w:t>-</w:t>
            </w:r>
          </w:p>
        </w:tc>
      </w:tr>
      <w:tr w:rsidR="003072DD" w:rsidRPr="009E3280" w14:paraId="25A099E1" w14:textId="77777777" w:rsidTr="00083960">
        <w:tc>
          <w:tcPr>
            <w:tcW w:w="567" w:type="dxa"/>
          </w:tcPr>
          <w:p w14:paraId="306DD587" w14:textId="77777777" w:rsidR="003072DD" w:rsidRPr="009E3280" w:rsidRDefault="003072DD" w:rsidP="008D28F6">
            <w:pPr>
              <w:pStyle w:val="Akapitzlist"/>
              <w:ind w:left="0"/>
              <w:jc w:val="both"/>
              <w:rPr>
                <w:rFonts w:cstheme="minorHAnsi"/>
              </w:rPr>
            </w:pPr>
            <w:r w:rsidRPr="009E3280">
              <w:rPr>
                <w:rFonts w:cstheme="minorHAnsi"/>
              </w:rPr>
              <w:t>11.</w:t>
            </w:r>
          </w:p>
        </w:tc>
        <w:tc>
          <w:tcPr>
            <w:tcW w:w="4394" w:type="dxa"/>
          </w:tcPr>
          <w:p w14:paraId="00A5603B" w14:textId="77777777" w:rsidR="003072DD" w:rsidRPr="009E3280" w:rsidRDefault="003072DD" w:rsidP="008D28F6">
            <w:pPr>
              <w:pStyle w:val="Akapitzlist"/>
              <w:ind w:left="0"/>
              <w:jc w:val="both"/>
              <w:rPr>
                <w:rFonts w:cstheme="minorHAnsi"/>
              </w:rPr>
            </w:pPr>
            <w:r w:rsidRPr="009E3280">
              <w:rPr>
                <w:rFonts w:cstheme="minorHAnsi"/>
              </w:rPr>
              <w:t xml:space="preserve">Składki na ubezpieczenie zdrowotne od </w:t>
            </w:r>
            <w:proofErr w:type="spellStart"/>
            <w:r w:rsidRPr="009E3280">
              <w:rPr>
                <w:rFonts w:cstheme="minorHAnsi"/>
              </w:rPr>
              <w:t>zas</w:t>
            </w:r>
            <w:proofErr w:type="spellEnd"/>
            <w:r w:rsidRPr="009E3280">
              <w:rPr>
                <w:rFonts w:cstheme="minorHAnsi"/>
              </w:rPr>
              <w:t>. stałych</w:t>
            </w:r>
          </w:p>
        </w:tc>
        <w:tc>
          <w:tcPr>
            <w:tcW w:w="2410" w:type="dxa"/>
          </w:tcPr>
          <w:p w14:paraId="63697626" w14:textId="77777777" w:rsidR="003072DD" w:rsidRPr="009E3280" w:rsidRDefault="003072DD" w:rsidP="008D28F6">
            <w:pPr>
              <w:pStyle w:val="Akapitzlist"/>
              <w:ind w:left="0"/>
              <w:jc w:val="both"/>
              <w:rPr>
                <w:rFonts w:cstheme="minorHAnsi"/>
              </w:rPr>
            </w:pPr>
            <w:r w:rsidRPr="009E3280">
              <w:rPr>
                <w:rFonts w:cstheme="minorHAnsi"/>
              </w:rPr>
              <w:t>-</w:t>
            </w:r>
          </w:p>
        </w:tc>
        <w:tc>
          <w:tcPr>
            <w:tcW w:w="1554" w:type="dxa"/>
          </w:tcPr>
          <w:p w14:paraId="5FE66AEB" w14:textId="77777777" w:rsidR="003072DD" w:rsidRPr="009E3280" w:rsidRDefault="003072DD" w:rsidP="008D28F6">
            <w:pPr>
              <w:pStyle w:val="Akapitzlist"/>
              <w:ind w:left="0"/>
              <w:jc w:val="both"/>
              <w:rPr>
                <w:rFonts w:cstheme="minorHAnsi"/>
              </w:rPr>
            </w:pPr>
            <w:r w:rsidRPr="009E3280">
              <w:rPr>
                <w:rFonts w:cstheme="minorHAnsi"/>
              </w:rPr>
              <w:t>18 444,72</w:t>
            </w:r>
          </w:p>
        </w:tc>
      </w:tr>
      <w:tr w:rsidR="003072DD" w:rsidRPr="009E3280" w14:paraId="0F6128AC" w14:textId="77777777" w:rsidTr="00083960">
        <w:tc>
          <w:tcPr>
            <w:tcW w:w="567" w:type="dxa"/>
          </w:tcPr>
          <w:p w14:paraId="1D3C24C8" w14:textId="77777777" w:rsidR="003072DD" w:rsidRPr="009E3280" w:rsidRDefault="003072DD" w:rsidP="008D28F6">
            <w:pPr>
              <w:pStyle w:val="Akapitzlist"/>
              <w:ind w:left="0"/>
              <w:jc w:val="both"/>
              <w:rPr>
                <w:rFonts w:cstheme="minorHAnsi"/>
              </w:rPr>
            </w:pPr>
            <w:r w:rsidRPr="009E3280">
              <w:rPr>
                <w:rFonts w:cstheme="minorHAnsi"/>
              </w:rPr>
              <w:t>12.</w:t>
            </w:r>
          </w:p>
        </w:tc>
        <w:tc>
          <w:tcPr>
            <w:tcW w:w="4394" w:type="dxa"/>
          </w:tcPr>
          <w:p w14:paraId="275BD08B" w14:textId="77777777" w:rsidR="003072DD" w:rsidRPr="009E3280" w:rsidRDefault="003072DD" w:rsidP="008D28F6">
            <w:pPr>
              <w:pStyle w:val="Akapitzlist"/>
              <w:ind w:left="0"/>
              <w:jc w:val="both"/>
              <w:rPr>
                <w:rFonts w:cstheme="minorHAnsi"/>
              </w:rPr>
            </w:pPr>
            <w:r w:rsidRPr="009E3280">
              <w:rPr>
                <w:rFonts w:cstheme="minorHAnsi"/>
              </w:rPr>
              <w:t>Ustalenie uprawnień do nieodpłatnych świadczeń zdrowotnych</w:t>
            </w:r>
          </w:p>
        </w:tc>
        <w:tc>
          <w:tcPr>
            <w:tcW w:w="2410" w:type="dxa"/>
          </w:tcPr>
          <w:p w14:paraId="085C2DB4" w14:textId="77777777" w:rsidR="003072DD" w:rsidRPr="009E3280" w:rsidRDefault="003072DD" w:rsidP="008D28F6">
            <w:pPr>
              <w:pStyle w:val="Akapitzlist"/>
              <w:ind w:left="0"/>
              <w:jc w:val="both"/>
              <w:rPr>
                <w:rFonts w:cstheme="minorHAnsi"/>
              </w:rPr>
            </w:pPr>
            <w:r w:rsidRPr="009E3280">
              <w:rPr>
                <w:rFonts w:cstheme="minorHAnsi"/>
              </w:rPr>
              <w:t>15</w:t>
            </w:r>
          </w:p>
        </w:tc>
        <w:tc>
          <w:tcPr>
            <w:tcW w:w="1554" w:type="dxa"/>
          </w:tcPr>
          <w:p w14:paraId="535217A0" w14:textId="77777777" w:rsidR="003072DD" w:rsidRPr="009E3280" w:rsidRDefault="003072DD" w:rsidP="008D28F6">
            <w:pPr>
              <w:pStyle w:val="Akapitzlist"/>
              <w:ind w:left="0"/>
              <w:jc w:val="both"/>
              <w:rPr>
                <w:rFonts w:cstheme="minorHAnsi"/>
              </w:rPr>
            </w:pPr>
            <w:r w:rsidRPr="009E3280">
              <w:rPr>
                <w:rFonts w:cstheme="minorHAnsi"/>
              </w:rPr>
              <w:t>-</w:t>
            </w:r>
          </w:p>
        </w:tc>
      </w:tr>
      <w:tr w:rsidR="003072DD" w:rsidRPr="009E3280" w14:paraId="56FD08FE" w14:textId="77777777" w:rsidTr="000849B2">
        <w:tc>
          <w:tcPr>
            <w:tcW w:w="8925" w:type="dxa"/>
            <w:gridSpan w:val="4"/>
          </w:tcPr>
          <w:p w14:paraId="1D621645" w14:textId="77777777" w:rsidR="003072DD" w:rsidRPr="009E3280" w:rsidRDefault="003072DD" w:rsidP="008D28F6">
            <w:pPr>
              <w:pStyle w:val="Akapitzlist"/>
              <w:ind w:left="0"/>
              <w:jc w:val="center"/>
              <w:rPr>
                <w:rFonts w:cstheme="minorHAnsi"/>
                <w:b/>
              </w:rPr>
            </w:pPr>
            <w:r w:rsidRPr="009E3280">
              <w:rPr>
                <w:rFonts w:cstheme="minorHAnsi"/>
                <w:b/>
              </w:rPr>
              <w:t>Świadczenia rodzinne</w:t>
            </w:r>
          </w:p>
        </w:tc>
      </w:tr>
      <w:tr w:rsidR="003072DD" w:rsidRPr="009E3280" w14:paraId="03C28322" w14:textId="77777777" w:rsidTr="00083960">
        <w:tc>
          <w:tcPr>
            <w:tcW w:w="567" w:type="dxa"/>
          </w:tcPr>
          <w:p w14:paraId="444ECD64" w14:textId="77777777" w:rsidR="003072DD" w:rsidRPr="009E3280" w:rsidRDefault="003072DD" w:rsidP="008D28F6">
            <w:pPr>
              <w:pStyle w:val="Akapitzlist"/>
              <w:ind w:left="0"/>
              <w:jc w:val="both"/>
              <w:rPr>
                <w:rFonts w:cstheme="minorHAnsi"/>
              </w:rPr>
            </w:pPr>
            <w:r w:rsidRPr="009E3280">
              <w:rPr>
                <w:rFonts w:cstheme="minorHAnsi"/>
              </w:rPr>
              <w:t>1.</w:t>
            </w:r>
          </w:p>
        </w:tc>
        <w:tc>
          <w:tcPr>
            <w:tcW w:w="4394" w:type="dxa"/>
          </w:tcPr>
          <w:p w14:paraId="1E2A5C5B" w14:textId="77777777" w:rsidR="003072DD" w:rsidRPr="009E3280" w:rsidRDefault="003072DD" w:rsidP="008D28F6">
            <w:pPr>
              <w:pStyle w:val="Akapitzlist"/>
              <w:ind w:left="0"/>
              <w:jc w:val="both"/>
              <w:rPr>
                <w:rFonts w:cstheme="minorHAnsi"/>
              </w:rPr>
            </w:pPr>
            <w:r w:rsidRPr="009E3280">
              <w:rPr>
                <w:rFonts w:cstheme="minorHAnsi"/>
              </w:rPr>
              <w:t>Zasiłki rodzinne</w:t>
            </w:r>
          </w:p>
        </w:tc>
        <w:tc>
          <w:tcPr>
            <w:tcW w:w="2410" w:type="dxa"/>
          </w:tcPr>
          <w:p w14:paraId="5A25DF88" w14:textId="77777777" w:rsidR="003072DD" w:rsidRPr="009E3280" w:rsidRDefault="003072DD" w:rsidP="008D28F6">
            <w:pPr>
              <w:pStyle w:val="Akapitzlist"/>
              <w:ind w:left="0"/>
              <w:jc w:val="both"/>
              <w:rPr>
                <w:rFonts w:cstheme="minorHAnsi"/>
              </w:rPr>
            </w:pPr>
            <w:r w:rsidRPr="009E3280">
              <w:rPr>
                <w:rFonts w:cstheme="minorHAnsi"/>
              </w:rPr>
              <w:t>2706 św.</w:t>
            </w:r>
          </w:p>
        </w:tc>
        <w:tc>
          <w:tcPr>
            <w:tcW w:w="1554" w:type="dxa"/>
          </w:tcPr>
          <w:p w14:paraId="79FD4164" w14:textId="77777777" w:rsidR="003072DD" w:rsidRPr="009E3280" w:rsidRDefault="003072DD" w:rsidP="008D28F6">
            <w:pPr>
              <w:pStyle w:val="Akapitzlist"/>
              <w:ind w:left="0"/>
              <w:jc w:val="both"/>
              <w:rPr>
                <w:rFonts w:cstheme="minorHAnsi"/>
              </w:rPr>
            </w:pPr>
            <w:r w:rsidRPr="009E3280">
              <w:rPr>
                <w:rFonts w:cstheme="minorHAnsi"/>
              </w:rPr>
              <w:t>311 975,00 zł</w:t>
            </w:r>
          </w:p>
        </w:tc>
      </w:tr>
      <w:tr w:rsidR="003072DD" w:rsidRPr="009E3280" w14:paraId="1443D2E4" w14:textId="77777777" w:rsidTr="00083960">
        <w:tc>
          <w:tcPr>
            <w:tcW w:w="567" w:type="dxa"/>
          </w:tcPr>
          <w:p w14:paraId="582D4EBF" w14:textId="77777777" w:rsidR="003072DD" w:rsidRPr="009E3280" w:rsidRDefault="003072DD" w:rsidP="008D28F6">
            <w:pPr>
              <w:pStyle w:val="Akapitzlist"/>
              <w:ind w:left="0"/>
              <w:jc w:val="both"/>
              <w:rPr>
                <w:rFonts w:cstheme="minorHAnsi"/>
              </w:rPr>
            </w:pPr>
            <w:r w:rsidRPr="009E3280">
              <w:rPr>
                <w:rFonts w:cstheme="minorHAnsi"/>
              </w:rPr>
              <w:t>2.</w:t>
            </w:r>
          </w:p>
        </w:tc>
        <w:tc>
          <w:tcPr>
            <w:tcW w:w="4394" w:type="dxa"/>
          </w:tcPr>
          <w:p w14:paraId="5D32D358" w14:textId="77777777" w:rsidR="003072DD" w:rsidRPr="009E3280" w:rsidRDefault="003072DD" w:rsidP="008D28F6">
            <w:pPr>
              <w:pStyle w:val="Akapitzlist"/>
              <w:ind w:left="0"/>
              <w:jc w:val="both"/>
              <w:rPr>
                <w:rFonts w:cstheme="minorHAnsi"/>
              </w:rPr>
            </w:pPr>
            <w:r w:rsidRPr="009E3280">
              <w:rPr>
                <w:rFonts w:cstheme="minorHAnsi"/>
              </w:rPr>
              <w:t>Dodatki do zasiłku rodzinnego</w:t>
            </w:r>
          </w:p>
        </w:tc>
        <w:tc>
          <w:tcPr>
            <w:tcW w:w="2410" w:type="dxa"/>
          </w:tcPr>
          <w:p w14:paraId="01E2CEA2" w14:textId="77777777" w:rsidR="003072DD" w:rsidRPr="009E3280" w:rsidRDefault="003072DD" w:rsidP="008D28F6">
            <w:pPr>
              <w:pStyle w:val="Akapitzlist"/>
              <w:ind w:left="0"/>
              <w:jc w:val="both"/>
              <w:rPr>
                <w:rFonts w:cstheme="minorHAnsi"/>
              </w:rPr>
            </w:pPr>
            <w:r w:rsidRPr="009E3280">
              <w:rPr>
                <w:rFonts w:cstheme="minorHAnsi"/>
              </w:rPr>
              <w:t>1079 św.</w:t>
            </w:r>
          </w:p>
        </w:tc>
        <w:tc>
          <w:tcPr>
            <w:tcW w:w="1554" w:type="dxa"/>
          </w:tcPr>
          <w:p w14:paraId="751DD365" w14:textId="77777777" w:rsidR="003072DD" w:rsidRPr="009E3280" w:rsidRDefault="003072DD" w:rsidP="008D28F6">
            <w:pPr>
              <w:pStyle w:val="Akapitzlist"/>
              <w:ind w:left="0"/>
              <w:jc w:val="both"/>
              <w:rPr>
                <w:rFonts w:cstheme="minorHAnsi"/>
              </w:rPr>
            </w:pPr>
            <w:r w:rsidRPr="009E3280">
              <w:rPr>
                <w:rFonts w:cstheme="minorHAnsi"/>
              </w:rPr>
              <w:t>156 386,00 zł</w:t>
            </w:r>
          </w:p>
        </w:tc>
      </w:tr>
      <w:tr w:rsidR="003072DD" w:rsidRPr="009E3280" w14:paraId="29D9AD11" w14:textId="77777777" w:rsidTr="00083960">
        <w:tc>
          <w:tcPr>
            <w:tcW w:w="567" w:type="dxa"/>
          </w:tcPr>
          <w:p w14:paraId="08FE2F5A" w14:textId="77777777" w:rsidR="003072DD" w:rsidRPr="009E3280" w:rsidRDefault="003072DD" w:rsidP="008D28F6">
            <w:pPr>
              <w:pStyle w:val="Akapitzlist"/>
              <w:ind w:left="0"/>
              <w:jc w:val="both"/>
              <w:rPr>
                <w:rFonts w:cstheme="minorHAnsi"/>
              </w:rPr>
            </w:pPr>
            <w:r w:rsidRPr="009E3280">
              <w:rPr>
                <w:rFonts w:cstheme="minorHAnsi"/>
              </w:rPr>
              <w:t>3.</w:t>
            </w:r>
          </w:p>
        </w:tc>
        <w:tc>
          <w:tcPr>
            <w:tcW w:w="4394" w:type="dxa"/>
          </w:tcPr>
          <w:p w14:paraId="1A6B3DDB" w14:textId="77777777" w:rsidR="003072DD" w:rsidRPr="009E3280" w:rsidRDefault="003072DD" w:rsidP="008D28F6">
            <w:pPr>
              <w:pStyle w:val="Akapitzlist"/>
              <w:ind w:left="0"/>
              <w:jc w:val="both"/>
              <w:rPr>
                <w:rFonts w:cstheme="minorHAnsi"/>
              </w:rPr>
            </w:pPr>
            <w:r w:rsidRPr="009E3280">
              <w:rPr>
                <w:rFonts w:cstheme="minorHAnsi"/>
              </w:rPr>
              <w:t>Zasiłki pielęgnacyjne</w:t>
            </w:r>
          </w:p>
        </w:tc>
        <w:tc>
          <w:tcPr>
            <w:tcW w:w="2410" w:type="dxa"/>
          </w:tcPr>
          <w:p w14:paraId="1F30A9D7" w14:textId="77777777" w:rsidR="003072DD" w:rsidRPr="009E3280" w:rsidRDefault="003072DD" w:rsidP="008D28F6">
            <w:pPr>
              <w:pStyle w:val="Akapitzlist"/>
              <w:ind w:left="0"/>
              <w:jc w:val="both"/>
              <w:rPr>
                <w:rFonts w:cstheme="minorHAnsi"/>
              </w:rPr>
            </w:pPr>
            <w:r w:rsidRPr="009E3280">
              <w:rPr>
                <w:rFonts w:cstheme="minorHAnsi"/>
              </w:rPr>
              <w:t>1765 św.</w:t>
            </w:r>
          </w:p>
        </w:tc>
        <w:tc>
          <w:tcPr>
            <w:tcW w:w="1554" w:type="dxa"/>
          </w:tcPr>
          <w:p w14:paraId="28F0682F" w14:textId="77777777" w:rsidR="003072DD" w:rsidRPr="009E3280" w:rsidRDefault="003072DD" w:rsidP="008D28F6">
            <w:pPr>
              <w:pStyle w:val="Akapitzlist"/>
              <w:ind w:left="0"/>
              <w:jc w:val="both"/>
              <w:rPr>
                <w:rFonts w:cstheme="minorHAnsi"/>
              </w:rPr>
            </w:pPr>
            <w:r w:rsidRPr="009E3280">
              <w:rPr>
                <w:rFonts w:cstheme="minorHAnsi"/>
              </w:rPr>
              <w:t>279 300,00 zł</w:t>
            </w:r>
          </w:p>
        </w:tc>
      </w:tr>
      <w:tr w:rsidR="003072DD" w:rsidRPr="009E3280" w14:paraId="78B56772" w14:textId="77777777" w:rsidTr="00083960">
        <w:tc>
          <w:tcPr>
            <w:tcW w:w="567" w:type="dxa"/>
          </w:tcPr>
          <w:p w14:paraId="1ED11E6C" w14:textId="77777777" w:rsidR="003072DD" w:rsidRPr="009E3280" w:rsidRDefault="003072DD" w:rsidP="008D28F6">
            <w:pPr>
              <w:pStyle w:val="Akapitzlist"/>
              <w:ind w:left="0"/>
              <w:jc w:val="both"/>
              <w:rPr>
                <w:rFonts w:cstheme="minorHAnsi"/>
              </w:rPr>
            </w:pPr>
            <w:r w:rsidRPr="009E3280">
              <w:rPr>
                <w:rFonts w:cstheme="minorHAnsi"/>
              </w:rPr>
              <w:t>4.</w:t>
            </w:r>
          </w:p>
        </w:tc>
        <w:tc>
          <w:tcPr>
            <w:tcW w:w="4394" w:type="dxa"/>
          </w:tcPr>
          <w:p w14:paraId="5788E661" w14:textId="77777777" w:rsidR="003072DD" w:rsidRPr="009E3280" w:rsidRDefault="003072DD" w:rsidP="008D28F6">
            <w:pPr>
              <w:pStyle w:val="Akapitzlist"/>
              <w:ind w:left="0"/>
              <w:jc w:val="both"/>
              <w:rPr>
                <w:rFonts w:cstheme="minorHAnsi"/>
              </w:rPr>
            </w:pPr>
            <w:r w:rsidRPr="009E3280">
              <w:rPr>
                <w:rFonts w:cstheme="minorHAnsi"/>
              </w:rPr>
              <w:t>Świadczenie pielęgnacyjne</w:t>
            </w:r>
          </w:p>
        </w:tc>
        <w:tc>
          <w:tcPr>
            <w:tcW w:w="2410" w:type="dxa"/>
          </w:tcPr>
          <w:p w14:paraId="39FB0C94" w14:textId="77777777" w:rsidR="003072DD" w:rsidRPr="009E3280" w:rsidRDefault="003072DD" w:rsidP="008D28F6">
            <w:pPr>
              <w:pStyle w:val="Akapitzlist"/>
              <w:ind w:left="0"/>
              <w:jc w:val="both"/>
              <w:rPr>
                <w:rFonts w:cstheme="minorHAnsi"/>
              </w:rPr>
            </w:pPr>
            <w:r w:rsidRPr="009E3280">
              <w:rPr>
                <w:rFonts w:cstheme="minorHAnsi"/>
              </w:rPr>
              <w:t>1765 św.</w:t>
            </w:r>
          </w:p>
        </w:tc>
        <w:tc>
          <w:tcPr>
            <w:tcW w:w="1554" w:type="dxa"/>
          </w:tcPr>
          <w:p w14:paraId="6F1E4E79" w14:textId="77777777" w:rsidR="003072DD" w:rsidRPr="009E3280" w:rsidRDefault="003072DD" w:rsidP="008D28F6">
            <w:pPr>
              <w:pStyle w:val="Akapitzlist"/>
              <w:ind w:left="0"/>
              <w:jc w:val="both"/>
              <w:rPr>
                <w:rFonts w:cstheme="minorHAnsi"/>
              </w:rPr>
            </w:pPr>
            <w:r w:rsidRPr="009E3280">
              <w:rPr>
                <w:rFonts w:cstheme="minorHAnsi"/>
              </w:rPr>
              <w:t>422 155,00 zł</w:t>
            </w:r>
          </w:p>
        </w:tc>
      </w:tr>
      <w:tr w:rsidR="003072DD" w:rsidRPr="009E3280" w14:paraId="68B616C4" w14:textId="77777777" w:rsidTr="00083960">
        <w:tc>
          <w:tcPr>
            <w:tcW w:w="567" w:type="dxa"/>
          </w:tcPr>
          <w:p w14:paraId="624E8B67" w14:textId="77777777" w:rsidR="003072DD" w:rsidRPr="009E3280" w:rsidRDefault="003072DD" w:rsidP="008D28F6">
            <w:pPr>
              <w:pStyle w:val="Akapitzlist"/>
              <w:ind w:left="0"/>
              <w:jc w:val="both"/>
              <w:rPr>
                <w:rFonts w:cstheme="minorHAnsi"/>
              </w:rPr>
            </w:pPr>
            <w:r w:rsidRPr="009E3280">
              <w:rPr>
                <w:rFonts w:cstheme="minorHAnsi"/>
              </w:rPr>
              <w:t>5.</w:t>
            </w:r>
          </w:p>
        </w:tc>
        <w:tc>
          <w:tcPr>
            <w:tcW w:w="4394" w:type="dxa"/>
          </w:tcPr>
          <w:p w14:paraId="7A46EC85" w14:textId="77777777" w:rsidR="003072DD" w:rsidRPr="009E3280" w:rsidRDefault="003072DD" w:rsidP="008D28F6">
            <w:pPr>
              <w:pStyle w:val="Akapitzlist"/>
              <w:ind w:left="0"/>
              <w:jc w:val="both"/>
              <w:rPr>
                <w:rFonts w:cstheme="minorHAnsi"/>
              </w:rPr>
            </w:pPr>
            <w:r w:rsidRPr="009E3280">
              <w:rPr>
                <w:rFonts w:cstheme="minorHAnsi"/>
              </w:rPr>
              <w:t>Specjalny zasiłek opiekuńczy</w:t>
            </w:r>
          </w:p>
        </w:tc>
        <w:tc>
          <w:tcPr>
            <w:tcW w:w="2410" w:type="dxa"/>
          </w:tcPr>
          <w:p w14:paraId="0DEC9F0F" w14:textId="77777777" w:rsidR="003072DD" w:rsidRPr="009E3280" w:rsidRDefault="003072DD" w:rsidP="008D28F6">
            <w:pPr>
              <w:pStyle w:val="Akapitzlist"/>
              <w:ind w:left="0"/>
              <w:jc w:val="both"/>
              <w:rPr>
                <w:rFonts w:cstheme="minorHAnsi"/>
              </w:rPr>
            </w:pPr>
            <w:r w:rsidRPr="009E3280">
              <w:rPr>
                <w:rFonts w:cstheme="minorHAnsi"/>
              </w:rPr>
              <w:t>87 św.</w:t>
            </w:r>
          </w:p>
        </w:tc>
        <w:tc>
          <w:tcPr>
            <w:tcW w:w="1554" w:type="dxa"/>
          </w:tcPr>
          <w:p w14:paraId="499EB5ED" w14:textId="77777777" w:rsidR="003072DD" w:rsidRPr="009E3280" w:rsidRDefault="003072DD" w:rsidP="008D28F6">
            <w:pPr>
              <w:pStyle w:val="Akapitzlist"/>
              <w:ind w:left="0"/>
              <w:jc w:val="both"/>
              <w:rPr>
                <w:rFonts w:cstheme="minorHAnsi"/>
              </w:rPr>
            </w:pPr>
            <w:r w:rsidRPr="009E3280">
              <w:rPr>
                <w:rFonts w:cstheme="minorHAnsi"/>
              </w:rPr>
              <w:t>46 171,00 zł</w:t>
            </w:r>
          </w:p>
        </w:tc>
      </w:tr>
      <w:tr w:rsidR="003072DD" w:rsidRPr="009E3280" w14:paraId="30445C65" w14:textId="77777777" w:rsidTr="00083960">
        <w:tc>
          <w:tcPr>
            <w:tcW w:w="567" w:type="dxa"/>
          </w:tcPr>
          <w:p w14:paraId="2C945CF5" w14:textId="77777777" w:rsidR="003072DD" w:rsidRPr="009E3280" w:rsidRDefault="003072DD" w:rsidP="008D28F6">
            <w:pPr>
              <w:pStyle w:val="Akapitzlist"/>
              <w:ind w:left="0"/>
              <w:jc w:val="both"/>
              <w:rPr>
                <w:rFonts w:cstheme="minorHAnsi"/>
              </w:rPr>
            </w:pPr>
            <w:r w:rsidRPr="009E3280">
              <w:rPr>
                <w:rFonts w:cstheme="minorHAnsi"/>
              </w:rPr>
              <w:t>6.</w:t>
            </w:r>
          </w:p>
        </w:tc>
        <w:tc>
          <w:tcPr>
            <w:tcW w:w="4394" w:type="dxa"/>
          </w:tcPr>
          <w:p w14:paraId="52BEF13A" w14:textId="77777777" w:rsidR="003072DD" w:rsidRPr="009E3280" w:rsidRDefault="003072DD" w:rsidP="008D28F6">
            <w:pPr>
              <w:pStyle w:val="Akapitzlist"/>
              <w:ind w:left="0"/>
              <w:jc w:val="both"/>
              <w:rPr>
                <w:rFonts w:cstheme="minorHAnsi"/>
              </w:rPr>
            </w:pPr>
            <w:r w:rsidRPr="009E3280">
              <w:rPr>
                <w:rFonts w:cstheme="minorHAnsi"/>
              </w:rPr>
              <w:t>Jednorazowa zapomoga z tyt. urodzenia dziecka</w:t>
            </w:r>
          </w:p>
        </w:tc>
        <w:tc>
          <w:tcPr>
            <w:tcW w:w="2410" w:type="dxa"/>
          </w:tcPr>
          <w:p w14:paraId="02393031" w14:textId="77777777" w:rsidR="003072DD" w:rsidRPr="009E3280" w:rsidRDefault="003072DD" w:rsidP="008D28F6">
            <w:pPr>
              <w:pStyle w:val="Akapitzlist"/>
              <w:ind w:left="0"/>
              <w:jc w:val="both"/>
              <w:rPr>
                <w:rFonts w:cstheme="minorHAnsi"/>
              </w:rPr>
            </w:pPr>
            <w:r w:rsidRPr="009E3280">
              <w:rPr>
                <w:rFonts w:cstheme="minorHAnsi"/>
              </w:rPr>
              <w:t>25 św.</w:t>
            </w:r>
          </w:p>
        </w:tc>
        <w:tc>
          <w:tcPr>
            <w:tcW w:w="1554" w:type="dxa"/>
          </w:tcPr>
          <w:p w14:paraId="66FA6D6A" w14:textId="77777777" w:rsidR="003072DD" w:rsidRPr="009E3280" w:rsidRDefault="003072DD" w:rsidP="008D28F6">
            <w:pPr>
              <w:pStyle w:val="Akapitzlist"/>
              <w:ind w:left="0"/>
              <w:jc w:val="both"/>
              <w:rPr>
                <w:rFonts w:cstheme="minorHAnsi"/>
              </w:rPr>
            </w:pPr>
            <w:r w:rsidRPr="009E3280">
              <w:rPr>
                <w:rFonts w:cstheme="minorHAnsi"/>
              </w:rPr>
              <w:t>25 000,00 zł</w:t>
            </w:r>
          </w:p>
        </w:tc>
      </w:tr>
      <w:tr w:rsidR="003072DD" w:rsidRPr="009E3280" w14:paraId="5F392BE2" w14:textId="77777777" w:rsidTr="00083960">
        <w:tc>
          <w:tcPr>
            <w:tcW w:w="567" w:type="dxa"/>
          </w:tcPr>
          <w:p w14:paraId="499953DA" w14:textId="77777777" w:rsidR="003072DD" w:rsidRPr="009E3280" w:rsidRDefault="003072DD" w:rsidP="008D28F6">
            <w:pPr>
              <w:pStyle w:val="Akapitzlist"/>
              <w:ind w:left="0"/>
              <w:jc w:val="both"/>
              <w:rPr>
                <w:rFonts w:cstheme="minorHAnsi"/>
              </w:rPr>
            </w:pPr>
            <w:r w:rsidRPr="009E3280">
              <w:rPr>
                <w:rFonts w:cstheme="minorHAnsi"/>
              </w:rPr>
              <w:t>7.</w:t>
            </w:r>
          </w:p>
        </w:tc>
        <w:tc>
          <w:tcPr>
            <w:tcW w:w="4394" w:type="dxa"/>
          </w:tcPr>
          <w:p w14:paraId="1A329EC6" w14:textId="77777777" w:rsidR="003072DD" w:rsidRPr="009E3280" w:rsidRDefault="003072DD" w:rsidP="008D28F6">
            <w:pPr>
              <w:pStyle w:val="Akapitzlist"/>
              <w:ind w:left="0"/>
              <w:jc w:val="both"/>
              <w:rPr>
                <w:rFonts w:cstheme="minorHAnsi"/>
              </w:rPr>
            </w:pPr>
            <w:r w:rsidRPr="009E3280">
              <w:rPr>
                <w:rFonts w:cstheme="minorHAnsi"/>
              </w:rPr>
              <w:t>Świadczenia rodzicielskie</w:t>
            </w:r>
          </w:p>
        </w:tc>
        <w:tc>
          <w:tcPr>
            <w:tcW w:w="2410" w:type="dxa"/>
          </w:tcPr>
          <w:p w14:paraId="2301DDD6" w14:textId="77777777" w:rsidR="003072DD" w:rsidRPr="009E3280" w:rsidRDefault="003072DD" w:rsidP="008D28F6">
            <w:pPr>
              <w:pStyle w:val="Akapitzlist"/>
              <w:ind w:left="0"/>
              <w:jc w:val="both"/>
              <w:rPr>
                <w:rFonts w:cstheme="minorHAnsi"/>
              </w:rPr>
            </w:pPr>
            <w:r w:rsidRPr="009E3280">
              <w:rPr>
                <w:rFonts w:cstheme="minorHAnsi"/>
              </w:rPr>
              <w:t>152 św.</w:t>
            </w:r>
          </w:p>
        </w:tc>
        <w:tc>
          <w:tcPr>
            <w:tcW w:w="1554" w:type="dxa"/>
          </w:tcPr>
          <w:p w14:paraId="19A80E4C" w14:textId="77777777" w:rsidR="003072DD" w:rsidRPr="009E3280" w:rsidRDefault="003072DD" w:rsidP="008D28F6">
            <w:pPr>
              <w:pStyle w:val="Akapitzlist"/>
              <w:ind w:left="0"/>
              <w:jc w:val="both"/>
              <w:rPr>
                <w:rFonts w:cstheme="minorHAnsi"/>
              </w:rPr>
            </w:pPr>
            <w:r w:rsidRPr="009E3280">
              <w:rPr>
                <w:rFonts w:cstheme="minorHAnsi"/>
              </w:rPr>
              <w:t>134 265,00 zł</w:t>
            </w:r>
          </w:p>
        </w:tc>
      </w:tr>
      <w:tr w:rsidR="003072DD" w:rsidRPr="009E3280" w14:paraId="36F6ABDF" w14:textId="77777777" w:rsidTr="00083960">
        <w:tc>
          <w:tcPr>
            <w:tcW w:w="567" w:type="dxa"/>
          </w:tcPr>
          <w:p w14:paraId="2F5578BC" w14:textId="77777777" w:rsidR="003072DD" w:rsidRPr="009E3280" w:rsidRDefault="003072DD" w:rsidP="008D28F6">
            <w:pPr>
              <w:pStyle w:val="Akapitzlist"/>
              <w:ind w:left="0"/>
              <w:jc w:val="both"/>
              <w:rPr>
                <w:rFonts w:cstheme="minorHAnsi"/>
              </w:rPr>
            </w:pPr>
            <w:r w:rsidRPr="009E3280">
              <w:rPr>
                <w:rFonts w:cstheme="minorHAnsi"/>
              </w:rPr>
              <w:t>8.</w:t>
            </w:r>
          </w:p>
        </w:tc>
        <w:tc>
          <w:tcPr>
            <w:tcW w:w="4394" w:type="dxa"/>
          </w:tcPr>
          <w:p w14:paraId="7D0592E5" w14:textId="77777777" w:rsidR="003072DD" w:rsidRPr="009E3280" w:rsidRDefault="003072DD" w:rsidP="008D28F6">
            <w:pPr>
              <w:pStyle w:val="Akapitzlist"/>
              <w:ind w:left="0"/>
              <w:jc w:val="both"/>
              <w:rPr>
                <w:rFonts w:cstheme="minorHAnsi"/>
              </w:rPr>
            </w:pPr>
            <w:r w:rsidRPr="009E3280">
              <w:rPr>
                <w:rFonts w:cstheme="minorHAnsi"/>
              </w:rPr>
              <w:t>Zasiłki dla opiekunów</w:t>
            </w:r>
          </w:p>
        </w:tc>
        <w:tc>
          <w:tcPr>
            <w:tcW w:w="2410" w:type="dxa"/>
          </w:tcPr>
          <w:p w14:paraId="59E149C9" w14:textId="77777777" w:rsidR="003072DD" w:rsidRPr="009E3280" w:rsidRDefault="003072DD" w:rsidP="008D28F6">
            <w:pPr>
              <w:pStyle w:val="Akapitzlist"/>
              <w:ind w:left="0"/>
              <w:jc w:val="both"/>
              <w:rPr>
                <w:rFonts w:cstheme="minorHAnsi"/>
              </w:rPr>
            </w:pPr>
            <w:r w:rsidRPr="009E3280">
              <w:rPr>
                <w:rFonts w:cstheme="minorHAnsi"/>
              </w:rPr>
              <w:t>43 św.</w:t>
            </w:r>
          </w:p>
        </w:tc>
        <w:tc>
          <w:tcPr>
            <w:tcW w:w="1554" w:type="dxa"/>
          </w:tcPr>
          <w:p w14:paraId="32D881C2" w14:textId="77777777" w:rsidR="003072DD" w:rsidRPr="009E3280" w:rsidRDefault="003072DD" w:rsidP="008D28F6">
            <w:pPr>
              <w:pStyle w:val="Akapitzlist"/>
              <w:ind w:left="0"/>
              <w:jc w:val="both"/>
              <w:rPr>
                <w:rFonts w:cstheme="minorHAnsi"/>
              </w:rPr>
            </w:pPr>
            <w:r w:rsidRPr="009E3280">
              <w:rPr>
                <w:rFonts w:cstheme="minorHAnsi"/>
              </w:rPr>
              <w:t>22 860,00 zł</w:t>
            </w:r>
          </w:p>
        </w:tc>
      </w:tr>
      <w:tr w:rsidR="003072DD" w:rsidRPr="009E3280" w14:paraId="3CBD1AC3" w14:textId="77777777" w:rsidTr="00083960">
        <w:tc>
          <w:tcPr>
            <w:tcW w:w="567" w:type="dxa"/>
          </w:tcPr>
          <w:p w14:paraId="302C4CED" w14:textId="77777777" w:rsidR="003072DD" w:rsidRPr="009E3280" w:rsidRDefault="003072DD" w:rsidP="008D28F6">
            <w:pPr>
              <w:pStyle w:val="Akapitzlist"/>
              <w:ind w:left="0"/>
              <w:jc w:val="both"/>
              <w:rPr>
                <w:rFonts w:cstheme="minorHAnsi"/>
              </w:rPr>
            </w:pPr>
            <w:r w:rsidRPr="009E3280">
              <w:rPr>
                <w:rFonts w:cstheme="minorHAnsi"/>
              </w:rPr>
              <w:t>9.</w:t>
            </w:r>
          </w:p>
        </w:tc>
        <w:tc>
          <w:tcPr>
            <w:tcW w:w="4394" w:type="dxa"/>
          </w:tcPr>
          <w:p w14:paraId="2E8FDB71" w14:textId="77777777" w:rsidR="003072DD" w:rsidRPr="009E3280" w:rsidRDefault="003072DD" w:rsidP="008D28F6">
            <w:pPr>
              <w:pStyle w:val="Akapitzlist"/>
              <w:ind w:left="0"/>
              <w:jc w:val="both"/>
              <w:rPr>
                <w:rFonts w:cstheme="minorHAnsi"/>
              </w:rPr>
            </w:pPr>
            <w:r w:rsidRPr="009E3280">
              <w:rPr>
                <w:rFonts w:cstheme="minorHAnsi"/>
              </w:rPr>
              <w:t>Świadczenie funduszu alimentacyjnego</w:t>
            </w:r>
          </w:p>
        </w:tc>
        <w:tc>
          <w:tcPr>
            <w:tcW w:w="2410" w:type="dxa"/>
          </w:tcPr>
          <w:p w14:paraId="5FE2527E" w14:textId="77777777" w:rsidR="003072DD" w:rsidRPr="009E3280" w:rsidRDefault="003072DD" w:rsidP="008D28F6">
            <w:pPr>
              <w:pStyle w:val="Akapitzlist"/>
              <w:ind w:left="0"/>
              <w:jc w:val="both"/>
              <w:rPr>
                <w:rFonts w:cstheme="minorHAnsi"/>
              </w:rPr>
            </w:pPr>
            <w:r w:rsidRPr="009E3280">
              <w:rPr>
                <w:rFonts w:cstheme="minorHAnsi"/>
              </w:rPr>
              <w:t>672 św.</w:t>
            </w:r>
          </w:p>
        </w:tc>
        <w:tc>
          <w:tcPr>
            <w:tcW w:w="1554" w:type="dxa"/>
          </w:tcPr>
          <w:p w14:paraId="0883A0D1" w14:textId="77777777" w:rsidR="003072DD" w:rsidRPr="009E3280" w:rsidRDefault="003072DD" w:rsidP="008D28F6">
            <w:pPr>
              <w:pStyle w:val="Akapitzlist"/>
              <w:ind w:left="0"/>
              <w:jc w:val="both"/>
              <w:rPr>
                <w:rFonts w:cstheme="minorHAnsi"/>
              </w:rPr>
            </w:pPr>
            <w:r w:rsidRPr="009E3280">
              <w:rPr>
                <w:rFonts w:cstheme="minorHAnsi"/>
              </w:rPr>
              <w:t>227 936,00 zł</w:t>
            </w:r>
          </w:p>
        </w:tc>
      </w:tr>
      <w:tr w:rsidR="003072DD" w:rsidRPr="009E3280" w14:paraId="6A381CA5" w14:textId="77777777" w:rsidTr="00083960">
        <w:tc>
          <w:tcPr>
            <w:tcW w:w="567" w:type="dxa"/>
          </w:tcPr>
          <w:p w14:paraId="3DB88474" w14:textId="77777777" w:rsidR="003072DD" w:rsidRPr="009E3280" w:rsidRDefault="003072DD" w:rsidP="008D28F6">
            <w:pPr>
              <w:pStyle w:val="Akapitzlist"/>
              <w:ind w:left="0"/>
              <w:jc w:val="both"/>
              <w:rPr>
                <w:rFonts w:cstheme="minorHAnsi"/>
              </w:rPr>
            </w:pPr>
            <w:r w:rsidRPr="009E3280">
              <w:rPr>
                <w:rFonts w:cstheme="minorHAnsi"/>
              </w:rPr>
              <w:t>10.</w:t>
            </w:r>
          </w:p>
        </w:tc>
        <w:tc>
          <w:tcPr>
            <w:tcW w:w="4394" w:type="dxa"/>
          </w:tcPr>
          <w:p w14:paraId="6ABE3945" w14:textId="77777777" w:rsidR="003072DD" w:rsidRPr="009E3280" w:rsidRDefault="003072DD" w:rsidP="008D28F6">
            <w:pPr>
              <w:pStyle w:val="Akapitzlist"/>
              <w:ind w:left="0"/>
              <w:jc w:val="both"/>
              <w:rPr>
                <w:rFonts w:cstheme="minorHAnsi"/>
              </w:rPr>
            </w:pPr>
            <w:r w:rsidRPr="009E3280">
              <w:rPr>
                <w:rFonts w:cstheme="minorHAnsi"/>
              </w:rPr>
              <w:t>Świadczenie za życiem</w:t>
            </w:r>
          </w:p>
        </w:tc>
        <w:tc>
          <w:tcPr>
            <w:tcW w:w="2410" w:type="dxa"/>
          </w:tcPr>
          <w:p w14:paraId="1EA7F1D2" w14:textId="77777777" w:rsidR="003072DD" w:rsidRPr="009E3280" w:rsidRDefault="003072DD" w:rsidP="008D28F6">
            <w:pPr>
              <w:pStyle w:val="Akapitzlist"/>
              <w:ind w:left="0"/>
              <w:jc w:val="both"/>
              <w:rPr>
                <w:rFonts w:cstheme="minorHAnsi"/>
              </w:rPr>
            </w:pPr>
            <w:r w:rsidRPr="009E3280">
              <w:rPr>
                <w:rFonts w:cstheme="minorHAnsi"/>
              </w:rPr>
              <w:t xml:space="preserve">1 </w:t>
            </w:r>
          </w:p>
        </w:tc>
        <w:tc>
          <w:tcPr>
            <w:tcW w:w="1554" w:type="dxa"/>
          </w:tcPr>
          <w:p w14:paraId="2BF4D264" w14:textId="77777777" w:rsidR="003072DD" w:rsidRPr="009E3280" w:rsidRDefault="003072DD" w:rsidP="008D28F6">
            <w:pPr>
              <w:pStyle w:val="Akapitzlist"/>
              <w:ind w:left="0"/>
              <w:jc w:val="both"/>
              <w:rPr>
                <w:rFonts w:cstheme="minorHAnsi"/>
              </w:rPr>
            </w:pPr>
            <w:r w:rsidRPr="009E3280">
              <w:rPr>
                <w:rFonts w:cstheme="minorHAnsi"/>
              </w:rPr>
              <w:t>4 000,00 zł</w:t>
            </w:r>
          </w:p>
        </w:tc>
      </w:tr>
      <w:tr w:rsidR="003072DD" w:rsidRPr="009E3280" w14:paraId="68650835" w14:textId="77777777" w:rsidTr="00083960">
        <w:tc>
          <w:tcPr>
            <w:tcW w:w="567" w:type="dxa"/>
          </w:tcPr>
          <w:p w14:paraId="05AFC960" w14:textId="77777777" w:rsidR="003072DD" w:rsidRPr="009E3280" w:rsidRDefault="003072DD" w:rsidP="008D28F6">
            <w:pPr>
              <w:pStyle w:val="Akapitzlist"/>
              <w:ind w:left="0"/>
              <w:jc w:val="both"/>
              <w:rPr>
                <w:rFonts w:cstheme="minorHAnsi"/>
              </w:rPr>
            </w:pPr>
            <w:r w:rsidRPr="009E3280">
              <w:rPr>
                <w:rFonts w:cstheme="minorHAnsi"/>
              </w:rPr>
              <w:t>11.</w:t>
            </w:r>
          </w:p>
        </w:tc>
        <w:tc>
          <w:tcPr>
            <w:tcW w:w="4394" w:type="dxa"/>
          </w:tcPr>
          <w:p w14:paraId="43CD1CC6" w14:textId="77777777" w:rsidR="003072DD" w:rsidRPr="009E3280" w:rsidRDefault="003072DD" w:rsidP="008D28F6">
            <w:pPr>
              <w:pStyle w:val="Akapitzlist"/>
              <w:ind w:left="0"/>
              <w:jc w:val="both"/>
              <w:rPr>
                <w:rFonts w:cstheme="minorHAnsi"/>
              </w:rPr>
            </w:pPr>
            <w:r w:rsidRPr="009E3280">
              <w:rPr>
                <w:rFonts w:cstheme="minorHAnsi"/>
              </w:rPr>
              <w:t>Świadczenie 500+</w:t>
            </w:r>
          </w:p>
        </w:tc>
        <w:tc>
          <w:tcPr>
            <w:tcW w:w="2410" w:type="dxa"/>
          </w:tcPr>
          <w:p w14:paraId="2ED5BAE9" w14:textId="77777777" w:rsidR="003072DD" w:rsidRPr="009E3280" w:rsidRDefault="003072DD" w:rsidP="008D28F6">
            <w:pPr>
              <w:pStyle w:val="Akapitzlist"/>
              <w:ind w:left="0"/>
              <w:jc w:val="both"/>
              <w:rPr>
                <w:rFonts w:cstheme="minorHAnsi"/>
              </w:rPr>
            </w:pPr>
            <w:r w:rsidRPr="009E3280">
              <w:rPr>
                <w:rFonts w:cstheme="minorHAnsi"/>
              </w:rPr>
              <w:t>4756 św.</w:t>
            </w:r>
          </w:p>
        </w:tc>
        <w:tc>
          <w:tcPr>
            <w:tcW w:w="1554" w:type="dxa"/>
          </w:tcPr>
          <w:p w14:paraId="58705476" w14:textId="77777777" w:rsidR="003072DD" w:rsidRPr="009E3280" w:rsidRDefault="003072DD" w:rsidP="008D28F6">
            <w:pPr>
              <w:jc w:val="both"/>
              <w:rPr>
                <w:rFonts w:cstheme="minorHAnsi"/>
              </w:rPr>
            </w:pPr>
            <w:r w:rsidRPr="009E3280">
              <w:rPr>
                <w:rFonts w:cstheme="minorHAnsi"/>
              </w:rPr>
              <w:t>2 371 624,50 zł</w:t>
            </w:r>
          </w:p>
        </w:tc>
      </w:tr>
      <w:tr w:rsidR="003072DD" w:rsidRPr="009E3280" w14:paraId="584BF62F" w14:textId="77777777" w:rsidTr="00083960">
        <w:tc>
          <w:tcPr>
            <w:tcW w:w="567" w:type="dxa"/>
          </w:tcPr>
          <w:p w14:paraId="06F8D530" w14:textId="77777777" w:rsidR="003072DD" w:rsidRPr="009E3280" w:rsidRDefault="003072DD" w:rsidP="008D28F6">
            <w:pPr>
              <w:pStyle w:val="Akapitzlist"/>
              <w:ind w:left="0"/>
              <w:jc w:val="both"/>
              <w:rPr>
                <w:rFonts w:cstheme="minorHAnsi"/>
              </w:rPr>
            </w:pPr>
            <w:r w:rsidRPr="009E3280">
              <w:rPr>
                <w:rFonts w:cstheme="minorHAnsi"/>
              </w:rPr>
              <w:t>12.</w:t>
            </w:r>
          </w:p>
        </w:tc>
        <w:tc>
          <w:tcPr>
            <w:tcW w:w="4394" w:type="dxa"/>
          </w:tcPr>
          <w:p w14:paraId="1317568D" w14:textId="77777777" w:rsidR="003072DD" w:rsidRPr="009E3280" w:rsidRDefault="003072DD" w:rsidP="008D28F6">
            <w:pPr>
              <w:pStyle w:val="Akapitzlist"/>
              <w:ind w:left="0"/>
              <w:jc w:val="both"/>
              <w:rPr>
                <w:rFonts w:cstheme="minorHAnsi"/>
              </w:rPr>
            </w:pPr>
            <w:r w:rsidRPr="009E3280">
              <w:rPr>
                <w:rFonts w:cstheme="minorHAnsi"/>
              </w:rPr>
              <w:t>Świadczenie Dobry Start</w:t>
            </w:r>
          </w:p>
        </w:tc>
        <w:tc>
          <w:tcPr>
            <w:tcW w:w="2410" w:type="dxa"/>
          </w:tcPr>
          <w:p w14:paraId="016016F9" w14:textId="77777777" w:rsidR="003072DD" w:rsidRPr="009E3280" w:rsidRDefault="003072DD" w:rsidP="008D28F6">
            <w:pPr>
              <w:pStyle w:val="Akapitzlist"/>
              <w:ind w:left="0"/>
              <w:jc w:val="both"/>
              <w:rPr>
                <w:rFonts w:cstheme="minorHAnsi"/>
              </w:rPr>
            </w:pPr>
            <w:r w:rsidRPr="009E3280">
              <w:rPr>
                <w:rFonts w:cstheme="minorHAnsi"/>
              </w:rPr>
              <w:t>337 rodzin</w:t>
            </w:r>
          </w:p>
        </w:tc>
        <w:tc>
          <w:tcPr>
            <w:tcW w:w="1554" w:type="dxa"/>
          </w:tcPr>
          <w:p w14:paraId="5E5E0753" w14:textId="77777777" w:rsidR="003072DD" w:rsidRPr="009E3280" w:rsidRDefault="003072DD" w:rsidP="008D28F6">
            <w:pPr>
              <w:jc w:val="both"/>
              <w:rPr>
                <w:rFonts w:cstheme="minorHAnsi"/>
              </w:rPr>
            </w:pPr>
            <w:r w:rsidRPr="009E3280">
              <w:rPr>
                <w:rFonts w:cstheme="minorHAnsi"/>
              </w:rPr>
              <w:t>137 100,00 zł</w:t>
            </w:r>
          </w:p>
        </w:tc>
      </w:tr>
      <w:tr w:rsidR="003072DD" w:rsidRPr="009E3280" w14:paraId="3BFB950E" w14:textId="77777777" w:rsidTr="00083960">
        <w:tc>
          <w:tcPr>
            <w:tcW w:w="567" w:type="dxa"/>
          </w:tcPr>
          <w:p w14:paraId="7530581D" w14:textId="77777777" w:rsidR="003072DD" w:rsidRPr="009E3280" w:rsidRDefault="003072DD" w:rsidP="008D28F6">
            <w:pPr>
              <w:pStyle w:val="Akapitzlist"/>
              <w:ind w:left="0"/>
              <w:jc w:val="both"/>
              <w:rPr>
                <w:rFonts w:cstheme="minorHAnsi"/>
              </w:rPr>
            </w:pPr>
            <w:r w:rsidRPr="009E3280">
              <w:rPr>
                <w:rFonts w:cstheme="minorHAnsi"/>
              </w:rPr>
              <w:t>13.</w:t>
            </w:r>
          </w:p>
        </w:tc>
        <w:tc>
          <w:tcPr>
            <w:tcW w:w="4394" w:type="dxa"/>
          </w:tcPr>
          <w:p w14:paraId="5AB15814" w14:textId="77777777" w:rsidR="003072DD" w:rsidRPr="009E3280" w:rsidRDefault="003072DD" w:rsidP="008D28F6">
            <w:pPr>
              <w:pStyle w:val="Akapitzlist"/>
              <w:ind w:left="0"/>
              <w:jc w:val="both"/>
              <w:rPr>
                <w:rFonts w:cstheme="minorHAnsi"/>
              </w:rPr>
            </w:pPr>
            <w:r w:rsidRPr="009E3280">
              <w:rPr>
                <w:rFonts w:cstheme="minorHAnsi"/>
              </w:rPr>
              <w:t>Składki zdrowotne i społeczne od niektórych świadczeń</w:t>
            </w:r>
          </w:p>
        </w:tc>
        <w:tc>
          <w:tcPr>
            <w:tcW w:w="2410" w:type="dxa"/>
          </w:tcPr>
          <w:p w14:paraId="608CE7BB" w14:textId="77777777" w:rsidR="003072DD" w:rsidRPr="009E3280" w:rsidRDefault="003072DD" w:rsidP="008D28F6">
            <w:pPr>
              <w:pStyle w:val="Akapitzlist"/>
              <w:ind w:left="0"/>
              <w:jc w:val="both"/>
              <w:rPr>
                <w:rFonts w:cstheme="minorHAnsi"/>
              </w:rPr>
            </w:pPr>
            <w:r w:rsidRPr="009E3280">
              <w:rPr>
                <w:rFonts w:cstheme="minorHAnsi"/>
              </w:rPr>
              <w:t>-</w:t>
            </w:r>
          </w:p>
        </w:tc>
        <w:tc>
          <w:tcPr>
            <w:tcW w:w="1554" w:type="dxa"/>
          </w:tcPr>
          <w:p w14:paraId="18A2E36D" w14:textId="77777777" w:rsidR="003072DD" w:rsidRPr="009E3280" w:rsidRDefault="003072DD" w:rsidP="008D28F6">
            <w:pPr>
              <w:pStyle w:val="Akapitzlist"/>
              <w:ind w:left="0"/>
              <w:jc w:val="both"/>
              <w:rPr>
                <w:rFonts w:cstheme="minorHAnsi"/>
              </w:rPr>
            </w:pPr>
            <w:r w:rsidRPr="009E3280">
              <w:rPr>
                <w:rFonts w:cstheme="minorHAnsi"/>
              </w:rPr>
              <w:t>38 243,18 zł</w:t>
            </w:r>
          </w:p>
        </w:tc>
      </w:tr>
      <w:tr w:rsidR="003072DD" w:rsidRPr="009E3280" w14:paraId="260AF42E" w14:textId="77777777" w:rsidTr="000849B2">
        <w:tc>
          <w:tcPr>
            <w:tcW w:w="8925" w:type="dxa"/>
            <w:gridSpan w:val="4"/>
          </w:tcPr>
          <w:p w14:paraId="3D92065D" w14:textId="77777777" w:rsidR="003072DD" w:rsidRPr="009E3280" w:rsidRDefault="003072DD" w:rsidP="008D28F6">
            <w:pPr>
              <w:pStyle w:val="Akapitzlist"/>
              <w:ind w:left="0"/>
              <w:jc w:val="center"/>
              <w:rPr>
                <w:rFonts w:cstheme="minorHAnsi"/>
                <w:b/>
              </w:rPr>
            </w:pPr>
            <w:r w:rsidRPr="009E3280">
              <w:rPr>
                <w:rFonts w:cstheme="minorHAnsi"/>
                <w:b/>
              </w:rPr>
              <w:t>Pozostałe świadczenia realizowane przez Ośrodek</w:t>
            </w:r>
          </w:p>
        </w:tc>
      </w:tr>
      <w:tr w:rsidR="003072DD" w:rsidRPr="009E3280" w14:paraId="0FBCAE70" w14:textId="77777777" w:rsidTr="00083960">
        <w:tc>
          <w:tcPr>
            <w:tcW w:w="567" w:type="dxa"/>
          </w:tcPr>
          <w:p w14:paraId="0D464CC0" w14:textId="77777777" w:rsidR="003072DD" w:rsidRPr="009E3280" w:rsidRDefault="003072DD" w:rsidP="008D28F6">
            <w:pPr>
              <w:pStyle w:val="Akapitzlist"/>
              <w:ind w:left="0"/>
              <w:jc w:val="both"/>
              <w:rPr>
                <w:rFonts w:cstheme="minorHAnsi"/>
              </w:rPr>
            </w:pPr>
            <w:r w:rsidRPr="009E3280">
              <w:rPr>
                <w:rFonts w:cstheme="minorHAnsi"/>
              </w:rPr>
              <w:t>1.</w:t>
            </w:r>
          </w:p>
        </w:tc>
        <w:tc>
          <w:tcPr>
            <w:tcW w:w="4394" w:type="dxa"/>
          </w:tcPr>
          <w:p w14:paraId="5CFB1287" w14:textId="77777777" w:rsidR="003072DD" w:rsidRPr="009E3280" w:rsidRDefault="003072DD" w:rsidP="008D28F6">
            <w:pPr>
              <w:pStyle w:val="Akapitzlist"/>
              <w:ind w:left="0"/>
              <w:jc w:val="both"/>
              <w:rPr>
                <w:rFonts w:cstheme="minorHAnsi"/>
              </w:rPr>
            </w:pPr>
            <w:r w:rsidRPr="009E3280">
              <w:rPr>
                <w:rFonts w:cstheme="minorHAnsi"/>
              </w:rPr>
              <w:t>Dodatki mieszkaniowe</w:t>
            </w:r>
          </w:p>
        </w:tc>
        <w:tc>
          <w:tcPr>
            <w:tcW w:w="2410" w:type="dxa"/>
          </w:tcPr>
          <w:p w14:paraId="2702A866" w14:textId="77777777" w:rsidR="003072DD" w:rsidRPr="009E3280" w:rsidRDefault="003072DD" w:rsidP="008D28F6">
            <w:pPr>
              <w:pStyle w:val="Akapitzlist"/>
              <w:ind w:left="0"/>
              <w:jc w:val="both"/>
              <w:rPr>
                <w:rFonts w:cstheme="minorHAnsi"/>
              </w:rPr>
            </w:pPr>
            <w:r w:rsidRPr="009E3280">
              <w:rPr>
                <w:rFonts w:cstheme="minorHAnsi"/>
              </w:rPr>
              <w:t>80 rodzin</w:t>
            </w:r>
          </w:p>
        </w:tc>
        <w:tc>
          <w:tcPr>
            <w:tcW w:w="1554" w:type="dxa"/>
          </w:tcPr>
          <w:p w14:paraId="2C03255A" w14:textId="77777777" w:rsidR="003072DD" w:rsidRPr="009E3280" w:rsidRDefault="003072DD" w:rsidP="008D28F6">
            <w:pPr>
              <w:pStyle w:val="Akapitzlist"/>
              <w:ind w:left="0"/>
              <w:jc w:val="both"/>
              <w:rPr>
                <w:rFonts w:cstheme="minorHAnsi"/>
              </w:rPr>
            </w:pPr>
            <w:r w:rsidRPr="009E3280">
              <w:rPr>
                <w:rFonts w:cstheme="minorHAnsi"/>
              </w:rPr>
              <w:t>108 934,40 zł</w:t>
            </w:r>
          </w:p>
        </w:tc>
      </w:tr>
      <w:tr w:rsidR="003072DD" w:rsidRPr="009E3280" w14:paraId="3BF5BD2E" w14:textId="77777777" w:rsidTr="00083960">
        <w:tc>
          <w:tcPr>
            <w:tcW w:w="567" w:type="dxa"/>
          </w:tcPr>
          <w:p w14:paraId="547CAFC4" w14:textId="77777777" w:rsidR="003072DD" w:rsidRPr="009E3280" w:rsidRDefault="003072DD" w:rsidP="008D28F6">
            <w:pPr>
              <w:pStyle w:val="Akapitzlist"/>
              <w:ind w:left="0"/>
              <w:jc w:val="both"/>
              <w:rPr>
                <w:rFonts w:cstheme="minorHAnsi"/>
              </w:rPr>
            </w:pPr>
            <w:r w:rsidRPr="009E3280">
              <w:rPr>
                <w:rFonts w:cstheme="minorHAnsi"/>
              </w:rPr>
              <w:t>2.</w:t>
            </w:r>
          </w:p>
        </w:tc>
        <w:tc>
          <w:tcPr>
            <w:tcW w:w="4394" w:type="dxa"/>
          </w:tcPr>
          <w:p w14:paraId="4E6FCB11" w14:textId="77777777" w:rsidR="003072DD" w:rsidRPr="009E3280" w:rsidRDefault="003072DD" w:rsidP="008D28F6">
            <w:pPr>
              <w:pStyle w:val="Akapitzlist"/>
              <w:ind w:left="0"/>
              <w:jc w:val="both"/>
              <w:rPr>
                <w:rFonts w:cstheme="minorHAnsi"/>
              </w:rPr>
            </w:pPr>
            <w:r w:rsidRPr="009E3280">
              <w:rPr>
                <w:rFonts w:cstheme="minorHAnsi"/>
              </w:rPr>
              <w:t xml:space="preserve">Dodatki energetyczne </w:t>
            </w:r>
          </w:p>
        </w:tc>
        <w:tc>
          <w:tcPr>
            <w:tcW w:w="2410" w:type="dxa"/>
          </w:tcPr>
          <w:p w14:paraId="31CE355A" w14:textId="77777777" w:rsidR="003072DD" w:rsidRPr="009E3280" w:rsidRDefault="003072DD" w:rsidP="008D28F6">
            <w:pPr>
              <w:pStyle w:val="Akapitzlist"/>
              <w:ind w:left="0"/>
              <w:jc w:val="both"/>
              <w:rPr>
                <w:rFonts w:cstheme="minorHAnsi"/>
              </w:rPr>
            </w:pPr>
            <w:r w:rsidRPr="009E3280">
              <w:rPr>
                <w:rFonts w:cstheme="minorHAnsi"/>
              </w:rPr>
              <w:t>39 rodzin</w:t>
            </w:r>
          </w:p>
        </w:tc>
        <w:tc>
          <w:tcPr>
            <w:tcW w:w="1554" w:type="dxa"/>
          </w:tcPr>
          <w:p w14:paraId="4EE17FEE" w14:textId="77777777" w:rsidR="003072DD" w:rsidRPr="009E3280" w:rsidRDefault="003072DD" w:rsidP="008D28F6">
            <w:pPr>
              <w:pStyle w:val="Akapitzlist"/>
              <w:ind w:left="0"/>
              <w:jc w:val="both"/>
              <w:rPr>
                <w:rFonts w:cstheme="minorHAnsi"/>
              </w:rPr>
            </w:pPr>
            <w:r w:rsidRPr="009E3280">
              <w:rPr>
                <w:rFonts w:cstheme="minorHAnsi"/>
              </w:rPr>
              <w:t>5 200,68 zł</w:t>
            </w:r>
          </w:p>
        </w:tc>
      </w:tr>
      <w:tr w:rsidR="003072DD" w:rsidRPr="009E3280" w14:paraId="2F6D10D1" w14:textId="77777777" w:rsidTr="00083960">
        <w:tc>
          <w:tcPr>
            <w:tcW w:w="567" w:type="dxa"/>
          </w:tcPr>
          <w:p w14:paraId="5D6760E1" w14:textId="77777777" w:rsidR="003072DD" w:rsidRPr="009E3280" w:rsidRDefault="003072DD" w:rsidP="008D28F6">
            <w:pPr>
              <w:pStyle w:val="Akapitzlist"/>
              <w:ind w:left="0"/>
              <w:jc w:val="both"/>
              <w:rPr>
                <w:rFonts w:cstheme="minorHAnsi"/>
              </w:rPr>
            </w:pPr>
            <w:r w:rsidRPr="009E3280">
              <w:rPr>
                <w:rFonts w:cstheme="minorHAnsi"/>
              </w:rPr>
              <w:t>3.</w:t>
            </w:r>
          </w:p>
        </w:tc>
        <w:tc>
          <w:tcPr>
            <w:tcW w:w="4394" w:type="dxa"/>
          </w:tcPr>
          <w:p w14:paraId="61FC8967" w14:textId="77777777" w:rsidR="003072DD" w:rsidRPr="009E3280" w:rsidRDefault="003072DD" w:rsidP="008D28F6">
            <w:pPr>
              <w:pStyle w:val="Akapitzlist"/>
              <w:ind w:left="0"/>
              <w:jc w:val="both"/>
              <w:rPr>
                <w:rFonts w:cstheme="minorHAnsi"/>
              </w:rPr>
            </w:pPr>
            <w:r w:rsidRPr="009E3280">
              <w:rPr>
                <w:rFonts w:cstheme="minorHAnsi"/>
              </w:rPr>
              <w:t xml:space="preserve">Stypendia socjalne </w:t>
            </w:r>
          </w:p>
        </w:tc>
        <w:tc>
          <w:tcPr>
            <w:tcW w:w="2410" w:type="dxa"/>
          </w:tcPr>
          <w:p w14:paraId="30302350" w14:textId="77777777" w:rsidR="003072DD" w:rsidRPr="009E3280" w:rsidRDefault="003072DD" w:rsidP="008D28F6">
            <w:pPr>
              <w:pStyle w:val="Akapitzlist"/>
              <w:ind w:left="0"/>
              <w:jc w:val="both"/>
              <w:rPr>
                <w:rFonts w:cstheme="minorHAnsi"/>
              </w:rPr>
            </w:pPr>
            <w:r w:rsidRPr="009E3280">
              <w:rPr>
                <w:rFonts w:cstheme="minorHAnsi"/>
              </w:rPr>
              <w:t>2017/2018 II pół 31 osób</w:t>
            </w:r>
          </w:p>
          <w:p w14:paraId="41C7874F" w14:textId="77777777" w:rsidR="003072DD" w:rsidRPr="009E3280" w:rsidRDefault="003072DD" w:rsidP="008D28F6">
            <w:pPr>
              <w:pStyle w:val="Akapitzlist"/>
              <w:ind w:left="0"/>
              <w:jc w:val="both"/>
              <w:rPr>
                <w:rFonts w:cstheme="minorHAnsi"/>
              </w:rPr>
            </w:pPr>
            <w:r w:rsidRPr="009E3280">
              <w:rPr>
                <w:rFonts w:cstheme="minorHAnsi"/>
              </w:rPr>
              <w:t>2018/2019 I pół-16 osób</w:t>
            </w:r>
          </w:p>
        </w:tc>
        <w:tc>
          <w:tcPr>
            <w:tcW w:w="1554" w:type="dxa"/>
          </w:tcPr>
          <w:p w14:paraId="1E9EB3F9" w14:textId="77777777" w:rsidR="003072DD" w:rsidRPr="009E3280" w:rsidRDefault="003072DD" w:rsidP="008D28F6">
            <w:pPr>
              <w:pStyle w:val="Akapitzlist"/>
              <w:ind w:left="0"/>
              <w:jc w:val="both"/>
              <w:rPr>
                <w:rFonts w:cstheme="minorHAnsi"/>
              </w:rPr>
            </w:pPr>
            <w:r w:rsidRPr="009E3280">
              <w:rPr>
                <w:rFonts w:cstheme="minorHAnsi"/>
              </w:rPr>
              <w:t>24 088,11 zł</w:t>
            </w:r>
          </w:p>
          <w:p w14:paraId="2D18E745" w14:textId="77777777" w:rsidR="003072DD" w:rsidRPr="009E3280" w:rsidRDefault="003072DD" w:rsidP="008D28F6">
            <w:pPr>
              <w:pStyle w:val="Akapitzlist"/>
              <w:ind w:left="0"/>
              <w:jc w:val="both"/>
              <w:rPr>
                <w:rFonts w:cstheme="minorHAnsi"/>
              </w:rPr>
            </w:pPr>
            <w:r w:rsidRPr="009E3280">
              <w:rPr>
                <w:rFonts w:cstheme="minorHAnsi"/>
              </w:rPr>
              <w:t>10 414,79 zł</w:t>
            </w:r>
          </w:p>
        </w:tc>
      </w:tr>
      <w:tr w:rsidR="003072DD" w:rsidRPr="009E3280" w14:paraId="6A6E7CB5" w14:textId="77777777" w:rsidTr="00083960">
        <w:tc>
          <w:tcPr>
            <w:tcW w:w="567" w:type="dxa"/>
          </w:tcPr>
          <w:p w14:paraId="062AF819" w14:textId="77777777" w:rsidR="003072DD" w:rsidRPr="009E3280" w:rsidRDefault="003072DD" w:rsidP="008D28F6">
            <w:pPr>
              <w:pStyle w:val="Akapitzlist"/>
              <w:ind w:left="0"/>
              <w:jc w:val="both"/>
              <w:rPr>
                <w:rFonts w:cstheme="minorHAnsi"/>
              </w:rPr>
            </w:pPr>
            <w:r w:rsidRPr="009E3280">
              <w:rPr>
                <w:rFonts w:cstheme="minorHAnsi"/>
              </w:rPr>
              <w:t>4.</w:t>
            </w:r>
          </w:p>
        </w:tc>
        <w:tc>
          <w:tcPr>
            <w:tcW w:w="4394" w:type="dxa"/>
          </w:tcPr>
          <w:p w14:paraId="397C8636" w14:textId="77777777" w:rsidR="003072DD" w:rsidRPr="009E3280" w:rsidRDefault="003072DD" w:rsidP="008D28F6">
            <w:pPr>
              <w:pStyle w:val="Akapitzlist"/>
              <w:ind w:left="0"/>
              <w:jc w:val="both"/>
              <w:rPr>
                <w:rFonts w:cstheme="minorHAnsi"/>
              </w:rPr>
            </w:pPr>
            <w:r w:rsidRPr="009E3280">
              <w:rPr>
                <w:rFonts w:cstheme="minorHAnsi"/>
              </w:rPr>
              <w:t>Program dopłat do ogrzewania niskoemisyjnego</w:t>
            </w:r>
          </w:p>
        </w:tc>
        <w:tc>
          <w:tcPr>
            <w:tcW w:w="2410" w:type="dxa"/>
          </w:tcPr>
          <w:p w14:paraId="7935A91E" w14:textId="77777777" w:rsidR="003072DD" w:rsidRPr="009E3280" w:rsidRDefault="003072DD" w:rsidP="008D28F6">
            <w:pPr>
              <w:pStyle w:val="Akapitzlist"/>
              <w:ind w:left="0"/>
              <w:jc w:val="both"/>
              <w:rPr>
                <w:rFonts w:cstheme="minorHAnsi"/>
              </w:rPr>
            </w:pPr>
            <w:r w:rsidRPr="009E3280">
              <w:rPr>
                <w:rFonts w:cstheme="minorHAnsi"/>
              </w:rPr>
              <w:t>123 osoby</w:t>
            </w:r>
          </w:p>
        </w:tc>
        <w:tc>
          <w:tcPr>
            <w:tcW w:w="1554" w:type="dxa"/>
          </w:tcPr>
          <w:p w14:paraId="1AA5EC7F" w14:textId="77777777" w:rsidR="003072DD" w:rsidRPr="009E3280" w:rsidRDefault="003072DD" w:rsidP="008D28F6">
            <w:pPr>
              <w:pStyle w:val="Akapitzlist"/>
              <w:ind w:left="0"/>
              <w:jc w:val="both"/>
              <w:rPr>
                <w:rFonts w:cstheme="minorHAnsi"/>
              </w:rPr>
            </w:pPr>
            <w:r w:rsidRPr="009E3280">
              <w:rPr>
                <w:rFonts w:cstheme="minorHAnsi"/>
              </w:rPr>
              <w:t>53 520,00 zł</w:t>
            </w:r>
          </w:p>
        </w:tc>
      </w:tr>
    </w:tbl>
    <w:p w14:paraId="0EB680B6" w14:textId="77777777" w:rsidR="003072DD" w:rsidRPr="009E3280" w:rsidRDefault="003072DD" w:rsidP="003072DD">
      <w:pPr>
        <w:jc w:val="both"/>
        <w:rPr>
          <w:rFonts w:cstheme="minorHAnsi"/>
        </w:rPr>
      </w:pPr>
    </w:p>
    <w:p w14:paraId="0A748775" w14:textId="162C95F9" w:rsidR="003072DD" w:rsidRPr="009E3280" w:rsidRDefault="001F0A49" w:rsidP="003072DD">
      <w:pPr>
        <w:jc w:val="both"/>
        <w:rPr>
          <w:rFonts w:cstheme="minorHAnsi"/>
        </w:rPr>
      </w:pPr>
      <w:r w:rsidRPr="009E3280">
        <w:rPr>
          <w:rFonts w:cstheme="minorHAnsi"/>
        </w:rPr>
        <w:t xml:space="preserve">Realizacja </w:t>
      </w:r>
      <w:r w:rsidR="003072DD" w:rsidRPr="009E3280">
        <w:rPr>
          <w:rFonts w:cstheme="minorHAnsi"/>
        </w:rPr>
        <w:t>program</w:t>
      </w:r>
      <w:r w:rsidRPr="009E3280">
        <w:rPr>
          <w:rFonts w:cstheme="minorHAnsi"/>
        </w:rPr>
        <w:t>ów</w:t>
      </w:r>
      <w:r w:rsidR="003072DD" w:rsidRPr="009E3280">
        <w:rPr>
          <w:rFonts w:cstheme="minorHAnsi"/>
        </w:rPr>
        <w:t xml:space="preserve"> </w:t>
      </w:r>
      <w:r w:rsidR="0004141A" w:rsidRPr="009E3280">
        <w:rPr>
          <w:rFonts w:cstheme="minorHAnsi"/>
        </w:rPr>
        <w:t>z zakresu polityki społecznej</w:t>
      </w:r>
      <w:r w:rsidRPr="009E3280">
        <w:rPr>
          <w:rFonts w:cstheme="minorHAnsi"/>
        </w:rPr>
        <w:t>:</w:t>
      </w:r>
    </w:p>
    <w:p w14:paraId="40BDBCDA" w14:textId="1E7253DE" w:rsidR="001F0A49" w:rsidRPr="009E3280" w:rsidRDefault="001F0A49" w:rsidP="001F0A49">
      <w:pPr>
        <w:autoSpaceDE w:val="0"/>
        <w:autoSpaceDN w:val="0"/>
        <w:adjustRightInd w:val="0"/>
        <w:spacing w:after="0"/>
        <w:jc w:val="both"/>
        <w:rPr>
          <w:rFonts w:cstheme="minorHAnsi"/>
          <w:b/>
          <w:i/>
        </w:rPr>
      </w:pPr>
      <w:r w:rsidRPr="009E3280">
        <w:rPr>
          <w:rFonts w:cstheme="minorHAnsi"/>
          <w:b/>
          <w:i/>
        </w:rPr>
        <w:t>1.</w:t>
      </w:r>
      <w:r w:rsidRPr="009E3280">
        <w:rPr>
          <w:rFonts w:cstheme="minorHAnsi"/>
          <w:i/>
        </w:rPr>
        <w:t xml:space="preserve"> </w:t>
      </w:r>
      <w:r w:rsidR="003072DD" w:rsidRPr="009E3280">
        <w:rPr>
          <w:rFonts w:cstheme="minorHAnsi"/>
          <w:i/>
        </w:rPr>
        <w:t xml:space="preserve"> </w:t>
      </w:r>
      <w:r w:rsidRPr="009E3280">
        <w:rPr>
          <w:rFonts w:cstheme="minorHAnsi"/>
          <w:b/>
          <w:bCs/>
          <w:i/>
        </w:rPr>
        <w:t xml:space="preserve">UCHWAŁA NR XVIII/97/16 RADY MIASTA JEDLINA-ZDRÓJ </w:t>
      </w:r>
      <w:r w:rsidRPr="009E3280">
        <w:rPr>
          <w:rFonts w:cstheme="minorHAnsi"/>
          <w:b/>
          <w:i/>
        </w:rPr>
        <w:t xml:space="preserve">z dnia 1 czerwca 2016 r. w sprawie Strategii Rozwiązywania Problemów Społecznych w gminie Jedlina-Zdrój </w:t>
      </w:r>
      <w:r w:rsidRPr="009E3280">
        <w:rPr>
          <w:rFonts w:cstheme="minorHAnsi"/>
          <w:b/>
          <w:bCs/>
          <w:i/>
        </w:rPr>
        <w:t>na lata 2016-2022</w:t>
      </w:r>
    </w:p>
    <w:p w14:paraId="4A02E052" w14:textId="77777777" w:rsidR="001F0A49" w:rsidRPr="009E3280" w:rsidRDefault="001F0A49" w:rsidP="001F0A49">
      <w:pPr>
        <w:autoSpaceDE w:val="0"/>
        <w:autoSpaceDN w:val="0"/>
        <w:adjustRightInd w:val="0"/>
        <w:spacing w:after="0"/>
        <w:jc w:val="both"/>
        <w:rPr>
          <w:rFonts w:cstheme="minorHAnsi"/>
          <w:bCs/>
          <w:iCs/>
        </w:rPr>
      </w:pPr>
    </w:p>
    <w:p w14:paraId="095805A7" w14:textId="77777777" w:rsidR="003072DD" w:rsidRPr="009E3280" w:rsidRDefault="003072DD" w:rsidP="003072DD">
      <w:pPr>
        <w:autoSpaceDE w:val="0"/>
        <w:autoSpaceDN w:val="0"/>
        <w:adjustRightInd w:val="0"/>
        <w:spacing w:after="0"/>
        <w:jc w:val="both"/>
        <w:rPr>
          <w:rFonts w:cstheme="minorHAnsi"/>
          <w:bCs/>
          <w:iCs/>
        </w:rPr>
      </w:pPr>
      <w:r w:rsidRPr="009E3280">
        <w:rPr>
          <w:rFonts w:cstheme="minorHAnsi"/>
          <w:bCs/>
          <w:iCs/>
        </w:rPr>
        <w:t>W roku 2018 prowadzono systematyczną analizę istniejących problemów społecznych i potrzeb w zakresie ich rozwiązywania. Znacznym i widocznym problemem w gminie są:</w:t>
      </w:r>
    </w:p>
    <w:p w14:paraId="10DD8D9F" w14:textId="77777777" w:rsidR="003072DD" w:rsidRPr="009E3280" w:rsidRDefault="003072DD" w:rsidP="003072DD">
      <w:pPr>
        <w:autoSpaceDE w:val="0"/>
        <w:autoSpaceDN w:val="0"/>
        <w:adjustRightInd w:val="0"/>
        <w:spacing w:after="0"/>
        <w:jc w:val="both"/>
        <w:rPr>
          <w:rFonts w:cstheme="minorHAnsi"/>
          <w:bCs/>
          <w:iCs/>
        </w:rPr>
      </w:pPr>
      <w:r w:rsidRPr="009E3280">
        <w:rPr>
          <w:rFonts w:cstheme="minorHAnsi"/>
          <w:bCs/>
          <w:iCs/>
        </w:rPr>
        <w:t>- starzejące się społeczeństwo</w:t>
      </w:r>
    </w:p>
    <w:p w14:paraId="1E8EB7D9" w14:textId="77777777" w:rsidR="003072DD" w:rsidRPr="009E3280" w:rsidRDefault="003072DD" w:rsidP="003072DD">
      <w:pPr>
        <w:autoSpaceDE w:val="0"/>
        <w:autoSpaceDN w:val="0"/>
        <w:adjustRightInd w:val="0"/>
        <w:spacing w:after="0"/>
        <w:jc w:val="both"/>
        <w:rPr>
          <w:rFonts w:cstheme="minorHAnsi"/>
          <w:bCs/>
          <w:iCs/>
        </w:rPr>
      </w:pPr>
      <w:r w:rsidRPr="009E3280">
        <w:rPr>
          <w:rFonts w:cstheme="minorHAnsi"/>
          <w:bCs/>
          <w:iCs/>
        </w:rPr>
        <w:t>- problem nadużywania alkoholu</w:t>
      </w:r>
    </w:p>
    <w:p w14:paraId="642FC451" w14:textId="6F677D7E" w:rsidR="003072DD" w:rsidRPr="009E3280" w:rsidRDefault="003072DD" w:rsidP="003072DD">
      <w:pPr>
        <w:autoSpaceDE w:val="0"/>
        <w:autoSpaceDN w:val="0"/>
        <w:adjustRightInd w:val="0"/>
        <w:spacing w:after="0"/>
        <w:jc w:val="both"/>
        <w:rPr>
          <w:rFonts w:cstheme="minorHAnsi"/>
          <w:bCs/>
          <w:iCs/>
        </w:rPr>
      </w:pPr>
      <w:r w:rsidRPr="009E3280">
        <w:rPr>
          <w:rFonts w:cstheme="minorHAnsi"/>
          <w:bCs/>
          <w:iCs/>
        </w:rPr>
        <w:t>-</w:t>
      </w:r>
      <w:r w:rsidR="001F0A49" w:rsidRPr="009E3280">
        <w:rPr>
          <w:rFonts w:cstheme="minorHAnsi"/>
          <w:bCs/>
          <w:iCs/>
        </w:rPr>
        <w:t xml:space="preserve"> </w:t>
      </w:r>
      <w:r w:rsidRPr="009E3280">
        <w:rPr>
          <w:rFonts w:cstheme="minorHAnsi"/>
          <w:bCs/>
          <w:iCs/>
        </w:rPr>
        <w:t>niezaradność w sprawach opiekuńczo-wychowawczych,</w:t>
      </w:r>
    </w:p>
    <w:p w14:paraId="178B3204" w14:textId="2307D9B4" w:rsidR="003072DD" w:rsidRPr="009E3280" w:rsidRDefault="001F0A49" w:rsidP="003072DD">
      <w:pPr>
        <w:autoSpaceDE w:val="0"/>
        <w:autoSpaceDN w:val="0"/>
        <w:adjustRightInd w:val="0"/>
        <w:spacing w:after="0"/>
        <w:jc w:val="both"/>
        <w:rPr>
          <w:rFonts w:cstheme="minorHAnsi"/>
          <w:bCs/>
          <w:iCs/>
        </w:rPr>
      </w:pPr>
      <w:r w:rsidRPr="009E3280">
        <w:rPr>
          <w:rFonts w:cstheme="minorHAnsi"/>
          <w:bCs/>
          <w:iCs/>
        </w:rPr>
        <w:t xml:space="preserve">- </w:t>
      </w:r>
      <w:r w:rsidR="003072DD" w:rsidRPr="009E3280">
        <w:rPr>
          <w:rFonts w:cstheme="minorHAnsi"/>
          <w:bCs/>
          <w:iCs/>
        </w:rPr>
        <w:t>ubóstwo i nieaktywność zawodowa.</w:t>
      </w:r>
    </w:p>
    <w:p w14:paraId="520A8E15" w14:textId="77777777" w:rsidR="003072DD" w:rsidRPr="009E3280" w:rsidRDefault="003072DD" w:rsidP="003072DD">
      <w:pPr>
        <w:autoSpaceDE w:val="0"/>
        <w:autoSpaceDN w:val="0"/>
        <w:adjustRightInd w:val="0"/>
        <w:spacing w:after="0"/>
        <w:jc w:val="both"/>
        <w:rPr>
          <w:rFonts w:cstheme="minorHAnsi"/>
          <w:bCs/>
          <w:iCs/>
        </w:rPr>
      </w:pPr>
    </w:p>
    <w:p w14:paraId="20923418" w14:textId="3820AA24" w:rsidR="003072DD" w:rsidRPr="009E3280" w:rsidRDefault="003072DD" w:rsidP="003072DD">
      <w:pPr>
        <w:autoSpaceDE w:val="0"/>
        <w:autoSpaceDN w:val="0"/>
        <w:adjustRightInd w:val="0"/>
        <w:spacing w:after="0"/>
        <w:jc w:val="both"/>
        <w:rPr>
          <w:rFonts w:cstheme="minorHAnsi"/>
        </w:rPr>
      </w:pPr>
      <w:r w:rsidRPr="009E3280">
        <w:rPr>
          <w:rFonts w:cstheme="minorHAnsi"/>
        </w:rPr>
        <w:t>W</w:t>
      </w:r>
      <w:r w:rsidR="00F07F81" w:rsidRPr="009E3280">
        <w:rPr>
          <w:rFonts w:cstheme="minorHAnsi"/>
        </w:rPr>
        <w:t xml:space="preserve"> celu łagodzenia skutków zidentyfikowanych problemów w</w:t>
      </w:r>
      <w:r w:rsidRPr="009E3280">
        <w:rPr>
          <w:rFonts w:cstheme="minorHAnsi"/>
        </w:rPr>
        <w:t xml:space="preserve"> roku 2018 </w:t>
      </w:r>
      <w:r w:rsidR="00F07F81" w:rsidRPr="009E3280">
        <w:rPr>
          <w:rFonts w:cstheme="minorHAnsi"/>
        </w:rPr>
        <w:t>Ośrodek realizuje szereg działań  wraz z</w:t>
      </w:r>
      <w:r w:rsidRPr="009E3280">
        <w:rPr>
          <w:rFonts w:cstheme="minorHAnsi"/>
        </w:rPr>
        <w:t xml:space="preserve"> organizacjami pozarządowymi województwa dolnośląskiego</w:t>
      </w:r>
      <w:r w:rsidR="00F07F81" w:rsidRPr="009E3280">
        <w:rPr>
          <w:rFonts w:cstheme="minorHAnsi"/>
        </w:rPr>
        <w:t>, m.in.:</w:t>
      </w:r>
    </w:p>
    <w:p w14:paraId="23E5331E" w14:textId="6E057132" w:rsidR="003072DD" w:rsidRPr="009E3280" w:rsidRDefault="00F07F81" w:rsidP="003072DD">
      <w:pPr>
        <w:autoSpaceDE w:val="0"/>
        <w:autoSpaceDN w:val="0"/>
        <w:adjustRightInd w:val="0"/>
        <w:spacing w:after="0"/>
        <w:jc w:val="both"/>
        <w:rPr>
          <w:rFonts w:cstheme="minorHAnsi"/>
        </w:rPr>
      </w:pPr>
      <w:r w:rsidRPr="009E3280">
        <w:rPr>
          <w:rFonts w:cstheme="minorHAnsi"/>
        </w:rPr>
        <w:t>1.</w:t>
      </w:r>
      <w:r w:rsidR="003072DD" w:rsidRPr="009E3280">
        <w:rPr>
          <w:rFonts w:cstheme="minorHAnsi"/>
        </w:rPr>
        <w:t xml:space="preserve"> Fundacj</w:t>
      </w:r>
      <w:r w:rsidRPr="009E3280">
        <w:rPr>
          <w:rFonts w:cstheme="minorHAnsi"/>
        </w:rPr>
        <w:t>a</w:t>
      </w:r>
      <w:r w:rsidR="003072DD" w:rsidRPr="009E3280">
        <w:rPr>
          <w:rFonts w:cstheme="minorHAnsi"/>
        </w:rPr>
        <w:t xml:space="preserve"> ks.</w:t>
      </w:r>
      <w:r w:rsidRPr="009E3280">
        <w:rPr>
          <w:rFonts w:cstheme="minorHAnsi"/>
        </w:rPr>
        <w:t xml:space="preserve"> </w:t>
      </w:r>
      <w:proofErr w:type="spellStart"/>
      <w:r w:rsidR="003072DD" w:rsidRPr="009E3280">
        <w:rPr>
          <w:rFonts w:cstheme="minorHAnsi"/>
        </w:rPr>
        <w:t>Lotosa</w:t>
      </w:r>
      <w:proofErr w:type="spellEnd"/>
      <w:r w:rsidR="003072DD" w:rsidRPr="009E3280">
        <w:rPr>
          <w:rFonts w:cstheme="minorHAnsi"/>
        </w:rPr>
        <w:t xml:space="preserve"> Wrocławia, z którą realiz</w:t>
      </w:r>
      <w:r w:rsidRPr="009E3280">
        <w:rPr>
          <w:rFonts w:cstheme="minorHAnsi"/>
        </w:rPr>
        <w:t>owano</w:t>
      </w:r>
      <w:r w:rsidR="003072DD" w:rsidRPr="009E3280">
        <w:rPr>
          <w:rFonts w:cstheme="minorHAnsi"/>
        </w:rPr>
        <w:t xml:space="preserve"> zadanie przewidziane w ramach podprogramu POPŻ (Program Operacyjny Pomoc Żywnościowa). W ramach bardzo dobrej współpracy sukcesywnie średnio co 2 m-ce do 250 mieszkańców trafia pomoc żywnościowa.</w:t>
      </w:r>
    </w:p>
    <w:p w14:paraId="7C2D4C7A" w14:textId="6795E8B7" w:rsidR="00F07F81" w:rsidRPr="009E3280" w:rsidRDefault="00F07F81" w:rsidP="003072DD">
      <w:pPr>
        <w:autoSpaceDE w:val="0"/>
        <w:autoSpaceDN w:val="0"/>
        <w:adjustRightInd w:val="0"/>
        <w:spacing w:after="0"/>
        <w:jc w:val="both"/>
        <w:rPr>
          <w:rFonts w:cstheme="minorHAnsi"/>
        </w:rPr>
      </w:pPr>
      <w:r w:rsidRPr="009E3280">
        <w:rPr>
          <w:rFonts w:cstheme="minorHAnsi"/>
        </w:rPr>
        <w:t>2.</w:t>
      </w:r>
      <w:r w:rsidR="003072DD" w:rsidRPr="009E3280">
        <w:rPr>
          <w:rFonts w:cstheme="minorHAnsi"/>
        </w:rPr>
        <w:t xml:space="preserve"> Fundacja Merkury z Wałbrzycha -  ze stowarzyszeniem tym realiz</w:t>
      </w:r>
      <w:r w:rsidRPr="009E3280">
        <w:rPr>
          <w:rFonts w:cstheme="minorHAnsi"/>
        </w:rPr>
        <w:t xml:space="preserve">owane są </w:t>
      </w:r>
      <w:r w:rsidR="003072DD" w:rsidRPr="009E3280">
        <w:rPr>
          <w:rFonts w:cstheme="minorHAnsi"/>
        </w:rPr>
        <w:t>w partnerstwie dwa projekty skierowane do naszych mieszkańców</w:t>
      </w:r>
      <w:r w:rsidRPr="009E3280">
        <w:rPr>
          <w:rFonts w:cstheme="minorHAnsi"/>
        </w:rPr>
        <w:t>:</w:t>
      </w:r>
    </w:p>
    <w:p w14:paraId="228AF857" w14:textId="5D196782" w:rsidR="00F07F81" w:rsidRPr="009E3280" w:rsidRDefault="003072DD" w:rsidP="003072DD">
      <w:pPr>
        <w:autoSpaceDE w:val="0"/>
        <w:autoSpaceDN w:val="0"/>
        <w:adjustRightInd w:val="0"/>
        <w:spacing w:after="0"/>
        <w:jc w:val="both"/>
        <w:rPr>
          <w:rFonts w:cstheme="minorHAnsi"/>
        </w:rPr>
      </w:pPr>
      <w:r w:rsidRPr="009E3280">
        <w:rPr>
          <w:rFonts w:cstheme="minorHAnsi"/>
        </w:rPr>
        <w:t xml:space="preserve"> –</w:t>
      </w:r>
      <w:r w:rsidR="00F07F81" w:rsidRPr="009E3280">
        <w:rPr>
          <w:rFonts w:cstheme="minorHAnsi"/>
        </w:rPr>
        <w:t xml:space="preserve"> </w:t>
      </w:r>
      <w:r w:rsidRPr="009E3280">
        <w:rPr>
          <w:rFonts w:cstheme="minorHAnsi"/>
        </w:rPr>
        <w:t xml:space="preserve">Klub Integracji Społecznej MUFLON z której czynnie skorzystało i korzysta nadal 24 mieszkańców </w:t>
      </w:r>
      <w:r w:rsidR="00F07F81" w:rsidRPr="009E3280">
        <w:rPr>
          <w:rFonts w:cstheme="minorHAnsi"/>
        </w:rPr>
        <w:t xml:space="preserve">m.in. z </w:t>
      </w:r>
      <w:r w:rsidRPr="009E3280">
        <w:rPr>
          <w:rFonts w:cstheme="minorHAnsi"/>
        </w:rPr>
        <w:t>poradnictw</w:t>
      </w:r>
      <w:r w:rsidR="00F07F81" w:rsidRPr="009E3280">
        <w:rPr>
          <w:rFonts w:cstheme="minorHAnsi"/>
        </w:rPr>
        <w:t>a</w:t>
      </w:r>
      <w:r w:rsidRPr="009E3280">
        <w:rPr>
          <w:rFonts w:cstheme="minorHAnsi"/>
        </w:rPr>
        <w:t xml:space="preserve"> prawne</w:t>
      </w:r>
      <w:r w:rsidR="00F07F81" w:rsidRPr="009E3280">
        <w:rPr>
          <w:rFonts w:cstheme="minorHAnsi"/>
        </w:rPr>
        <w:t>go</w:t>
      </w:r>
      <w:r w:rsidRPr="009E3280">
        <w:rPr>
          <w:rFonts w:cstheme="minorHAnsi"/>
        </w:rPr>
        <w:t>, psychologiczne</w:t>
      </w:r>
      <w:r w:rsidR="00F07F81" w:rsidRPr="009E3280">
        <w:rPr>
          <w:rFonts w:cstheme="minorHAnsi"/>
        </w:rPr>
        <w:t>go</w:t>
      </w:r>
      <w:r w:rsidRPr="009E3280">
        <w:rPr>
          <w:rFonts w:cstheme="minorHAnsi"/>
        </w:rPr>
        <w:t>, doradztw</w:t>
      </w:r>
      <w:r w:rsidR="00F07F81" w:rsidRPr="009E3280">
        <w:rPr>
          <w:rFonts w:cstheme="minorHAnsi"/>
        </w:rPr>
        <w:t>a</w:t>
      </w:r>
      <w:r w:rsidRPr="009E3280">
        <w:rPr>
          <w:rFonts w:cstheme="minorHAnsi"/>
        </w:rPr>
        <w:t xml:space="preserve"> zawodowe</w:t>
      </w:r>
      <w:r w:rsidR="00F07F81" w:rsidRPr="009E3280">
        <w:rPr>
          <w:rFonts w:cstheme="minorHAnsi"/>
        </w:rPr>
        <w:t>go</w:t>
      </w:r>
      <w:r w:rsidRPr="009E3280">
        <w:rPr>
          <w:rFonts w:cstheme="minorHAnsi"/>
        </w:rPr>
        <w:t>, szkole</w:t>
      </w:r>
      <w:r w:rsidR="00F07F81" w:rsidRPr="009E3280">
        <w:rPr>
          <w:rFonts w:cstheme="minorHAnsi"/>
        </w:rPr>
        <w:t>ń</w:t>
      </w:r>
      <w:r w:rsidRPr="009E3280">
        <w:rPr>
          <w:rFonts w:cstheme="minorHAnsi"/>
        </w:rPr>
        <w:t xml:space="preserve"> zawodow</w:t>
      </w:r>
      <w:r w:rsidR="00F07F81" w:rsidRPr="009E3280">
        <w:rPr>
          <w:rFonts w:cstheme="minorHAnsi"/>
        </w:rPr>
        <w:t xml:space="preserve">ych </w:t>
      </w:r>
      <w:r w:rsidRPr="009E3280">
        <w:rPr>
          <w:rFonts w:cstheme="minorHAnsi"/>
        </w:rPr>
        <w:t>oraz animacj</w:t>
      </w:r>
      <w:r w:rsidR="00F07F81" w:rsidRPr="009E3280">
        <w:rPr>
          <w:rFonts w:cstheme="minorHAnsi"/>
        </w:rPr>
        <w:t>i</w:t>
      </w:r>
      <w:r w:rsidRPr="009E3280">
        <w:rPr>
          <w:rFonts w:cstheme="minorHAnsi"/>
        </w:rPr>
        <w:t xml:space="preserve"> społeczn</w:t>
      </w:r>
      <w:r w:rsidR="00F07F81" w:rsidRPr="009E3280">
        <w:rPr>
          <w:rFonts w:cstheme="minorHAnsi"/>
        </w:rPr>
        <w:t>ej.</w:t>
      </w:r>
    </w:p>
    <w:p w14:paraId="75646FDD" w14:textId="5F19CEBA" w:rsidR="003072DD" w:rsidRPr="009E3280" w:rsidRDefault="00F07F81" w:rsidP="003072DD">
      <w:pPr>
        <w:autoSpaceDE w:val="0"/>
        <w:autoSpaceDN w:val="0"/>
        <w:adjustRightInd w:val="0"/>
        <w:spacing w:after="0"/>
        <w:jc w:val="both"/>
        <w:rPr>
          <w:rFonts w:cstheme="minorHAnsi"/>
        </w:rPr>
      </w:pPr>
      <w:r w:rsidRPr="009E3280">
        <w:rPr>
          <w:rFonts w:cstheme="minorHAnsi"/>
        </w:rPr>
        <w:t xml:space="preserve">- </w:t>
      </w:r>
      <w:r w:rsidR="003072DD" w:rsidRPr="009E3280">
        <w:rPr>
          <w:rFonts w:cstheme="minorHAnsi"/>
        </w:rPr>
        <w:t xml:space="preserve">Kompleksowe usługi opiekuńcze w gminie Jedlina-Zdrój. W </w:t>
      </w:r>
      <w:r w:rsidRPr="009E3280">
        <w:rPr>
          <w:rFonts w:cstheme="minorHAnsi"/>
        </w:rPr>
        <w:t xml:space="preserve">jego </w:t>
      </w:r>
      <w:r w:rsidR="003072DD" w:rsidRPr="009E3280">
        <w:rPr>
          <w:rFonts w:cstheme="minorHAnsi"/>
        </w:rPr>
        <w:t xml:space="preserve">ramach 10 osób nieaktywnych zawodowo korzystających z systemu pomocy społecznej, wykluczonych społecznie zdobyło kwalifikacje opiekuna osób starszych i świadczyły w ramach projektu usługi opiekuńcze dla mieszkańców Jedliny-Zdrój. Jednocześnie dla 5 rodzin osób niepełnosprawnych w roku 2018 rozpoczęto procedurę niwelowania barier architektonicznych w mieszkaniach. W ramach tego </w:t>
      </w:r>
      <w:r w:rsidRPr="009E3280">
        <w:rPr>
          <w:rFonts w:cstheme="minorHAnsi"/>
        </w:rPr>
        <w:t>zadania</w:t>
      </w:r>
      <w:r w:rsidR="003072DD" w:rsidRPr="009E3280">
        <w:rPr>
          <w:rFonts w:cstheme="minorHAnsi"/>
        </w:rPr>
        <w:t xml:space="preserve"> </w:t>
      </w:r>
      <w:r w:rsidRPr="009E3280">
        <w:rPr>
          <w:rFonts w:cstheme="minorHAnsi"/>
        </w:rPr>
        <w:t>zmodernizowano w 5 lokalach łazienki przystosowując je do potrzeb osób niepełnosprawnych.</w:t>
      </w:r>
      <w:r w:rsidR="003072DD" w:rsidRPr="009E3280">
        <w:rPr>
          <w:rFonts w:cstheme="minorHAnsi"/>
        </w:rPr>
        <w:t xml:space="preserve"> Projekt </w:t>
      </w:r>
      <w:r w:rsidRPr="009E3280">
        <w:rPr>
          <w:rFonts w:cstheme="minorHAnsi"/>
        </w:rPr>
        <w:t xml:space="preserve">zakładał także </w:t>
      </w:r>
      <w:r w:rsidR="003072DD" w:rsidRPr="009E3280">
        <w:rPr>
          <w:rFonts w:cstheme="minorHAnsi"/>
        </w:rPr>
        <w:t>fachowe wsparcie psychologiczne i prawne dla opiekunów faktycznych (członków rodzin, otoczenia) na co dzień wspomagających funkcjonowanie osób niepełnosprawnych objętych projektem. Osoby niepełnosprawne wraz z opiekunem oraz pracownikami socjalnymi ośrodka uczestnicz</w:t>
      </w:r>
      <w:r w:rsidRPr="009E3280">
        <w:rPr>
          <w:rFonts w:cstheme="minorHAnsi"/>
        </w:rPr>
        <w:t xml:space="preserve">yły </w:t>
      </w:r>
      <w:r w:rsidR="003072DD" w:rsidRPr="009E3280">
        <w:rPr>
          <w:rFonts w:cstheme="minorHAnsi"/>
        </w:rPr>
        <w:t>w różnych przedsięwzięciach organizowanych w ramach animacji społecznej – np. wyjazdy na basen, zwiedzanie zakątków gminy i gmin ościennych, wyjścia do kina .</w:t>
      </w:r>
    </w:p>
    <w:p w14:paraId="769594FB" w14:textId="5E9A37D3" w:rsidR="003072DD" w:rsidRPr="009E3280" w:rsidRDefault="00F07F81" w:rsidP="003072DD">
      <w:pPr>
        <w:autoSpaceDE w:val="0"/>
        <w:autoSpaceDN w:val="0"/>
        <w:adjustRightInd w:val="0"/>
        <w:spacing w:after="0"/>
        <w:jc w:val="both"/>
        <w:rPr>
          <w:rFonts w:cstheme="minorHAnsi"/>
        </w:rPr>
      </w:pPr>
      <w:r w:rsidRPr="009E3280">
        <w:rPr>
          <w:rFonts w:cstheme="minorHAnsi"/>
        </w:rPr>
        <w:t xml:space="preserve">3. </w:t>
      </w:r>
      <w:r w:rsidR="003072DD" w:rsidRPr="009E3280">
        <w:rPr>
          <w:rFonts w:cstheme="minorHAnsi"/>
        </w:rPr>
        <w:t xml:space="preserve">ABC Seniora </w:t>
      </w:r>
      <w:r w:rsidR="00DC7A6E" w:rsidRPr="009E3280">
        <w:rPr>
          <w:rFonts w:cstheme="minorHAnsi"/>
        </w:rPr>
        <w:t xml:space="preserve">– realizowany w partnerstwie z gminą </w:t>
      </w:r>
      <w:r w:rsidR="003072DD" w:rsidRPr="009E3280">
        <w:rPr>
          <w:rFonts w:cstheme="minorHAnsi"/>
        </w:rPr>
        <w:t xml:space="preserve">skierowany do seniorów z gminy Jedlina-Zdrój w ramach projektu ASOS. Seniorzy biorą udział we wszystkich działaniach </w:t>
      </w:r>
      <w:r w:rsidR="00DC7A6E" w:rsidRPr="009E3280">
        <w:rPr>
          <w:rFonts w:cstheme="minorHAnsi"/>
        </w:rPr>
        <w:t xml:space="preserve">m.in. </w:t>
      </w:r>
      <w:r w:rsidR="003072DD" w:rsidRPr="009E3280">
        <w:rPr>
          <w:rFonts w:cstheme="minorHAnsi"/>
        </w:rPr>
        <w:t>: warsztaty zdrowego żywienia, kulinarne, aktywności życiowej</w:t>
      </w:r>
      <w:r w:rsidR="00DC7A6E" w:rsidRPr="009E3280">
        <w:rPr>
          <w:rFonts w:cstheme="minorHAnsi"/>
        </w:rPr>
        <w:t xml:space="preserve">, </w:t>
      </w:r>
      <w:r w:rsidR="003072DD" w:rsidRPr="009E3280">
        <w:rPr>
          <w:rFonts w:cstheme="minorHAnsi"/>
        </w:rPr>
        <w:t>spotkania z rehabilitantem, aktywności fizycznej, nauki tańca, imprez i wyjść okolicznościowych. Projekt realizowany jest przez Kuźnię Rozwoju Przedsiębiorczości Społecznej „Kuźnia" sp. z o. o. przy wsparciu finansowym z programu ASOS 2018.</w:t>
      </w:r>
    </w:p>
    <w:p w14:paraId="74C70D31" w14:textId="61B69D9F" w:rsidR="003072DD" w:rsidRPr="009E3280" w:rsidRDefault="00DC7A6E" w:rsidP="003072DD">
      <w:pPr>
        <w:autoSpaceDE w:val="0"/>
        <w:autoSpaceDN w:val="0"/>
        <w:adjustRightInd w:val="0"/>
        <w:spacing w:after="0"/>
        <w:jc w:val="both"/>
        <w:rPr>
          <w:rStyle w:val="Pogrubienie"/>
          <w:rFonts w:cstheme="minorHAnsi"/>
          <w:b w:val="0"/>
        </w:rPr>
      </w:pPr>
      <w:r w:rsidRPr="009E3280">
        <w:rPr>
          <w:rFonts w:cstheme="minorHAnsi"/>
        </w:rPr>
        <w:t>4.</w:t>
      </w:r>
      <w:r w:rsidR="003072DD" w:rsidRPr="009E3280">
        <w:rPr>
          <w:rFonts w:cstheme="minorHAnsi"/>
        </w:rPr>
        <w:t xml:space="preserve"> </w:t>
      </w:r>
      <w:r w:rsidRPr="009E3280">
        <w:rPr>
          <w:rFonts w:cstheme="minorHAnsi"/>
        </w:rPr>
        <w:t>W</w:t>
      </w:r>
      <w:r w:rsidR="003072DD" w:rsidRPr="009E3280">
        <w:rPr>
          <w:rFonts w:cstheme="minorHAnsi"/>
        </w:rPr>
        <w:t xml:space="preserve"> styczni</w:t>
      </w:r>
      <w:r w:rsidRPr="009E3280">
        <w:rPr>
          <w:rFonts w:cstheme="minorHAnsi"/>
        </w:rPr>
        <w:t>u</w:t>
      </w:r>
      <w:r w:rsidR="003072DD" w:rsidRPr="009E3280">
        <w:rPr>
          <w:rFonts w:cstheme="minorHAnsi"/>
        </w:rPr>
        <w:t xml:space="preserve"> 2018 </w:t>
      </w:r>
      <w:r w:rsidRPr="009E3280">
        <w:rPr>
          <w:rFonts w:cstheme="minorHAnsi"/>
        </w:rPr>
        <w:t xml:space="preserve">zakończono projekt </w:t>
      </w:r>
      <w:r w:rsidR="003072DD" w:rsidRPr="009E3280">
        <w:rPr>
          <w:rFonts w:cstheme="minorHAnsi"/>
        </w:rPr>
        <w:t xml:space="preserve">we współpracy z Ośrodkiem Kompetencji Cyfrowych, dofinansowany ze środków Regionalnego Programu Operacyjnego Województwa Dolnośląskiego na lata 2014-2020, działanie 10.3 </w:t>
      </w:r>
      <w:r w:rsidR="003072DD" w:rsidRPr="009E3280">
        <w:rPr>
          <w:rStyle w:val="Pogrubienie"/>
          <w:rFonts w:cstheme="minorHAnsi"/>
          <w:b w:val="0"/>
        </w:rPr>
        <w:t>Poprawa dostępności i wspieranie uczenia się przez całe życie. Ze szkoleń komputerowych (</w:t>
      </w:r>
      <w:r w:rsidR="003072DD" w:rsidRPr="009E3280">
        <w:rPr>
          <w:rFonts w:cstheme="minorHAnsi"/>
        </w:rPr>
        <w:t>ECDL e-</w:t>
      </w:r>
      <w:proofErr w:type="spellStart"/>
      <w:r w:rsidR="003072DD" w:rsidRPr="009E3280">
        <w:rPr>
          <w:rFonts w:cstheme="minorHAnsi"/>
        </w:rPr>
        <w:t>Citizen</w:t>
      </w:r>
      <w:proofErr w:type="spellEnd"/>
      <w:r w:rsidR="003072DD" w:rsidRPr="009E3280">
        <w:rPr>
          <w:rFonts w:cstheme="minorHAnsi"/>
        </w:rPr>
        <w:t xml:space="preserve"> inaczej e-Obywatel oraz ECDL BASE</w:t>
      </w:r>
      <w:r w:rsidR="003072DD" w:rsidRPr="009E3280">
        <w:rPr>
          <w:rStyle w:val="Pogrubienie"/>
          <w:rFonts w:cstheme="minorHAnsi"/>
          <w:b w:val="0"/>
        </w:rPr>
        <w:t>)</w:t>
      </w:r>
      <w:r w:rsidRPr="009E3280">
        <w:rPr>
          <w:rStyle w:val="Pogrubienie"/>
          <w:rFonts w:cstheme="minorHAnsi"/>
          <w:b w:val="0"/>
        </w:rPr>
        <w:t xml:space="preserve"> </w:t>
      </w:r>
      <w:r w:rsidR="003072DD" w:rsidRPr="009E3280">
        <w:rPr>
          <w:rStyle w:val="Pogrubienie"/>
          <w:rFonts w:cstheme="minorHAnsi"/>
          <w:b w:val="0"/>
        </w:rPr>
        <w:t>skorzystało 36 mieszkańców Jedliny w wieku 18-70 lat.</w:t>
      </w:r>
    </w:p>
    <w:p w14:paraId="68CB56AF" w14:textId="1373869C" w:rsidR="003072DD" w:rsidRPr="009E3280" w:rsidRDefault="00DC7A6E" w:rsidP="003072DD">
      <w:pPr>
        <w:autoSpaceDE w:val="0"/>
        <w:autoSpaceDN w:val="0"/>
        <w:adjustRightInd w:val="0"/>
        <w:spacing w:after="0"/>
        <w:jc w:val="both"/>
        <w:rPr>
          <w:rFonts w:cstheme="minorHAnsi"/>
        </w:rPr>
      </w:pPr>
      <w:r w:rsidRPr="009E3280">
        <w:rPr>
          <w:rStyle w:val="Pogrubienie"/>
          <w:rFonts w:cstheme="minorHAnsi"/>
          <w:b w:val="0"/>
        </w:rPr>
        <w:t>5.</w:t>
      </w:r>
      <w:r w:rsidR="003072DD" w:rsidRPr="009E3280">
        <w:rPr>
          <w:rStyle w:val="Pogrubienie"/>
          <w:rFonts w:cstheme="minorHAnsi"/>
          <w:b w:val="0"/>
        </w:rPr>
        <w:t xml:space="preserve">  </w:t>
      </w:r>
      <w:r w:rsidRPr="009E3280">
        <w:rPr>
          <w:rStyle w:val="Pogrubienie"/>
          <w:rFonts w:cstheme="minorHAnsi"/>
          <w:b w:val="0"/>
        </w:rPr>
        <w:t xml:space="preserve">Kobieta Aktywna na rynku pracy TO JA! </w:t>
      </w:r>
      <w:r w:rsidR="003072DD" w:rsidRPr="009E3280">
        <w:rPr>
          <w:rStyle w:val="Pogrubienie"/>
          <w:rFonts w:cstheme="minorHAnsi"/>
          <w:b w:val="0"/>
        </w:rPr>
        <w:t>We współpracy z Wrocławskim Instytutem Biznesu i Edukacji realizowa</w:t>
      </w:r>
      <w:r w:rsidRPr="009E3280">
        <w:rPr>
          <w:rStyle w:val="Pogrubienie"/>
          <w:rFonts w:cstheme="minorHAnsi"/>
          <w:b w:val="0"/>
        </w:rPr>
        <w:t>no</w:t>
      </w:r>
      <w:r w:rsidR="003072DD" w:rsidRPr="009E3280">
        <w:rPr>
          <w:rStyle w:val="Pogrubienie"/>
          <w:rFonts w:cstheme="minorHAnsi"/>
          <w:b w:val="0"/>
        </w:rPr>
        <w:t xml:space="preserve"> projekt</w:t>
      </w:r>
      <w:r w:rsidRPr="009E3280">
        <w:rPr>
          <w:rStyle w:val="Pogrubienie"/>
          <w:rFonts w:cstheme="minorHAnsi"/>
          <w:b w:val="0"/>
        </w:rPr>
        <w:t xml:space="preserve">, </w:t>
      </w:r>
      <w:r w:rsidRPr="009E3280">
        <w:rPr>
          <w:rFonts w:cstheme="minorHAnsi"/>
        </w:rPr>
        <w:t xml:space="preserve">w ramach którego 14 biernych zawodowo lub niepełnosprawnych mieszkańców Jedliny-Zdrój, w wieku 30+, </w:t>
      </w:r>
      <w:r w:rsidR="003072DD" w:rsidRPr="009E3280">
        <w:rPr>
          <w:rFonts w:cstheme="minorHAnsi"/>
        </w:rPr>
        <w:t xml:space="preserve">uczestniczyło w kursie zawodowym: </w:t>
      </w:r>
      <w:r w:rsidR="003072DD" w:rsidRPr="009E3280">
        <w:rPr>
          <w:rStyle w:val="Pogrubienie"/>
          <w:rFonts w:cstheme="minorHAnsi"/>
          <w:b w:val="0"/>
          <w:i/>
          <w:iCs/>
        </w:rPr>
        <w:t>Profesjonalny sprzedawca z elementami kas fiskalnych</w:t>
      </w:r>
      <w:r w:rsidR="003072DD" w:rsidRPr="009E3280">
        <w:rPr>
          <w:rFonts w:cstheme="minorHAnsi"/>
        </w:rPr>
        <w:t>. Projekt przewidywał również 3-miesięczną akt</w:t>
      </w:r>
      <w:r w:rsidR="003072DD" w:rsidRPr="009E3280">
        <w:rPr>
          <w:rFonts w:cstheme="minorHAnsi"/>
          <w:b/>
        </w:rPr>
        <w:t>y</w:t>
      </w:r>
      <w:r w:rsidR="003072DD" w:rsidRPr="009E3280">
        <w:rPr>
          <w:rFonts w:cstheme="minorHAnsi"/>
        </w:rPr>
        <w:t>wizację zawodową formie staży, na którą zdecydowało się 3 uczestników. Działania prowadzone były w okresie luty – lipiec 2018r.</w:t>
      </w:r>
    </w:p>
    <w:p w14:paraId="7C55127C" w14:textId="77777777" w:rsidR="003072DD" w:rsidRPr="009E3280" w:rsidRDefault="003072DD" w:rsidP="003072DD">
      <w:pPr>
        <w:autoSpaceDE w:val="0"/>
        <w:autoSpaceDN w:val="0"/>
        <w:adjustRightInd w:val="0"/>
        <w:spacing w:after="0"/>
        <w:jc w:val="both"/>
        <w:rPr>
          <w:rFonts w:cstheme="minorHAnsi"/>
        </w:rPr>
      </w:pPr>
    </w:p>
    <w:p w14:paraId="66B30B2B" w14:textId="77777777" w:rsidR="003072DD" w:rsidRPr="009E3280" w:rsidRDefault="003072DD" w:rsidP="003072DD">
      <w:pPr>
        <w:autoSpaceDE w:val="0"/>
        <w:autoSpaceDN w:val="0"/>
        <w:adjustRightInd w:val="0"/>
        <w:spacing w:after="0"/>
        <w:jc w:val="both"/>
        <w:rPr>
          <w:rFonts w:cstheme="minorHAnsi"/>
          <w:b/>
          <w:i/>
        </w:rPr>
      </w:pPr>
      <w:r w:rsidRPr="009E3280">
        <w:rPr>
          <w:rFonts w:cstheme="minorHAnsi"/>
          <w:b/>
          <w:bCs/>
          <w:i/>
        </w:rPr>
        <w:t>Dysfunkcje opiekuńczo-wychowawcze: przemoc i bezradność wobec problemów wychowawczych w rodzinach. Zapewnienie profesjonalnej pomocy pedagogicznej w rozwiązywaniu trudności rzutujących na rozwój dzieci i młodzieży ze strony szkoły</w:t>
      </w:r>
    </w:p>
    <w:p w14:paraId="7DC04EA7" w14:textId="77777777" w:rsidR="003072DD" w:rsidRPr="009E3280" w:rsidRDefault="003072DD" w:rsidP="003072DD">
      <w:pPr>
        <w:pStyle w:val="Akapitzlist"/>
        <w:jc w:val="both"/>
        <w:rPr>
          <w:rFonts w:cstheme="minorHAnsi"/>
          <w:i/>
        </w:rPr>
      </w:pPr>
    </w:p>
    <w:p w14:paraId="55965B4C" w14:textId="7704720F" w:rsidR="003072DD" w:rsidRPr="009E3280" w:rsidRDefault="001265A5" w:rsidP="003072DD">
      <w:pPr>
        <w:jc w:val="both"/>
        <w:rPr>
          <w:rFonts w:cstheme="minorHAnsi"/>
        </w:rPr>
      </w:pPr>
      <w:r>
        <w:rPr>
          <w:rFonts w:cstheme="minorHAnsi"/>
        </w:rPr>
        <w:t xml:space="preserve">- </w:t>
      </w:r>
      <w:r w:rsidR="003072DD" w:rsidRPr="009E3280">
        <w:rPr>
          <w:rFonts w:cstheme="minorHAnsi"/>
        </w:rPr>
        <w:t xml:space="preserve">W ramach tego zadania Ośrodek zakupił materiały  </w:t>
      </w:r>
      <w:r>
        <w:rPr>
          <w:rFonts w:cstheme="minorHAnsi"/>
        </w:rPr>
        <w:t xml:space="preserve">i </w:t>
      </w:r>
      <w:r w:rsidR="003072DD" w:rsidRPr="009E3280">
        <w:rPr>
          <w:rFonts w:cstheme="minorHAnsi"/>
        </w:rPr>
        <w:t>publikacje dotyczące spraw przemocy, uzależnień wśród młodzieży i zgodnie z przypisanymi zadaniami materiały zostały przekazane Dyrekcji szkoły celem realizacji działań profilaktycznych przewidzianych odpowiednio do grup wiekowych dzieci.</w:t>
      </w:r>
    </w:p>
    <w:p w14:paraId="04394B8E" w14:textId="77E88912" w:rsidR="003072DD" w:rsidRPr="009E3280" w:rsidRDefault="001265A5" w:rsidP="003072DD">
      <w:pPr>
        <w:jc w:val="both"/>
        <w:rPr>
          <w:rFonts w:cstheme="minorHAnsi"/>
        </w:rPr>
      </w:pPr>
      <w:r>
        <w:rPr>
          <w:rFonts w:cstheme="minorHAnsi"/>
        </w:rPr>
        <w:t xml:space="preserve">- </w:t>
      </w:r>
      <w:r w:rsidR="00DC7A6E" w:rsidRPr="009E3280">
        <w:rPr>
          <w:rFonts w:cstheme="minorHAnsi"/>
        </w:rPr>
        <w:t>O</w:t>
      </w:r>
      <w:r w:rsidR="003072DD" w:rsidRPr="009E3280">
        <w:rPr>
          <w:rFonts w:cstheme="minorHAnsi"/>
        </w:rPr>
        <w:t>środek w ramach projektu socjalnego ,,Mamo , tato –</w:t>
      </w:r>
      <w:r w:rsidR="00DC7A6E" w:rsidRPr="009E3280">
        <w:rPr>
          <w:rFonts w:cstheme="minorHAnsi"/>
        </w:rPr>
        <w:t xml:space="preserve"> </w:t>
      </w:r>
      <w:r w:rsidR="003072DD" w:rsidRPr="009E3280">
        <w:rPr>
          <w:rFonts w:cstheme="minorHAnsi"/>
        </w:rPr>
        <w:t>usłyszcie mnie”,  realizowanego w miesiącu lutym 2018</w:t>
      </w:r>
      <w:r w:rsidR="00DC7A6E" w:rsidRPr="009E3280">
        <w:rPr>
          <w:rFonts w:cstheme="minorHAnsi"/>
        </w:rPr>
        <w:t>,</w:t>
      </w:r>
      <w:r w:rsidR="003072DD" w:rsidRPr="009E3280">
        <w:rPr>
          <w:rFonts w:cstheme="minorHAnsi"/>
        </w:rPr>
        <w:t xml:space="preserve"> skierował swoje działania na rodziny. Projekt powstał z myślą o rodzinie, problemach wychowawczych, które pojawiają się w rodzinach, a czynnikiem sprawczym problemów jest tzw</w:t>
      </w:r>
      <w:r>
        <w:rPr>
          <w:rFonts w:cstheme="minorHAnsi"/>
        </w:rPr>
        <w:t>.</w:t>
      </w:r>
      <w:r w:rsidR="003072DD" w:rsidRPr="009E3280">
        <w:rPr>
          <w:rFonts w:cstheme="minorHAnsi"/>
        </w:rPr>
        <w:t xml:space="preserve"> ,,pęd życia” i niewystarczający czas poświęcany uwadze dziecka. Dużym wyzwaniem dla rodzin jest prawidłowe funkcjonowanie we własnym domu jak i w społeczeństwie. Zatem niezmiernie ważne jest aby w rodzinie panowały dobre relacje, o które należy przez cały czas dbać i pielęgnować. Biorąc pod uwagę powyższe, celem głównym projektu jest wzmocnienie więzi pomiędzy rodzicem a dzieckiem. Pracownicy socjalni prowadzili edukację rodziców poprzez pogadankę na temat funkcji rodziny, wartości rodzinnych, istoty wspólnie spędzanych chwil z rodziną. Dla 60 dzieci atrakcje (zabawy i konkursy) przygotował nasz partner - OCC Polska – </w:t>
      </w:r>
      <w:proofErr w:type="spellStart"/>
      <w:r w:rsidR="003072DD" w:rsidRPr="009E3280">
        <w:rPr>
          <w:rFonts w:cstheme="minorHAnsi"/>
        </w:rPr>
        <w:t>Operation</w:t>
      </w:r>
      <w:proofErr w:type="spellEnd"/>
      <w:r w:rsidR="003072DD" w:rsidRPr="009E3280">
        <w:rPr>
          <w:rFonts w:cstheme="minorHAnsi"/>
        </w:rPr>
        <w:t xml:space="preserve"> Christian Child. Działanie jest również odpowiedzią na problem 5 poruszony w strategii.</w:t>
      </w:r>
    </w:p>
    <w:p w14:paraId="25142B01" w14:textId="4B6F4ED9" w:rsidR="003072DD" w:rsidRPr="009E3280" w:rsidRDefault="001265A5" w:rsidP="003072DD">
      <w:pPr>
        <w:jc w:val="both"/>
        <w:rPr>
          <w:rFonts w:cstheme="minorHAnsi"/>
        </w:rPr>
      </w:pPr>
      <w:r>
        <w:rPr>
          <w:rFonts w:cstheme="minorHAnsi"/>
        </w:rPr>
        <w:t xml:space="preserve">- </w:t>
      </w:r>
      <w:r w:rsidR="003072DD" w:rsidRPr="009E3280">
        <w:rPr>
          <w:rFonts w:cstheme="minorHAnsi"/>
        </w:rPr>
        <w:t xml:space="preserve">W ramach swoich statutowych działań w środowiskach zagrożonych </w:t>
      </w:r>
      <w:r w:rsidR="00416555" w:rsidRPr="009E3280">
        <w:rPr>
          <w:rFonts w:cstheme="minorHAnsi"/>
        </w:rPr>
        <w:t xml:space="preserve">w </w:t>
      </w:r>
      <w:r w:rsidR="003072DD" w:rsidRPr="009E3280">
        <w:rPr>
          <w:rFonts w:cstheme="minorHAnsi"/>
        </w:rPr>
        <w:t>9 rodzin</w:t>
      </w:r>
      <w:r w:rsidR="00416555" w:rsidRPr="009E3280">
        <w:rPr>
          <w:rFonts w:cstheme="minorHAnsi"/>
        </w:rPr>
        <w:t xml:space="preserve">ach </w:t>
      </w:r>
      <w:r w:rsidR="003072DD" w:rsidRPr="009E3280">
        <w:rPr>
          <w:rFonts w:cstheme="minorHAnsi"/>
        </w:rPr>
        <w:t xml:space="preserve"> wdrożono pracę z </w:t>
      </w:r>
      <w:r w:rsidR="00416555" w:rsidRPr="009E3280">
        <w:rPr>
          <w:rFonts w:cstheme="minorHAnsi"/>
        </w:rPr>
        <w:t>A</w:t>
      </w:r>
      <w:r w:rsidR="003072DD" w:rsidRPr="009E3280">
        <w:rPr>
          <w:rFonts w:cstheme="minorHAnsi"/>
        </w:rPr>
        <w:t>systent</w:t>
      </w:r>
      <w:r w:rsidR="00416555" w:rsidRPr="009E3280">
        <w:rPr>
          <w:rFonts w:cstheme="minorHAnsi"/>
        </w:rPr>
        <w:t>em</w:t>
      </w:r>
      <w:r w:rsidR="003072DD" w:rsidRPr="009E3280">
        <w:rPr>
          <w:rFonts w:cstheme="minorHAnsi"/>
        </w:rPr>
        <w:t xml:space="preserve"> rodziny, który swą fachowością wspierał prowadzoną pracę socjalną z rodziną. W sposób ci</w:t>
      </w:r>
      <w:r w:rsidR="00416555" w:rsidRPr="009E3280">
        <w:rPr>
          <w:rFonts w:cstheme="minorHAnsi"/>
        </w:rPr>
        <w:t>ą</w:t>
      </w:r>
      <w:r w:rsidR="003072DD" w:rsidRPr="009E3280">
        <w:rPr>
          <w:rFonts w:cstheme="minorHAnsi"/>
        </w:rPr>
        <w:t>gły ośrodek w sprawach tego wymagających pozostaje w stałej współpracy z Sądem rodzinnym, kuratorami i jednostką Policji.</w:t>
      </w:r>
    </w:p>
    <w:p w14:paraId="6E3ACF69" w14:textId="52C8F70A" w:rsidR="003072DD" w:rsidRPr="009E3280" w:rsidRDefault="001265A5" w:rsidP="003072DD">
      <w:pPr>
        <w:jc w:val="both"/>
        <w:rPr>
          <w:rFonts w:cstheme="minorHAnsi"/>
        </w:rPr>
      </w:pPr>
      <w:r>
        <w:rPr>
          <w:rFonts w:cstheme="minorHAnsi"/>
        </w:rPr>
        <w:t xml:space="preserve">- </w:t>
      </w:r>
      <w:r w:rsidR="003072DD" w:rsidRPr="009E3280">
        <w:rPr>
          <w:rFonts w:cstheme="minorHAnsi"/>
        </w:rPr>
        <w:t>W okresie wakacyjnym</w:t>
      </w:r>
      <w:r w:rsidR="00416555" w:rsidRPr="009E3280">
        <w:rPr>
          <w:rFonts w:cstheme="minorHAnsi"/>
        </w:rPr>
        <w:t xml:space="preserve"> Ośrodek</w:t>
      </w:r>
      <w:r w:rsidR="003072DD" w:rsidRPr="009E3280">
        <w:rPr>
          <w:rFonts w:cstheme="minorHAnsi"/>
        </w:rPr>
        <w:t xml:space="preserve"> zapewni</w:t>
      </w:r>
      <w:r w:rsidR="00416555" w:rsidRPr="009E3280">
        <w:rPr>
          <w:rFonts w:cstheme="minorHAnsi"/>
        </w:rPr>
        <w:t>ł</w:t>
      </w:r>
      <w:r w:rsidR="003072DD" w:rsidRPr="009E3280">
        <w:rPr>
          <w:rFonts w:cstheme="minorHAnsi"/>
        </w:rPr>
        <w:t xml:space="preserve"> dla 10 dzieci wyjazd nad morze w ramach kolonii letnich do Międzywodzia.</w:t>
      </w:r>
    </w:p>
    <w:p w14:paraId="6133E528" w14:textId="4FFC8234" w:rsidR="003072DD" w:rsidRPr="009E3280" w:rsidRDefault="001265A5" w:rsidP="003072DD">
      <w:pPr>
        <w:jc w:val="both"/>
        <w:rPr>
          <w:rFonts w:cstheme="minorHAnsi"/>
        </w:rPr>
      </w:pPr>
      <w:r>
        <w:rPr>
          <w:rFonts w:cstheme="minorHAnsi"/>
        </w:rPr>
        <w:t xml:space="preserve">- </w:t>
      </w:r>
      <w:r w:rsidR="003072DD" w:rsidRPr="009E3280">
        <w:rPr>
          <w:rFonts w:cstheme="minorHAnsi"/>
        </w:rPr>
        <w:t xml:space="preserve">Z okazji </w:t>
      </w:r>
      <w:r>
        <w:rPr>
          <w:rFonts w:cstheme="minorHAnsi"/>
        </w:rPr>
        <w:t>Ś</w:t>
      </w:r>
      <w:r w:rsidR="003072DD" w:rsidRPr="009E3280">
        <w:rPr>
          <w:rFonts w:cstheme="minorHAnsi"/>
        </w:rPr>
        <w:t xml:space="preserve">wiąt Bożego Narodzenia </w:t>
      </w:r>
      <w:r>
        <w:rPr>
          <w:rFonts w:cstheme="minorHAnsi"/>
        </w:rPr>
        <w:t>O</w:t>
      </w:r>
      <w:r w:rsidR="003072DD" w:rsidRPr="009E3280">
        <w:rPr>
          <w:rFonts w:cstheme="minorHAnsi"/>
        </w:rPr>
        <w:t>środek był organizatorem zabawy Mikołajkowej dla wszystkich małych mieszkańców naszej gminy w tym skorzystało z zaproszenia 32 najmłodszych z rodzin korzystających z systemu pomocy społecznej.</w:t>
      </w:r>
    </w:p>
    <w:p w14:paraId="4E816B60" w14:textId="77777777" w:rsidR="003072DD" w:rsidRPr="009E3280" w:rsidRDefault="003072DD" w:rsidP="003072DD">
      <w:pPr>
        <w:autoSpaceDE w:val="0"/>
        <w:autoSpaceDN w:val="0"/>
        <w:adjustRightInd w:val="0"/>
        <w:spacing w:after="0"/>
        <w:jc w:val="both"/>
        <w:rPr>
          <w:rFonts w:cstheme="minorHAnsi"/>
          <w:b/>
          <w:bCs/>
        </w:rPr>
      </w:pPr>
      <w:r w:rsidRPr="009E3280">
        <w:rPr>
          <w:rFonts w:cstheme="minorHAnsi"/>
          <w:b/>
          <w:bCs/>
          <w:i/>
        </w:rPr>
        <w:t>Uzależnienie od alkoholu i środków psychoaktywnych skutecznie ograniczających wydolność rodzin i osób dotkniętych tymi uzależnieniami</w:t>
      </w:r>
      <w:r w:rsidRPr="009E3280">
        <w:rPr>
          <w:rFonts w:cstheme="minorHAnsi"/>
          <w:b/>
          <w:bCs/>
        </w:rPr>
        <w:t>.</w:t>
      </w:r>
    </w:p>
    <w:p w14:paraId="5601327E" w14:textId="77777777" w:rsidR="003072DD" w:rsidRPr="009E3280" w:rsidRDefault="003072DD" w:rsidP="003072DD">
      <w:pPr>
        <w:autoSpaceDE w:val="0"/>
        <w:autoSpaceDN w:val="0"/>
        <w:adjustRightInd w:val="0"/>
        <w:spacing w:after="0"/>
        <w:jc w:val="both"/>
        <w:rPr>
          <w:rFonts w:cstheme="minorHAnsi"/>
          <w:bCs/>
        </w:rPr>
      </w:pPr>
    </w:p>
    <w:p w14:paraId="6A0C544C" w14:textId="77777777" w:rsidR="00416555" w:rsidRPr="009E3280" w:rsidRDefault="00416555" w:rsidP="00416555">
      <w:pPr>
        <w:autoSpaceDE w:val="0"/>
        <w:autoSpaceDN w:val="0"/>
        <w:adjustRightInd w:val="0"/>
        <w:spacing w:after="0"/>
        <w:jc w:val="both"/>
        <w:rPr>
          <w:rFonts w:cstheme="minorHAnsi"/>
          <w:bCs/>
        </w:rPr>
      </w:pPr>
      <w:r w:rsidRPr="009E3280">
        <w:rPr>
          <w:rFonts w:cstheme="minorHAnsi"/>
          <w:bCs/>
        </w:rPr>
        <w:t xml:space="preserve">Ośrodek przeprowadził kampanię Informacyjną skierowaną do mieszkańców rozdając informatory, gdzie między innymi  wskazano jakie instytucje i w jakich problemach są obowiązane wspomóc społeczeństwo. Ulotka zawierała informację zarówno gdzie i jak zgłosić się z problemem alkoholowym, narkotyków czy przemocy. Kampania prowadzona była w ramach realizowanego projektu socjalnego ,,Biorę i daję” w miesiącu kwietniu </w:t>
      </w:r>
      <w:proofErr w:type="spellStart"/>
      <w:r w:rsidRPr="009E3280">
        <w:rPr>
          <w:rFonts w:cstheme="minorHAnsi"/>
          <w:bCs/>
        </w:rPr>
        <w:t>b.r</w:t>
      </w:r>
      <w:proofErr w:type="spellEnd"/>
      <w:r w:rsidRPr="009E3280">
        <w:rPr>
          <w:rFonts w:cstheme="minorHAnsi"/>
          <w:bCs/>
        </w:rPr>
        <w:t xml:space="preserve"> przy okazji trwających na kompleksie Active Jedlina imprez. Przy okazji w tym miejscu warto wspomnieć, iż w ramach projektu prowadzona była również akcja społeczna ,,Pomóż innym –oddaj krew”, której organizatorem był ośrodek.</w:t>
      </w:r>
    </w:p>
    <w:p w14:paraId="1BB0E522" w14:textId="77777777" w:rsidR="00416555" w:rsidRPr="009E3280" w:rsidRDefault="00416555" w:rsidP="003072DD">
      <w:pPr>
        <w:autoSpaceDE w:val="0"/>
        <w:autoSpaceDN w:val="0"/>
        <w:adjustRightInd w:val="0"/>
        <w:spacing w:after="0"/>
        <w:jc w:val="both"/>
        <w:rPr>
          <w:rFonts w:cstheme="minorHAnsi"/>
          <w:bCs/>
        </w:rPr>
      </w:pPr>
    </w:p>
    <w:p w14:paraId="06FAE5D7" w14:textId="760AE99B" w:rsidR="003072DD" w:rsidRPr="009E3280" w:rsidRDefault="003072DD" w:rsidP="003072DD">
      <w:pPr>
        <w:autoSpaceDE w:val="0"/>
        <w:autoSpaceDN w:val="0"/>
        <w:adjustRightInd w:val="0"/>
        <w:spacing w:after="0"/>
        <w:jc w:val="both"/>
        <w:rPr>
          <w:rFonts w:cstheme="minorHAnsi"/>
          <w:bCs/>
        </w:rPr>
      </w:pPr>
      <w:r w:rsidRPr="009E3280">
        <w:rPr>
          <w:rFonts w:cstheme="minorHAnsi"/>
          <w:bCs/>
        </w:rPr>
        <w:t xml:space="preserve">Ośrodek zgodnie z ustawą w ramach obsługi administracyjnej koordynował pracą Zespołu Interdyscyplinarnego. </w:t>
      </w:r>
      <w:r w:rsidR="00416555" w:rsidRPr="009E3280">
        <w:rPr>
          <w:rFonts w:cstheme="minorHAnsi"/>
          <w:bCs/>
        </w:rPr>
        <w:t>P</w:t>
      </w:r>
      <w:r w:rsidRPr="009E3280">
        <w:rPr>
          <w:rFonts w:cstheme="minorHAnsi"/>
          <w:bCs/>
        </w:rPr>
        <w:t>racownicy socjalni brali czynny udział w pracach grup roboczych Zespołu Interdyscyplinarnego. Posiedzenia Zespołu odbywały się terminowo niezwłocznie po otrzymaniu zawiadomienia o przemocy. W roku 2018 wpłynęło nowych 10 Niebieskich Kart, natomiast Zespół prowadził swoje działania wobec wszystkich rozpoczętych procedur tj. wobec 16.</w:t>
      </w:r>
    </w:p>
    <w:p w14:paraId="62502951" w14:textId="77777777" w:rsidR="003072DD" w:rsidRPr="009E3280" w:rsidRDefault="003072DD" w:rsidP="003072DD">
      <w:pPr>
        <w:autoSpaceDE w:val="0"/>
        <w:autoSpaceDN w:val="0"/>
        <w:adjustRightInd w:val="0"/>
        <w:spacing w:after="0"/>
        <w:jc w:val="both"/>
        <w:rPr>
          <w:rFonts w:cstheme="minorHAnsi"/>
          <w:bCs/>
        </w:rPr>
      </w:pPr>
    </w:p>
    <w:p w14:paraId="5B2A9C12" w14:textId="1522C63F" w:rsidR="003072DD" w:rsidRPr="009E3280" w:rsidRDefault="003072DD" w:rsidP="003072DD">
      <w:pPr>
        <w:autoSpaceDE w:val="0"/>
        <w:autoSpaceDN w:val="0"/>
        <w:adjustRightInd w:val="0"/>
        <w:spacing w:after="0"/>
        <w:jc w:val="both"/>
        <w:rPr>
          <w:rFonts w:cstheme="minorHAnsi"/>
          <w:b/>
          <w:bCs/>
          <w:i/>
        </w:rPr>
      </w:pPr>
      <w:r w:rsidRPr="009E3280">
        <w:rPr>
          <w:rFonts w:cstheme="minorHAnsi"/>
          <w:b/>
          <w:bCs/>
          <w:i/>
        </w:rPr>
        <w:t xml:space="preserve">Postępujące starzenie się społeczeństwa oraz pogarszająca się sytuacja materialna osób starszych, samotnych, pełny i czynny udział w życiu społecznym </w:t>
      </w:r>
    </w:p>
    <w:p w14:paraId="75F41EA1" w14:textId="77777777" w:rsidR="00881D4D" w:rsidRPr="009E3280" w:rsidRDefault="00881D4D" w:rsidP="003072DD">
      <w:pPr>
        <w:autoSpaceDE w:val="0"/>
        <w:autoSpaceDN w:val="0"/>
        <w:adjustRightInd w:val="0"/>
        <w:spacing w:after="0"/>
        <w:jc w:val="both"/>
        <w:rPr>
          <w:rFonts w:cstheme="minorHAnsi"/>
          <w:b/>
          <w:bCs/>
          <w:i/>
        </w:rPr>
      </w:pPr>
    </w:p>
    <w:p w14:paraId="0CB2450B" w14:textId="24308F3F" w:rsidR="003072DD" w:rsidRPr="009E3280" w:rsidRDefault="003072DD" w:rsidP="003072DD">
      <w:pPr>
        <w:autoSpaceDE w:val="0"/>
        <w:autoSpaceDN w:val="0"/>
        <w:adjustRightInd w:val="0"/>
        <w:spacing w:after="0"/>
        <w:jc w:val="both"/>
        <w:rPr>
          <w:rFonts w:cstheme="minorHAnsi"/>
          <w:b/>
          <w:bCs/>
          <w:i/>
        </w:rPr>
      </w:pPr>
      <w:r w:rsidRPr="009E3280">
        <w:rPr>
          <w:rFonts w:cstheme="minorHAnsi"/>
          <w:b/>
          <w:bCs/>
          <w:i/>
        </w:rPr>
        <w:t>Niepełnosprawność, brak zaplanowanych przedsięwzięć niwelowania barier architektonicznych, brak propozycji zatrudnienia, ubożenie społeczeństwa, ograniczają niepełnosprawnym pełny i czynny udział w życiu społecznym</w:t>
      </w:r>
      <w:r w:rsidRPr="009E3280">
        <w:rPr>
          <w:rFonts w:cstheme="minorHAnsi"/>
          <w:b/>
          <w:bCs/>
        </w:rPr>
        <w:t xml:space="preserve">. </w:t>
      </w:r>
    </w:p>
    <w:p w14:paraId="2E0F7D0E" w14:textId="77777777" w:rsidR="003072DD" w:rsidRPr="00D91242" w:rsidRDefault="003072DD" w:rsidP="003072DD">
      <w:pPr>
        <w:autoSpaceDE w:val="0"/>
        <w:autoSpaceDN w:val="0"/>
        <w:adjustRightInd w:val="0"/>
        <w:spacing w:after="0"/>
        <w:jc w:val="both"/>
        <w:rPr>
          <w:rFonts w:cstheme="minorHAnsi"/>
          <w:b/>
          <w:bCs/>
          <w:i/>
          <w:sz w:val="16"/>
          <w:szCs w:val="16"/>
        </w:rPr>
      </w:pPr>
    </w:p>
    <w:p w14:paraId="0E214AD4" w14:textId="3B89C318" w:rsidR="003072DD" w:rsidRPr="009E3280" w:rsidRDefault="001265A5" w:rsidP="003072DD">
      <w:pPr>
        <w:autoSpaceDE w:val="0"/>
        <w:autoSpaceDN w:val="0"/>
        <w:adjustRightInd w:val="0"/>
        <w:spacing w:after="0"/>
        <w:jc w:val="both"/>
        <w:rPr>
          <w:rFonts w:cstheme="minorHAnsi"/>
        </w:rPr>
      </w:pPr>
      <w:r>
        <w:rPr>
          <w:rFonts w:cstheme="minorHAnsi"/>
        </w:rPr>
        <w:t xml:space="preserve">- </w:t>
      </w:r>
      <w:r w:rsidR="003072DD" w:rsidRPr="009E3280">
        <w:rPr>
          <w:rFonts w:cstheme="minorHAnsi"/>
        </w:rPr>
        <w:t xml:space="preserve">We współpracy z Centrum Kultury dla osób niepełnosprawnych w tym i starszych opracowany został projekt ,,Książka na telefon”, który funkcjonuje od czerwca </w:t>
      </w:r>
      <w:r w:rsidR="00881D4D" w:rsidRPr="009E3280">
        <w:rPr>
          <w:rFonts w:cstheme="minorHAnsi"/>
        </w:rPr>
        <w:t>u</w:t>
      </w:r>
      <w:r w:rsidR="003072DD" w:rsidRPr="009E3280">
        <w:rPr>
          <w:rFonts w:cstheme="minorHAnsi"/>
        </w:rPr>
        <w:t>b.r. Projekt ma na celu możliwość skorzystania z dóbr Biblioteki Miejskiej osobom z ograniczoną funkcją ruchową, poprzez pośrednictwo pracownika socjalnego.</w:t>
      </w:r>
    </w:p>
    <w:p w14:paraId="2E405CAA" w14:textId="77777777" w:rsidR="003072DD" w:rsidRPr="00D91242" w:rsidRDefault="003072DD" w:rsidP="003072DD">
      <w:pPr>
        <w:autoSpaceDE w:val="0"/>
        <w:autoSpaceDN w:val="0"/>
        <w:adjustRightInd w:val="0"/>
        <w:spacing w:after="0"/>
        <w:jc w:val="both"/>
        <w:rPr>
          <w:rFonts w:cstheme="minorHAnsi"/>
          <w:sz w:val="16"/>
          <w:szCs w:val="16"/>
        </w:rPr>
      </w:pPr>
    </w:p>
    <w:p w14:paraId="61A08617" w14:textId="59A36CCB" w:rsidR="003072DD" w:rsidRPr="009E3280" w:rsidRDefault="001265A5" w:rsidP="003072DD">
      <w:pPr>
        <w:autoSpaceDE w:val="0"/>
        <w:autoSpaceDN w:val="0"/>
        <w:adjustRightInd w:val="0"/>
        <w:spacing w:after="0"/>
        <w:jc w:val="both"/>
        <w:rPr>
          <w:rFonts w:cstheme="minorHAnsi"/>
        </w:rPr>
      </w:pPr>
      <w:r>
        <w:rPr>
          <w:rFonts w:cstheme="minorHAnsi"/>
        </w:rPr>
        <w:t xml:space="preserve">- </w:t>
      </w:r>
      <w:r w:rsidR="003072DD" w:rsidRPr="009E3280">
        <w:rPr>
          <w:rFonts w:cstheme="minorHAnsi"/>
        </w:rPr>
        <w:t xml:space="preserve">W roku 2018 </w:t>
      </w:r>
      <w:r>
        <w:rPr>
          <w:rFonts w:cstheme="minorHAnsi"/>
        </w:rPr>
        <w:t>o</w:t>
      </w:r>
      <w:r w:rsidR="003072DD" w:rsidRPr="009E3280">
        <w:rPr>
          <w:rFonts w:cstheme="minorHAnsi"/>
        </w:rPr>
        <w:t xml:space="preserve">środek </w:t>
      </w:r>
      <w:r>
        <w:rPr>
          <w:rFonts w:cstheme="minorHAnsi"/>
        </w:rPr>
        <w:t>w</w:t>
      </w:r>
      <w:r w:rsidR="003072DD" w:rsidRPr="009E3280">
        <w:rPr>
          <w:rFonts w:cstheme="minorHAnsi"/>
        </w:rPr>
        <w:t xml:space="preserve">łączył się w rządowy projekt </w:t>
      </w:r>
      <w:r w:rsidR="00881D4D" w:rsidRPr="009E3280">
        <w:rPr>
          <w:rFonts w:cstheme="minorHAnsi"/>
        </w:rPr>
        <w:t>„</w:t>
      </w:r>
      <w:r w:rsidR="003072DD" w:rsidRPr="009E3280">
        <w:rPr>
          <w:rFonts w:cstheme="minorHAnsi"/>
        </w:rPr>
        <w:t>Opieka75+</w:t>
      </w:r>
      <w:r w:rsidR="00881D4D" w:rsidRPr="009E3280">
        <w:rPr>
          <w:rFonts w:cstheme="minorHAnsi"/>
        </w:rPr>
        <w:t xml:space="preserve">” </w:t>
      </w:r>
      <w:r w:rsidR="003072DD" w:rsidRPr="009E3280">
        <w:rPr>
          <w:rFonts w:cstheme="minorHAnsi"/>
        </w:rPr>
        <w:t xml:space="preserve"> pozysk</w:t>
      </w:r>
      <w:r w:rsidR="00881D4D" w:rsidRPr="009E3280">
        <w:rPr>
          <w:rFonts w:cstheme="minorHAnsi"/>
        </w:rPr>
        <w:t>ując</w:t>
      </w:r>
      <w:r w:rsidR="003072DD" w:rsidRPr="009E3280">
        <w:rPr>
          <w:rFonts w:cstheme="minorHAnsi"/>
        </w:rPr>
        <w:t xml:space="preserve"> środki na realizację usług opiekuńczych dla osób, które maja ukończone 75 lat. </w:t>
      </w:r>
      <w:r w:rsidR="00881D4D" w:rsidRPr="009E3280">
        <w:rPr>
          <w:rFonts w:cstheme="minorHAnsi"/>
        </w:rPr>
        <w:t>D</w:t>
      </w:r>
      <w:r w:rsidR="003072DD" w:rsidRPr="009E3280">
        <w:rPr>
          <w:rFonts w:cstheme="minorHAnsi"/>
        </w:rPr>
        <w:t>otacja zgodnie z założeniami projektu jest przeznaczona na zatrudnienie opiekunów (w części wynagrodzenia)</w:t>
      </w:r>
      <w:r w:rsidR="00881D4D" w:rsidRPr="009E3280">
        <w:rPr>
          <w:rFonts w:cstheme="minorHAnsi"/>
        </w:rPr>
        <w:t xml:space="preserve"> </w:t>
      </w:r>
      <w:r w:rsidR="003072DD" w:rsidRPr="009E3280">
        <w:rPr>
          <w:rFonts w:cstheme="minorHAnsi"/>
        </w:rPr>
        <w:t>co pozwoli gminie na sprawne realizowania swojego obowiązkowego zadania.</w:t>
      </w:r>
      <w:r>
        <w:rPr>
          <w:rFonts w:cstheme="minorHAnsi"/>
        </w:rPr>
        <w:t xml:space="preserve"> </w:t>
      </w:r>
      <w:r w:rsidR="003072DD" w:rsidRPr="009E3280">
        <w:rPr>
          <w:rFonts w:cstheme="minorHAnsi"/>
        </w:rPr>
        <w:t xml:space="preserve">W ramach usług z programu </w:t>
      </w:r>
      <w:r w:rsidR="00881D4D" w:rsidRPr="009E3280">
        <w:rPr>
          <w:rFonts w:cstheme="minorHAnsi"/>
        </w:rPr>
        <w:t>„</w:t>
      </w:r>
      <w:r w:rsidR="003072DD" w:rsidRPr="009E3280">
        <w:rPr>
          <w:rFonts w:cstheme="minorHAnsi"/>
        </w:rPr>
        <w:t>OPIEKA 75+</w:t>
      </w:r>
      <w:r w:rsidR="00881D4D" w:rsidRPr="009E3280">
        <w:rPr>
          <w:rFonts w:cstheme="minorHAnsi"/>
        </w:rPr>
        <w:t xml:space="preserve">” </w:t>
      </w:r>
      <w:r w:rsidR="003072DD" w:rsidRPr="009E3280">
        <w:rPr>
          <w:rFonts w:cstheme="minorHAnsi"/>
        </w:rPr>
        <w:t>zatrudni</w:t>
      </w:r>
      <w:r w:rsidR="00881D4D" w:rsidRPr="009E3280">
        <w:rPr>
          <w:rFonts w:cstheme="minorHAnsi"/>
        </w:rPr>
        <w:t>ono</w:t>
      </w:r>
      <w:r w:rsidR="003072DD" w:rsidRPr="009E3280">
        <w:rPr>
          <w:rFonts w:cstheme="minorHAnsi"/>
        </w:rPr>
        <w:t xml:space="preserve"> 2 opiekunki, które świadczą usługi dla 12 mieszkańców Jedliny –Zdrój.</w:t>
      </w:r>
    </w:p>
    <w:p w14:paraId="66450701" w14:textId="77777777" w:rsidR="003072DD" w:rsidRPr="00D91242" w:rsidRDefault="003072DD" w:rsidP="003072DD">
      <w:pPr>
        <w:autoSpaceDE w:val="0"/>
        <w:autoSpaceDN w:val="0"/>
        <w:adjustRightInd w:val="0"/>
        <w:spacing w:after="0"/>
        <w:jc w:val="both"/>
        <w:rPr>
          <w:rFonts w:cstheme="minorHAnsi"/>
          <w:sz w:val="16"/>
          <w:szCs w:val="16"/>
        </w:rPr>
      </w:pPr>
    </w:p>
    <w:p w14:paraId="012AABBA" w14:textId="17DA2905" w:rsidR="003072DD" w:rsidRPr="009E3280" w:rsidRDefault="001265A5" w:rsidP="003072DD">
      <w:pPr>
        <w:autoSpaceDE w:val="0"/>
        <w:autoSpaceDN w:val="0"/>
        <w:adjustRightInd w:val="0"/>
        <w:spacing w:after="0"/>
        <w:jc w:val="both"/>
        <w:rPr>
          <w:rFonts w:cstheme="minorHAnsi"/>
        </w:rPr>
      </w:pPr>
      <w:r>
        <w:rPr>
          <w:rFonts w:cstheme="minorHAnsi"/>
        </w:rPr>
        <w:t xml:space="preserve">- </w:t>
      </w:r>
      <w:r w:rsidRPr="009E3280">
        <w:rPr>
          <w:rFonts w:cstheme="minorHAnsi"/>
        </w:rPr>
        <w:t xml:space="preserve">w ramach projektu </w:t>
      </w:r>
      <w:r>
        <w:rPr>
          <w:rFonts w:cstheme="minorHAnsi"/>
        </w:rPr>
        <w:t>„</w:t>
      </w:r>
      <w:r w:rsidRPr="009E3280">
        <w:rPr>
          <w:rFonts w:cstheme="minorHAnsi"/>
        </w:rPr>
        <w:t>Kompleksowe usługi opiekuńcze w gminie Jedlina-Zdrój</w:t>
      </w:r>
      <w:r>
        <w:rPr>
          <w:rFonts w:cstheme="minorHAnsi"/>
        </w:rPr>
        <w:t>” z</w:t>
      </w:r>
      <w:r w:rsidR="00881D4D" w:rsidRPr="009E3280">
        <w:rPr>
          <w:rFonts w:cstheme="minorHAnsi"/>
        </w:rPr>
        <w:t xml:space="preserve"> u</w:t>
      </w:r>
      <w:r w:rsidR="003072DD" w:rsidRPr="009E3280">
        <w:rPr>
          <w:rFonts w:cstheme="minorHAnsi"/>
        </w:rPr>
        <w:t>sług opiekuńcz</w:t>
      </w:r>
      <w:r w:rsidR="00881D4D" w:rsidRPr="009E3280">
        <w:rPr>
          <w:rFonts w:cstheme="minorHAnsi"/>
        </w:rPr>
        <w:t xml:space="preserve">ych mogło skorzystać </w:t>
      </w:r>
      <w:r w:rsidR="003072DD" w:rsidRPr="009E3280">
        <w:rPr>
          <w:rFonts w:cstheme="minorHAnsi"/>
        </w:rPr>
        <w:t xml:space="preserve"> 14  rodzin</w:t>
      </w:r>
      <w:r>
        <w:rPr>
          <w:rFonts w:cstheme="minorHAnsi"/>
        </w:rPr>
        <w:t xml:space="preserve">. </w:t>
      </w:r>
      <w:r w:rsidR="00881D4D" w:rsidRPr="009E3280">
        <w:rPr>
          <w:rFonts w:cstheme="minorHAnsi"/>
        </w:rPr>
        <w:t xml:space="preserve">W okresie </w:t>
      </w:r>
      <w:r w:rsidR="003072DD" w:rsidRPr="009E3280">
        <w:rPr>
          <w:rFonts w:cstheme="minorHAnsi"/>
        </w:rPr>
        <w:t>od stycznia 2017 roku do grudnia 2018 r</w:t>
      </w:r>
      <w:r w:rsidR="00881D4D" w:rsidRPr="009E3280">
        <w:rPr>
          <w:rFonts w:cstheme="minorHAnsi"/>
        </w:rPr>
        <w:t>oku</w:t>
      </w:r>
      <w:r w:rsidR="003072DD" w:rsidRPr="009E3280">
        <w:rPr>
          <w:rFonts w:cstheme="minorHAnsi"/>
        </w:rPr>
        <w:t xml:space="preserve"> 4 wyszkolone w ramach projektu opiekunki świadcz</w:t>
      </w:r>
      <w:r w:rsidR="00881D4D" w:rsidRPr="009E3280">
        <w:rPr>
          <w:rFonts w:cstheme="minorHAnsi"/>
        </w:rPr>
        <w:t>yły</w:t>
      </w:r>
      <w:r w:rsidR="003072DD" w:rsidRPr="009E3280">
        <w:rPr>
          <w:rFonts w:cstheme="minorHAnsi"/>
        </w:rPr>
        <w:t xml:space="preserve"> pracę na ich rzecz.</w:t>
      </w:r>
      <w:r w:rsidR="00881D4D" w:rsidRPr="009E3280">
        <w:rPr>
          <w:rFonts w:cstheme="minorHAnsi"/>
        </w:rPr>
        <w:t xml:space="preserve"> Zakres ten dotyczył codziennego wspierania, sprawowania zakupów, załatwiania spraw urzędowych. Dodatkowo w r</w:t>
      </w:r>
      <w:r w:rsidR="00974A7C" w:rsidRPr="009E3280">
        <w:rPr>
          <w:rFonts w:cstheme="minorHAnsi"/>
        </w:rPr>
        <w:t>a</w:t>
      </w:r>
      <w:r w:rsidR="00881D4D" w:rsidRPr="009E3280">
        <w:rPr>
          <w:rFonts w:cstheme="minorHAnsi"/>
        </w:rPr>
        <w:t xml:space="preserve">mach projektu dla 5 </w:t>
      </w:r>
      <w:r w:rsidR="003072DD" w:rsidRPr="009E3280">
        <w:rPr>
          <w:rFonts w:cstheme="minorHAnsi"/>
        </w:rPr>
        <w:t>rodzin</w:t>
      </w:r>
      <w:r w:rsidR="00881D4D" w:rsidRPr="009E3280">
        <w:rPr>
          <w:rFonts w:cstheme="minorHAnsi"/>
        </w:rPr>
        <w:t xml:space="preserve"> wyremontowano i dostosowano dla potrzeb osób niepełnosprawnych</w:t>
      </w:r>
      <w:r w:rsidR="00974A7C" w:rsidRPr="009E3280">
        <w:rPr>
          <w:rFonts w:cstheme="minorHAnsi"/>
        </w:rPr>
        <w:t xml:space="preserve"> </w:t>
      </w:r>
      <w:r w:rsidR="00881D4D" w:rsidRPr="009E3280">
        <w:rPr>
          <w:rFonts w:cstheme="minorHAnsi"/>
        </w:rPr>
        <w:t>łazienki</w:t>
      </w:r>
      <w:r w:rsidR="001C5F33">
        <w:rPr>
          <w:rFonts w:cstheme="minorHAnsi"/>
        </w:rPr>
        <w:t xml:space="preserve"> i toalety</w:t>
      </w:r>
      <w:r w:rsidR="00974A7C" w:rsidRPr="009E3280">
        <w:rPr>
          <w:rFonts w:cstheme="minorHAnsi"/>
        </w:rPr>
        <w:t>.</w:t>
      </w:r>
    </w:p>
    <w:p w14:paraId="5D0AA36F" w14:textId="77777777" w:rsidR="003072DD" w:rsidRPr="00D91242" w:rsidRDefault="003072DD" w:rsidP="003072DD">
      <w:pPr>
        <w:autoSpaceDE w:val="0"/>
        <w:autoSpaceDN w:val="0"/>
        <w:adjustRightInd w:val="0"/>
        <w:spacing w:after="0"/>
        <w:jc w:val="both"/>
        <w:rPr>
          <w:rFonts w:cstheme="minorHAnsi"/>
          <w:sz w:val="16"/>
          <w:szCs w:val="16"/>
        </w:rPr>
      </w:pPr>
    </w:p>
    <w:p w14:paraId="7C2CC13F" w14:textId="51DAED0D" w:rsidR="003072DD" w:rsidRPr="009E3280" w:rsidRDefault="001C5F33" w:rsidP="003072DD">
      <w:pPr>
        <w:autoSpaceDE w:val="0"/>
        <w:autoSpaceDN w:val="0"/>
        <w:adjustRightInd w:val="0"/>
        <w:spacing w:after="0"/>
        <w:jc w:val="both"/>
        <w:rPr>
          <w:rFonts w:cstheme="minorHAnsi"/>
        </w:rPr>
      </w:pPr>
      <w:r>
        <w:rPr>
          <w:rFonts w:cstheme="minorHAnsi"/>
        </w:rPr>
        <w:t xml:space="preserve">- </w:t>
      </w:r>
      <w:r w:rsidR="003072DD" w:rsidRPr="009E3280">
        <w:rPr>
          <w:rFonts w:cstheme="minorHAnsi"/>
        </w:rPr>
        <w:t xml:space="preserve">W ramach gminnego wsparcia osób niepełnosprawnych w roku 2018 pozyskaliśmy i nadal pozyskujemy sprzęt rehabilitacyjny, który nieodpłatnie użyczamy osobom tego wymagającym. </w:t>
      </w:r>
    </w:p>
    <w:p w14:paraId="5BFE9714" w14:textId="77777777" w:rsidR="003072DD" w:rsidRPr="00D91242" w:rsidRDefault="003072DD" w:rsidP="003072DD">
      <w:pPr>
        <w:autoSpaceDE w:val="0"/>
        <w:autoSpaceDN w:val="0"/>
        <w:adjustRightInd w:val="0"/>
        <w:spacing w:after="0"/>
        <w:jc w:val="both"/>
        <w:rPr>
          <w:rFonts w:cstheme="minorHAnsi"/>
          <w:sz w:val="16"/>
          <w:szCs w:val="16"/>
        </w:rPr>
      </w:pPr>
    </w:p>
    <w:p w14:paraId="50F6CA95" w14:textId="4A572670" w:rsidR="003072DD" w:rsidRPr="009E3280" w:rsidRDefault="001C5F33" w:rsidP="003072DD">
      <w:pPr>
        <w:autoSpaceDE w:val="0"/>
        <w:autoSpaceDN w:val="0"/>
        <w:adjustRightInd w:val="0"/>
        <w:spacing w:after="0"/>
        <w:jc w:val="both"/>
        <w:rPr>
          <w:rFonts w:cstheme="minorHAnsi"/>
        </w:rPr>
      </w:pPr>
      <w:r>
        <w:rPr>
          <w:rFonts w:cstheme="minorHAnsi"/>
        </w:rPr>
        <w:t xml:space="preserve">- Ośrodek </w:t>
      </w:r>
      <w:r w:rsidR="003072DD" w:rsidRPr="009E3280">
        <w:rPr>
          <w:rFonts w:cstheme="minorHAnsi"/>
        </w:rPr>
        <w:t>współpracuje z PCPR w Wałbrzychu, PFRON-em</w:t>
      </w:r>
      <w:r>
        <w:rPr>
          <w:rFonts w:cstheme="minorHAnsi"/>
        </w:rPr>
        <w:t xml:space="preserve"> i na bieżąco </w:t>
      </w:r>
      <w:r w:rsidR="003072DD" w:rsidRPr="009E3280">
        <w:rPr>
          <w:rFonts w:cstheme="minorHAnsi"/>
        </w:rPr>
        <w:t>rozpowszechnia istotn</w:t>
      </w:r>
      <w:r>
        <w:rPr>
          <w:rFonts w:cstheme="minorHAnsi"/>
        </w:rPr>
        <w:t>e</w:t>
      </w:r>
      <w:r w:rsidR="003072DD" w:rsidRPr="009E3280">
        <w:rPr>
          <w:rFonts w:cstheme="minorHAnsi"/>
        </w:rPr>
        <w:t xml:space="preserve"> informacj</w:t>
      </w:r>
      <w:r>
        <w:rPr>
          <w:rFonts w:cstheme="minorHAnsi"/>
        </w:rPr>
        <w:t>e</w:t>
      </w:r>
      <w:r w:rsidR="003072DD" w:rsidRPr="009E3280">
        <w:rPr>
          <w:rFonts w:cstheme="minorHAnsi"/>
        </w:rPr>
        <w:t xml:space="preserve"> dla naszych mieszkańców.</w:t>
      </w:r>
    </w:p>
    <w:p w14:paraId="26C69AAF" w14:textId="77777777" w:rsidR="003072DD" w:rsidRPr="00D91242" w:rsidRDefault="003072DD" w:rsidP="003072DD">
      <w:pPr>
        <w:autoSpaceDE w:val="0"/>
        <w:autoSpaceDN w:val="0"/>
        <w:adjustRightInd w:val="0"/>
        <w:spacing w:after="0"/>
        <w:jc w:val="both"/>
        <w:rPr>
          <w:rFonts w:cstheme="minorHAnsi"/>
          <w:sz w:val="16"/>
          <w:szCs w:val="16"/>
        </w:rPr>
      </w:pPr>
    </w:p>
    <w:p w14:paraId="2C28FC46" w14:textId="6C3A87E4" w:rsidR="003072DD" w:rsidRPr="009E3280" w:rsidRDefault="001C5F33" w:rsidP="003072DD">
      <w:pPr>
        <w:autoSpaceDE w:val="0"/>
        <w:autoSpaceDN w:val="0"/>
        <w:adjustRightInd w:val="0"/>
        <w:spacing w:after="0"/>
        <w:jc w:val="both"/>
        <w:rPr>
          <w:rFonts w:cstheme="minorHAnsi"/>
        </w:rPr>
      </w:pPr>
      <w:r>
        <w:rPr>
          <w:rFonts w:cstheme="minorHAnsi"/>
        </w:rPr>
        <w:t xml:space="preserve">- </w:t>
      </w:r>
      <w:r w:rsidR="003072DD" w:rsidRPr="009E3280">
        <w:rPr>
          <w:rFonts w:cstheme="minorHAnsi"/>
        </w:rPr>
        <w:t xml:space="preserve">W roku 2018 dzięki współpracy z firmą </w:t>
      </w:r>
      <w:proofErr w:type="spellStart"/>
      <w:r w:rsidR="003072DD" w:rsidRPr="009E3280">
        <w:rPr>
          <w:rFonts w:cstheme="minorHAnsi"/>
        </w:rPr>
        <w:t>Markonii</w:t>
      </w:r>
      <w:proofErr w:type="spellEnd"/>
      <w:r w:rsidR="003072DD" w:rsidRPr="009E3280">
        <w:rPr>
          <w:rFonts w:cstheme="minorHAnsi"/>
        </w:rPr>
        <w:t xml:space="preserve"> ze Świdnicy 10 mieszkańców Jedliny posiadających znaczny stopień niepełnosprawności,  mogło skorzystać z nieodpłatnych zabiegów rehabilitacyjnych w miejscu zamieszkania.</w:t>
      </w:r>
    </w:p>
    <w:p w14:paraId="3B62D4F5" w14:textId="77777777" w:rsidR="003072DD" w:rsidRPr="00D91242" w:rsidRDefault="003072DD" w:rsidP="003072DD">
      <w:pPr>
        <w:autoSpaceDE w:val="0"/>
        <w:autoSpaceDN w:val="0"/>
        <w:adjustRightInd w:val="0"/>
        <w:spacing w:after="0"/>
        <w:jc w:val="both"/>
        <w:rPr>
          <w:rFonts w:cstheme="minorHAnsi"/>
          <w:sz w:val="16"/>
          <w:szCs w:val="16"/>
        </w:rPr>
      </w:pPr>
    </w:p>
    <w:p w14:paraId="1B34EDEF" w14:textId="77777777" w:rsidR="003072DD" w:rsidRPr="009E3280" w:rsidRDefault="003072DD" w:rsidP="003072DD">
      <w:pPr>
        <w:autoSpaceDE w:val="0"/>
        <w:autoSpaceDN w:val="0"/>
        <w:adjustRightInd w:val="0"/>
        <w:spacing w:after="0"/>
        <w:jc w:val="both"/>
        <w:rPr>
          <w:rFonts w:cstheme="minorHAnsi"/>
          <w:i/>
        </w:rPr>
      </w:pPr>
      <w:r w:rsidRPr="009E3280">
        <w:rPr>
          <w:rFonts w:cstheme="minorHAnsi"/>
          <w:b/>
          <w:bCs/>
          <w:i/>
        </w:rPr>
        <w:t>Bezrobocie zauważalną przyczyną powstawania problemów marginalizacji i ubożenia części społeczności miasta.</w:t>
      </w:r>
    </w:p>
    <w:p w14:paraId="5898BD38" w14:textId="77777777" w:rsidR="003072DD" w:rsidRPr="00D91242" w:rsidRDefault="003072DD" w:rsidP="003072DD">
      <w:pPr>
        <w:autoSpaceDE w:val="0"/>
        <w:autoSpaceDN w:val="0"/>
        <w:adjustRightInd w:val="0"/>
        <w:spacing w:after="0"/>
        <w:jc w:val="both"/>
        <w:rPr>
          <w:rFonts w:cstheme="minorHAnsi"/>
          <w:bCs/>
          <w:i/>
          <w:sz w:val="16"/>
          <w:szCs w:val="16"/>
        </w:rPr>
      </w:pPr>
    </w:p>
    <w:p w14:paraId="70691CC0" w14:textId="626E5708" w:rsidR="003072DD" w:rsidRPr="009E3280" w:rsidRDefault="001C5F33" w:rsidP="003072DD">
      <w:pPr>
        <w:autoSpaceDE w:val="0"/>
        <w:autoSpaceDN w:val="0"/>
        <w:adjustRightInd w:val="0"/>
        <w:spacing w:after="0"/>
        <w:jc w:val="both"/>
        <w:rPr>
          <w:rFonts w:cstheme="minorHAnsi"/>
          <w:bCs/>
        </w:rPr>
      </w:pPr>
      <w:r>
        <w:rPr>
          <w:rFonts w:cstheme="minorHAnsi"/>
          <w:bCs/>
        </w:rPr>
        <w:t xml:space="preserve">- </w:t>
      </w:r>
      <w:r w:rsidR="00974A7C" w:rsidRPr="009E3280">
        <w:rPr>
          <w:rFonts w:cstheme="minorHAnsi"/>
          <w:bCs/>
        </w:rPr>
        <w:t>Dzięki współpracy z Powiatowym  Urzędem Pracy gmina korzysta z oferowanych możliwości  zatrudnienia osób pozostających bez pracy a zarejestrowanych w PUP. S</w:t>
      </w:r>
      <w:r w:rsidR="00B4769E" w:rsidRPr="009E3280">
        <w:rPr>
          <w:rFonts w:cstheme="minorHAnsi"/>
          <w:bCs/>
        </w:rPr>
        <w:t>ą</w:t>
      </w:r>
      <w:r w:rsidR="00974A7C" w:rsidRPr="009E3280">
        <w:rPr>
          <w:rFonts w:cstheme="minorHAnsi"/>
          <w:bCs/>
        </w:rPr>
        <w:t xml:space="preserve"> to roboty </w:t>
      </w:r>
      <w:r w:rsidR="00B4769E" w:rsidRPr="009E3280">
        <w:rPr>
          <w:rFonts w:cstheme="minorHAnsi"/>
          <w:bCs/>
        </w:rPr>
        <w:t>publiczne, prace interwencyjne, staże. N</w:t>
      </w:r>
      <w:r w:rsidR="003072DD" w:rsidRPr="009E3280">
        <w:rPr>
          <w:rFonts w:cstheme="minorHAnsi"/>
          <w:bCs/>
        </w:rPr>
        <w:t xml:space="preserve">a stronie internetowej </w:t>
      </w:r>
      <w:hyperlink r:id="rId10" w:history="1">
        <w:r w:rsidR="003072DD" w:rsidRPr="0027757C">
          <w:rPr>
            <w:rStyle w:val="Hipercze"/>
            <w:rFonts w:cstheme="minorHAnsi"/>
            <w:color w:val="auto"/>
          </w:rPr>
          <w:t>WWW.opsjedlina.pl</w:t>
        </w:r>
      </w:hyperlink>
      <w:r w:rsidR="003072DD" w:rsidRPr="0027757C">
        <w:rPr>
          <w:rFonts w:cstheme="minorHAnsi"/>
          <w:bCs/>
        </w:rPr>
        <w:t xml:space="preserve"> </w:t>
      </w:r>
      <w:r w:rsidR="003072DD" w:rsidRPr="009E3280">
        <w:rPr>
          <w:rFonts w:cstheme="minorHAnsi"/>
          <w:bCs/>
        </w:rPr>
        <w:t xml:space="preserve">oraz tablicach ogłoszeń ośrodka na bieżąco </w:t>
      </w:r>
      <w:r w:rsidR="00B4769E" w:rsidRPr="009E3280">
        <w:rPr>
          <w:rFonts w:cstheme="minorHAnsi"/>
          <w:bCs/>
        </w:rPr>
        <w:t xml:space="preserve">ukazują się informacje </w:t>
      </w:r>
      <w:r w:rsidR="003072DD" w:rsidRPr="009E3280">
        <w:rPr>
          <w:rFonts w:cstheme="minorHAnsi"/>
          <w:bCs/>
        </w:rPr>
        <w:t xml:space="preserve">o możliwości skorzystania z aktywizacji zawodowej. </w:t>
      </w:r>
      <w:r w:rsidR="00B4769E" w:rsidRPr="009E3280">
        <w:rPr>
          <w:rFonts w:cstheme="minorHAnsi"/>
          <w:bCs/>
        </w:rPr>
        <w:t xml:space="preserve"> Znajdują się tam też możliwości związane z możliwością</w:t>
      </w:r>
      <w:r w:rsidR="003072DD" w:rsidRPr="009E3280">
        <w:rPr>
          <w:rFonts w:cstheme="minorHAnsi"/>
          <w:bCs/>
        </w:rPr>
        <w:t xml:space="preserve"> podnoszeni</w:t>
      </w:r>
      <w:r w:rsidR="00B4769E" w:rsidRPr="009E3280">
        <w:rPr>
          <w:rFonts w:cstheme="minorHAnsi"/>
          <w:bCs/>
        </w:rPr>
        <w:t>a</w:t>
      </w:r>
      <w:r w:rsidR="003072DD" w:rsidRPr="009E3280">
        <w:rPr>
          <w:rFonts w:cstheme="minorHAnsi"/>
          <w:bCs/>
        </w:rPr>
        <w:t xml:space="preserve"> swojego wykształcenia poprzez uczestnictwo w kształceniu szkolnym dla dorosłych, pozaszkolnej – kursy, szkolenia oraz do podejmowania zatrudnienia.</w:t>
      </w:r>
    </w:p>
    <w:p w14:paraId="4910C60A" w14:textId="77777777" w:rsidR="00974A7C" w:rsidRPr="00D91242" w:rsidRDefault="00974A7C" w:rsidP="003072DD">
      <w:pPr>
        <w:autoSpaceDE w:val="0"/>
        <w:autoSpaceDN w:val="0"/>
        <w:adjustRightInd w:val="0"/>
        <w:spacing w:after="0"/>
        <w:jc w:val="both"/>
        <w:rPr>
          <w:rFonts w:cstheme="minorHAnsi"/>
          <w:bCs/>
          <w:sz w:val="16"/>
          <w:szCs w:val="16"/>
        </w:rPr>
      </w:pPr>
    </w:p>
    <w:p w14:paraId="0B80EC90" w14:textId="2E282DB4" w:rsidR="003072DD" w:rsidRPr="009E3280" w:rsidRDefault="001C5F33" w:rsidP="003072DD">
      <w:pPr>
        <w:autoSpaceDE w:val="0"/>
        <w:autoSpaceDN w:val="0"/>
        <w:adjustRightInd w:val="0"/>
        <w:spacing w:after="0"/>
        <w:jc w:val="both"/>
        <w:rPr>
          <w:rFonts w:cstheme="minorHAnsi"/>
          <w:bCs/>
        </w:rPr>
      </w:pPr>
      <w:r>
        <w:rPr>
          <w:rFonts w:cstheme="minorHAnsi"/>
          <w:bCs/>
        </w:rPr>
        <w:t xml:space="preserve">- </w:t>
      </w:r>
      <w:r w:rsidR="003072DD" w:rsidRPr="009E3280">
        <w:rPr>
          <w:rFonts w:cstheme="minorHAnsi"/>
          <w:bCs/>
        </w:rPr>
        <w:t>We współpracy z Urzędem Pracy kierujemy osoby do wykonywania prac społecznie użytecznych z których gmina Jedlina-Zdrój skutecznie korzysta.</w:t>
      </w:r>
    </w:p>
    <w:p w14:paraId="6BFFF8B2" w14:textId="77777777" w:rsidR="003072DD" w:rsidRPr="009E3280" w:rsidRDefault="003072DD" w:rsidP="003072DD">
      <w:pPr>
        <w:autoSpaceDE w:val="0"/>
        <w:autoSpaceDN w:val="0"/>
        <w:adjustRightInd w:val="0"/>
        <w:spacing w:after="0"/>
        <w:jc w:val="both"/>
        <w:rPr>
          <w:rFonts w:cstheme="minorHAnsi"/>
          <w:bCs/>
        </w:rPr>
      </w:pPr>
    </w:p>
    <w:p w14:paraId="55F4C132" w14:textId="5C0280D6" w:rsidR="003072DD" w:rsidRPr="009E3280" w:rsidRDefault="001C5F33" w:rsidP="003072DD">
      <w:pPr>
        <w:autoSpaceDE w:val="0"/>
        <w:autoSpaceDN w:val="0"/>
        <w:adjustRightInd w:val="0"/>
        <w:spacing w:after="0"/>
        <w:jc w:val="both"/>
        <w:rPr>
          <w:rFonts w:cstheme="minorHAnsi"/>
          <w:bCs/>
        </w:rPr>
      </w:pPr>
      <w:r>
        <w:rPr>
          <w:rFonts w:cstheme="minorHAnsi"/>
          <w:bCs/>
        </w:rPr>
        <w:t xml:space="preserve">- </w:t>
      </w:r>
      <w:r w:rsidR="003072DD" w:rsidRPr="009E3280">
        <w:rPr>
          <w:rFonts w:cstheme="minorHAnsi"/>
          <w:bCs/>
        </w:rPr>
        <w:t xml:space="preserve">We wrześniu </w:t>
      </w:r>
      <w:proofErr w:type="spellStart"/>
      <w:r w:rsidR="003072DD" w:rsidRPr="009E3280">
        <w:rPr>
          <w:rFonts w:cstheme="minorHAnsi"/>
          <w:bCs/>
        </w:rPr>
        <w:t>b.r</w:t>
      </w:r>
      <w:proofErr w:type="spellEnd"/>
      <w:r w:rsidR="003072DD" w:rsidRPr="009E3280">
        <w:rPr>
          <w:rFonts w:cstheme="minorHAnsi"/>
          <w:bCs/>
        </w:rPr>
        <w:t xml:space="preserve"> w ramach projektu socjalnego </w:t>
      </w:r>
      <w:proofErr w:type="spellStart"/>
      <w:r w:rsidR="003072DD" w:rsidRPr="009E3280">
        <w:rPr>
          <w:rFonts w:cstheme="minorHAnsi"/>
          <w:bCs/>
        </w:rPr>
        <w:t>pt</w:t>
      </w:r>
      <w:proofErr w:type="spellEnd"/>
      <w:r w:rsidR="003072DD" w:rsidRPr="009E3280">
        <w:rPr>
          <w:rFonts w:cstheme="minorHAnsi"/>
          <w:bCs/>
        </w:rPr>
        <w:t xml:space="preserve"> ,,Zimowe wieszaki” zrealizowaliśmy akcję wymiany ciepła, tym samym dbając o najuboższych mieszkańców naszego miasta z myślą o nadchodzącym okresie zimowym. Dla tej grupy osób możliwość skorzystania z ciepłej odzieży zimowej może być nieocenioną pomocą społeczną.</w:t>
      </w:r>
    </w:p>
    <w:p w14:paraId="79F19956" w14:textId="13F2104B" w:rsidR="00416555" w:rsidRPr="009E3280" w:rsidRDefault="00416555" w:rsidP="003072DD">
      <w:pPr>
        <w:pStyle w:val="NormalnyWeb"/>
        <w:spacing w:after="0" w:line="276" w:lineRule="auto"/>
        <w:jc w:val="both"/>
        <w:rPr>
          <w:rFonts w:asciiTheme="minorHAnsi" w:hAnsiTheme="minorHAnsi" w:cstheme="minorHAnsi"/>
          <w:b/>
          <w:bCs/>
          <w:color w:val="000000"/>
          <w:sz w:val="22"/>
          <w:szCs w:val="22"/>
        </w:rPr>
      </w:pPr>
      <w:r w:rsidRPr="009E3280">
        <w:rPr>
          <w:rFonts w:asciiTheme="minorHAnsi" w:hAnsiTheme="minorHAnsi" w:cstheme="minorHAnsi"/>
          <w:b/>
          <w:bCs/>
          <w:color w:val="000000"/>
          <w:sz w:val="22"/>
          <w:szCs w:val="22"/>
        </w:rPr>
        <w:t>Uchwała Nr XL/244/18 Rady Miasta Jedlina-Zdrój z dnia 26 kwietnia 2</w:t>
      </w:r>
      <w:r w:rsidR="000502EB" w:rsidRPr="009E3280">
        <w:rPr>
          <w:rFonts w:asciiTheme="minorHAnsi" w:hAnsiTheme="minorHAnsi" w:cstheme="minorHAnsi"/>
          <w:b/>
          <w:bCs/>
          <w:color w:val="000000"/>
          <w:sz w:val="22"/>
          <w:szCs w:val="22"/>
        </w:rPr>
        <w:t>0</w:t>
      </w:r>
      <w:r w:rsidRPr="009E3280">
        <w:rPr>
          <w:rFonts w:asciiTheme="minorHAnsi" w:hAnsiTheme="minorHAnsi" w:cstheme="minorHAnsi"/>
          <w:b/>
          <w:bCs/>
          <w:color w:val="000000"/>
          <w:sz w:val="22"/>
          <w:szCs w:val="22"/>
        </w:rPr>
        <w:t xml:space="preserve">18r. w sprawie przyjęcia Gminnego Programu Wspierania Rodziny na lata 2018 – 2020 </w:t>
      </w:r>
    </w:p>
    <w:p w14:paraId="780B5DC2" w14:textId="12C1874D" w:rsidR="001C5F33" w:rsidRPr="00D91242" w:rsidRDefault="001C5F33" w:rsidP="000502EB">
      <w:pPr>
        <w:pStyle w:val="NormalnyWeb"/>
        <w:spacing w:after="0" w:line="276" w:lineRule="auto"/>
        <w:jc w:val="both"/>
        <w:rPr>
          <w:rFonts w:asciiTheme="minorHAnsi" w:hAnsiTheme="minorHAnsi" w:cstheme="minorHAnsi"/>
          <w:color w:val="000000"/>
          <w:sz w:val="22"/>
          <w:szCs w:val="22"/>
        </w:rPr>
      </w:pPr>
      <w:r w:rsidRPr="00D91242">
        <w:rPr>
          <w:rFonts w:asciiTheme="minorHAnsi" w:hAnsiTheme="minorHAnsi" w:cstheme="minorHAnsi"/>
          <w:color w:val="000000"/>
          <w:sz w:val="22"/>
          <w:szCs w:val="22"/>
        </w:rPr>
        <w:t xml:space="preserve">- </w:t>
      </w:r>
      <w:r w:rsidR="003072DD" w:rsidRPr="00D91242">
        <w:rPr>
          <w:rFonts w:asciiTheme="minorHAnsi" w:hAnsiTheme="minorHAnsi" w:cstheme="minorHAnsi"/>
          <w:color w:val="000000"/>
          <w:sz w:val="22"/>
          <w:szCs w:val="22"/>
        </w:rPr>
        <w:t>W roku 2018 pomocą społeczną tut. Ośrodka objętych było 155 rodziny (247 osób), dodatkowo 255 osób korzystało z P</w:t>
      </w:r>
      <w:r w:rsidRPr="00D91242">
        <w:rPr>
          <w:rFonts w:asciiTheme="minorHAnsi" w:hAnsiTheme="minorHAnsi" w:cstheme="minorHAnsi"/>
          <w:color w:val="000000"/>
          <w:sz w:val="22"/>
          <w:szCs w:val="22"/>
        </w:rPr>
        <w:t xml:space="preserve">rogramu </w:t>
      </w:r>
      <w:r w:rsidR="003072DD" w:rsidRPr="00D91242">
        <w:rPr>
          <w:rFonts w:asciiTheme="minorHAnsi" w:hAnsiTheme="minorHAnsi" w:cstheme="minorHAnsi"/>
          <w:color w:val="000000"/>
          <w:sz w:val="22"/>
          <w:szCs w:val="22"/>
        </w:rPr>
        <w:t>O</w:t>
      </w:r>
      <w:r w:rsidRPr="00D91242">
        <w:rPr>
          <w:rFonts w:asciiTheme="minorHAnsi" w:hAnsiTheme="minorHAnsi" w:cstheme="minorHAnsi"/>
          <w:color w:val="000000"/>
          <w:sz w:val="22"/>
          <w:szCs w:val="22"/>
        </w:rPr>
        <w:t xml:space="preserve">peracyjnego </w:t>
      </w:r>
      <w:r w:rsidR="003072DD" w:rsidRPr="00D91242">
        <w:rPr>
          <w:rFonts w:asciiTheme="minorHAnsi" w:hAnsiTheme="minorHAnsi" w:cstheme="minorHAnsi"/>
          <w:color w:val="000000"/>
          <w:sz w:val="22"/>
          <w:szCs w:val="22"/>
        </w:rPr>
        <w:t>P</w:t>
      </w:r>
      <w:r w:rsidRPr="00D91242">
        <w:rPr>
          <w:rFonts w:asciiTheme="minorHAnsi" w:hAnsiTheme="minorHAnsi" w:cstheme="minorHAnsi"/>
          <w:color w:val="000000"/>
          <w:sz w:val="22"/>
          <w:szCs w:val="22"/>
        </w:rPr>
        <w:t xml:space="preserve">omoc </w:t>
      </w:r>
      <w:r w:rsidR="003072DD" w:rsidRPr="00D91242">
        <w:rPr>
          <w:rFonts w:asciiTheme="minorHAnsi" w:hAnsiTheme="minorHAnsi" w:cstheme="minorHAnsi"/>
          <w:color w:val="000000"/>
          <w:sz w:val="22"/>
          <w:szCs w:val="22"/>
        </w:rPr>
        <w:t>Ż</w:t>
      </w:r>
      <w:r w:rsidRPr="00D91242">
        <w:rPr>
          <w:rFonts w:asciiTheme="minorHAnsi" w:hAnsiTheme="minorHAnsi" w:cstheme="minorHAnsi"/>
          <w:color w:val="000000"/>
          <w:sz w:val="22"/>
          <w:szCs w:val="22"/>
        </w:rPr>
        <w:t>ywnościowa.</w:t>
      </w:r>
    </w:p>
    <w:p w14:paraId="43F228C8" w14:textId="77777777" w:rsidR="001C5F33" w:rsidRPr="00D91242" w:rsidRDefault="003072DD" w:rsidP="000502EB">
      <w:pPr>
        <w:pStyle w:val="NormalnyWeb"/>
        <w:spacing w:after="0" w:line="276" w:lineRule="auto"/>
        <w:jc w:val="both"/>
        <w:rPr>
          <w:rFonts w:asciiTheme="minorHAnsi" w:hAnsiTheme="minorHAnsi" w:cstheme="minorHAnsi"/>
          <w:color w:val="000000"/>
          <w:sz w:val="22"/>
          <w:szCs w:val="22"/>
        </w:rPr>
      </w:pPr>
      <w:r w:rsidRPr="00D91242">
        <w:rPr>
          <w:rFonts w:asciiTheme="minorHAnsi" w:hAnsiTheme="minorHAnsi" w:cstheme="minorHAnsi"/>
          <w:color w:val="000000"/>
          <w:sz w:val="22"/>
          <w:szCs w:val="22"/>
        </w:rPr>
        <w:t xml:space="preserve"> </w:t>
      </w:r>
      <w:r w:rsidR="001C5F33" w:rsidRPr="00D91242">
        <w:rPr>
          <w:rFonts w:asciiTheme="minorHAnsi" w:hAnsiTheme="minorHAnsi" w:cstheme="minorHAnsi"/>
          <w:color w:val="000000"/>
          <w:sz w:val="22"/>
          <w:szCs w:val="22"/>
        </w:rPr>
        <w:t xml:space="preserve">- </w:t>
      </w:r>
      <w:r w:rsidRPr="00D91242">
        <w:rPr>
          <w:rFonts w:asciiTheme="minorHAnsi" w:hAnsiTheme="minorHAnsi" w:cstheme="minorHAnsi"/>
          <w:color w:val="000000"/>
          <w:sz w:val="22"/>
          <w:szCs w:val="22"/>
        </w:rPr>
        <w:t xml:space="preserve">123 rodziny </w:t>
      </w:r>
      <w:r w:rsidR="001C5F33" w:rsidRPr="00D91242">
        <w:rPr>
          <w:rFonts w:asciiTheme="minorHAnsi" w:hAnsiTheme="minorHAnsi" w:cstheme="minorHAnsi"/>
          <w:color w:val="000000"/>
          <w:sz w:val="22"/>
          <w:szCs w:val="22"/>
        </w:rPr>
        <w:t>skorzystały z</w:t>
      </w:r>
      <w:r w:rsidRPr="00D91242">
        <w:rPr>
          <w:rFonts w:asciiTheme="minorHAnsi" w:hAnsiTheme="minorHAnsi" w:cstheme="minorHAnsi"/>
          <w:color w:val="000000"/>
          <w:sz w:val="22"/>
          <w:szCs w:val="22"/>
        </w:rPr>
        <w:t xml:space="preserve"> lokalnego programu osłonowego</w:t>
      </w:r>
      <w:r w:rsidR="001C5F33" w:rsidRPr="00D91242">
        <w:rPr>
          <w:rFonts w:asciiTheme="minorHAnsi" w:hAnsiTheme="minorHAnsi" w:cstheme="minorHAnsi"/>
          <w:color w:val="000000"/>
          <w:sz w:val="22"/>
          <w:szCs w:val="22"/>
        </w:rPr>
        <w:t xml:space="preserve">  „D</w:t>
      </w:r>
      <w:r w:rsidRPr="00D91242">
        <w:rPr>
          <w:rFonts w:asciiTheme="minorHAnsi" w:hAnsiTheme="minorHAnsi" w:cstheme="minorHAnsi"/>
          <w:color w:val="000000"/>
          <w:sz w:val="22"/>
          <w:szCs w:val="22"/>
        </w:rPr>
        <w:t>ofinansowanie do kosztów ogrzewania niskoemisyjnego</w:t>
      </w:r>
      <w:r w:rsidR="001C5F33" w:rsidRPr="00D91242">
        <w:rPr>
          <w:rFonts w:asciiTheme="minorHAnsi" w:hAnsiTheme="minorHAnsi" w:cstheme="minorHAnsi"/>
          <w:color w:val="000000"/>
          <w:sz w:val="22"/>
          <w:szCs w:val="22"/>
        </w:rPr>
        <w:t>”</w:t>
      </w:r>
      <w:r w:rsidRPr="00D91242">
        <w:rPr>
          <w:rFonts w:asciiTheme="minorHAnsi" w:hAnsiTheme="minorHAnsi" w:cstheme="minorHAnsi"/>
          <w:color w:val="000000"/>
          <w:sz w:val="22"/>
          <w:szCs w:val="22"/>
        </w:rPr>
        <w:t xml:space="preserve">. </w:t>
      </w:r>
    </w:p>
    <w:p w14:paraId="21D8602C" w14:textId="4E2C6E9B" w:rsidR="003072DD" w:rsidRPr="00D91242" w:rsidRDefault="001C5F33" w:rsidP="00676D71">
      <w:pPr>
        <w:pStyle w:val="NormalnyWeb"/>
        <w:spacing w:after="0" w:line="276" w:lineRule="auto"/>
        <w:jc w:val="both"/>
        <w:rPr>
          <w:rFonts w:asciiTheme="minorHAnsi" w:hAnsiTheme="minorHAnsi" w:cstheme="minorHAnsi"/>
          <w:sz w:val="22"/>
          <w:szCs w:val="22"/>
        </w:rPr>
      </w:pPr>
      <w:r w:rsidRPr="00D91242">
        <w:rPr>
          <w:rFonts w:asciiTheme="minorHAnsi" w:hAnsiTheme="minorHAnsi" w:cstheme="minorHAnsi"/>
          <w:color w:val="000000"/>
          <w:sz w:val="22"/>
          <w:szCs w:val="22"/>
        </w:rPr>
        <w:t xml:space="preserve">-  w </w:t>
      </w:r>
      <w:r w:rsidR="003072DD" w:rsidRPr="00D91242">
        <w:rPr>
          <w:rFonts w:asciiTheme="minorHAnsi" w:hAnsiTheme="minorHAnsi" w:cstheme="minorHAnsi"/>
          <w:color w:val="000000"/>
          <w:sz w:val="22"/>
          <w:szCs w:val="22"/>
        </w:rPr>
        <w:t>rodzi</w:t>
      </w:r>
      <w:r w:rsidRPr="00D91242">
        <w:rPr>
          <w:rFonts w:asciiTheme="minorHAnsi" w:hAnsiTheme="minorHAnsi" w:cstheme="minorHAnsi"/>
          <w:color w:val="000000"/>
          <w:sz w:val="22"/>
          <w:szCs w:val="22"/>
        </w:rPr>
        <w:t xml:space="preserve">nach </w:t>
      </w:r>
      <w:r w:rsidR="003072DD" w:rsidRPr="00D91242">
        <w:rPr>
          <w:rFonts w:asciiTheme="minorHAnsi" w:hAnsiTheme="minorHAnsi" w:cstheme="minorHAnsi"/>
          <w:color w:val="000000"/>
          <w:sz w:val="22"/>
          <w:szCs w:val="22"/>
        </w:rPr>
        <w:t xml:space="preserve"> przeżywających trudności </w:t>
      </w:r>
      <w:r w:rsidRPr="00D91242">
        <w:rPr>
          <w:rFonts w:asciiTheme="minorHAnsi" w:hAnsiTheme="minorHAnsi" w:cstheme="minorHAnsi"/>
          <w:color w:val="000000"/>
          <w:sz w:val="22"/>
          <w:szCs w:val="22"/>
        </w:rPr>
        <w:t xml:space="preserve">wychowawcze i życiowe </w:t>
      </w:r>
      <w:r w:rsidR="003072DD" w:rsidRPr="00D91242">
        <w:rPr>
          <w:rFonts w:asciiTheme="minorHAnsi" w:hAnsiTheme="minorHAnsi" w:cstheme="minorHAnsi"/>
          <w:color w:val="000000"/>
          <w:sz w:val="22"/>
          <w:szCs w:val="22"/>
        </w:rPr>
        <w:t>wdrażana jest praca socjalna</w:t>
      </w:r>
      <w:r w:rsidRPr="00D91242">
        <w:rPr>
          <w:rFonts w:asciiTheme="minorHAnsi" w:hAnsiTheme="minorHAnsi" w:cstheme="minorHAnsi"/>
          <w:color w:val="000000"/>
          <w:sz w:val="22"/>
          <w:szCs w:val="22"/>
        </w:rPr>
        <w:t>,</w:t>
      </w:r>
      <w:r w:rsidR="003072DD" w:rsidRPr="00D91242">
        <w:rPr>
          <w:rFonts w:asciiTheme="minorHAnsi" w:hAnsiTheme="minorHAnsi" w:cstheme="minorHAnsi"/>
          <w:color w:val="000000"/>
          <w:sz w:val="22"/>
          <w:szCs w:val="22"/>
        </w:rPr>
        <w:t xml:space="preserve"> </w:t>
      </w:r>
      <w:r w:rsidRPr="00D91242">
        <w:rPr>
          <w:rFonts w:asciiTheme="minorHAnsi" w:hAnsiTheme="minorHAnsi" w:cstheme="minorHAnsi"/>
          <w:color w:val="000000"/>
          <w:sz w:val="22"/>
          <w:szCs w:val="22"/>
        </w:rPr>
        <w:t>a w</w:t>
      </w:r>
      <w:r w:rsidR="003072DD" w:rsidRPr="00D91242">
        <w:rPr>
          <w:rFonts w:asciiTheme="minorHAnsi" w:hAnsiTheme="minorHAnsi" w:cstheme="minorHAnsi"/>
          <w:color w:val="000000"/>
          <w:sz w:val="22"/>
          <w:szCs w:val="22"/>
        </w:rPr>
        <w:t xml:space="preserve"> razie potrzeby rodzina zostaje objęta asystenturą. Pracownicy socjalni oraz asystent rodziny w rozwiązaniu trudnej sytuacji życiowej rodziny realizują z w/w wspólnie uzgodniony plan pracy.</w:t>
      </w:r>
      <w:r w:rsidRPr="00D91242">
        <w:rPr>
          <w:rFonts w:asciiTheme="minorHAnsi" w:hAnsiTheme="minorHAnsi" w:cstheme="minorHAnsi"/>
          <w:color w:val="000000"/>
          <w:sz w:val="22"/>
          <w:szCs w:val="22"/>
        </w:rPr>
        <w:t xml:space="preserve"> </w:t>
      </w:r>
      <w:r w:rsidR="003072DD" w:rsidRPr="00D91242">
        <w:rPr>
          <w:rFonts w:asciiTheme="minorHAnsi" w:hAnsiTheme="minorHAnsi" w:cstheme="minorHAnsi"/>
          <w:color w:val="000000"/>
          <w:sz w:val="22"/>
          <w:szCs w:val="22"/>
        </w:rPr>
        <w:t xml:space="preserve">W roku 2018 wsparciem asystenta rodziny objętych było 12 rodzin. Główne powody przyznania wsparcia w osobie asystenta to: bezradność opiekuńczo- wychowawcza rodziców, nadużywanie alkoholu przez dorosłych członków rodziny, niezaradność życiowa oraz podejrzenie stosowania przemocy wobec dziecka. </w:t>
      </w:r>
    </w:p>
    <w:p w14:paraId="04EE3CB3" w14:textId="152C63BA" w:rsidR="003072DD" w:rsidRPr="00D91242" w:rsidRDefault="001C5F33" w:rsidP="00676D71">
      <w:pPr>
        <w:pStyle w:val="NormalnyWeb"/>
        <w:spacing w:after="0" w:line="276" w:lineRule="auto"/>
        <w:jc w:val="both"/>
        <w:rPr>
          <w:rFonts w:asciiTheme="minorHAnsi" w:hAnsiTheme="minorHAnsi" w:cstheme="minorHAnsi"/>
          <w:sz w:val="22"/>
          <w:szCs w:val="22"/>
        </w:rPr>
      </w:pPr>
      <w:r w:rsidRPr="00D91242">
        <w:rPr>
          <w:rFonts w:asciiTheme="minorHAnsi" w:hAnsiTheme="minorHAnsi" w:cstheme="minorHAnsi"/>
          <w:color w:val="000000"/>
          <w:sz w:val="22"/>
          <w:szCs w:val="22"/>
        </w:rPr>
        <w:t xml:space="preserve">- </w:t>
      </w:r>
      <w:r w:rsidR="003072DD" w:rsidRPr="00D91242">
        <w:rPr>
          <w:rFonts w:asciiTheme="minorHAnsi" w:hAnsiTheme="minorHAnsi" w:cstheme="minorHAnsi"/>
          <w:color w:val="000000"/>
          <w:sz w:val="22"/>
          <w:szCs w:val="22"/>
        </w:rPr>
        <w:t>W roku 2018 w placówkach opiekuńczo- wychowawczych zabezpieczonych zostało 3 dzieci, natomiast w pieczy zastępczej 1 dziecko.</w:t>
      </w:r>
    </w:p>
    <w:p w14:paraId="429B41CB" w14:textId="4F12A261" w:rsidR="003072DD" w:rsidRPr="00D91242" w:rsidRDefault="001C5F33" w:rsidP="00676D71">
      <w:pPr>
        <w:pStyle w:val="NormalnyWeb"/>
        <w:spacing w:after="0" w:line="276" w:lineRule="auto"/>
        <w:jc w:val="both"/>
        <w:rPr>
          <w:rFonts w:asciiTheme="minorHAnsi" w:hAnsiTheme="minorHAnsi" w:cstheme="minorHAnsi"/>
          <w:sz w:val="22"/>
          <w:szCs w:val="22"/>
        </w:rPr>
      </w:pPr>
      <w:r w:rsidRPr="00D91242">
        <w:rPr>
          <w:rFonts w:asciiTheme="minorHAnsi" w:hAnsiTheme="minorHAnsi" w:cstheme="minorHAnsi"/>
          <w:color w:val="000000"/>
          <w:sz w:val="22"/>
          <w:szCs w:val="22"/>
        </w:rPr>
        <w:t xml:space="preserve">- Ważnym zadaniem realizowanym przez </w:t>
      </w:r>
      <w:r w:rsidR="003072DD" w:rsidRPr="00D91242">
        <w:rPr>
          <w:rFonts w:asciiTheme="minorHAnsi" w:hAnsiTheme="minorHAnsi" w:cstheme="minorHAnsi"/>
          <w:color w:val="000000"/>
          <w:sz w:val="22"/>
          <w:szCs w:val="22"/>
        </w:rPr>
        <w:t xml:space="preserve"> Ośrodek realizuje pomoc rządową skierowaną do rodzin z dziećmi, a mianowicie świadczenia wychowawcze 500+ (282 rodziny), świadczenia rodzinne (6817 świadczeń), Dobry Start (337 rodzin), stypendia szkolne (31 uczniów), fundusz alimentacyjny (672 świadczenia).</w:t>
      </w:r>
    </w:p>
    <w:p w14:paraId="5937ED60" w14:textId="77777777" w:rsidR="003072DD" w:rsidRPr="00D91242" w:rsidRDefault="003072DD" w:rsidP="000502EB">
      <w:pPr>
        <w:pStyle w:val="NormalnyWeb"/>
        <w:spacing w:after="0" w:line="276" w:lineRule="auto"/>
        <w:jc w:val="both"/>
        <w:rPr>
          <w:rFonts w:asciiTheme="minorHAnsi" w:hAnsiTheme="minorHAnsi" w:cstheme="minorHAnsi"/>
          <w:sz w:val="22"/>
          <w:szCs w:val="22"/>
        </w:rPr>
      </w:pPr>
      <w:r w:rsidRPr="00D91242">
        <w:rPr>
          <w:rFonts w:asciiTheme="minorHAnsi" w:hAnsiTheme="minorHAnsi" w:cstheme="minorHAnsi"/>
          <w:color w:val="000000"/>
          <w:sz w:val="22"/>
          <w:szCs w:val="22"/>
        </w:rPr>
        <w:t>W ciągu roku pracownicy socjalni zrealizowali następujące projekty w ramach programu wspierania rodziny:</w:t>
      </w:r>
    </w:p>
    <w:p w14:paraId="5EF6C504" w14:textId="77777777" w:rsidR="00512D03" w:rsidRDefault="00512D03" w:rsidP="000502EB">
      <w:pPr>
        <w:pStyle w:val="NormalnyWeb"/>
        <w:numPr>
          <w:ilvl w:val="0"/>
          <w:numId w:val="11"/>
        </w:numPr>
        <w:spacing w:after="0" w:line="276" w:lineRule="auto"/>
        <w:jc w:val="both"/>
        <w:rPr>
          <w:rFonts w:asciiTheme="minorHAnsi" w:hAnsiTheme="minorHAnsi" w:cstheme="minorHAnsi"/>
          <w:color w:val="000000"/>
          <w:sz w:val="22"/>
          <w:szCs w:val="22"/>
        </w:rPr>
      </w:pPr>
      <w:r w:rsidRPr="00D91242">
        <w:rPr>
          <w:rFonts w:asciiTheme="minorHAnsi" w:hAnsiTheme="minorHAnsi" w:cstheme="minorHAnsi"/>
          <w:color w:val="000000"/>
          <w:sz w:val="22"/>
          <w:szCs w:val="22"/>
        </w:rPr>
        <w:t>Zakupiono publikację pt</w:t>
      </w:r>
      <w:r w:rsidRPr="009E3280">
        <w:rPr>
          <w:rFonts w:asciiTheme="minorHAnsi" w:hAnsiTheme="minorHAnsi" w:cstheme="minorHAnsi"/>
          <w:color w:val="000000"/>
          <w:sz w:val="22"/>
          <w:szCs w:val="22"/>
        </w:rPr>
        <w:t xml:space="preserve">. „Granica bólu” wraz z płytą CD- </w:t>
      </w:r>
      <w:proofErr w:type="spellStart"/>
      <w:r w:rsidRPr="009E3280">
        <w:rPr>
          <w:rFonts w:asciiTheme="minorHAnsi" w:hAnsiTheme="minorHAnsi" w:cstheme="minorHAnsi"/>
          <w:color w:val="000000"/>
          <w:sz w:val="22"/>
          <w:szCs w:val="22"/>
        </w:rPr>
        <w:t>Room</w:t>
      </w:r>
      <w:proofErr w:type="spellEnd"/>
      <w:r w:rsidRPr="009E3280">
        <w:rPr>
          <w:rFonts w:asciiTheme="minorHAnsi" w:hAnsiTheme="minorHAnsi" w:cstheme="minorHAnsi"/>
          <w:color w:val="000000"/>
          <w:sz w:val="22"/>
          <w:szCs w:val="22"/>
        </w:rPr>
        <w:t>, która została przekazana do szkoły, w celach prowadzenia zajęć profilaktycznych z dziećmi i rodzicami</w:t>
      </w:r>
    </w:p>
    <w:p w14:paraId="519A538A" w14:textId="3BF10D95" w:rsidR="003072DD" w:rsidRPr="009E3280" w:rsidRDefault="003072DD" w:rsidP="000502EB">
      <w:pPr>
        <w:pStyle w:val="NormalnyWeb"/>
        <w:numPr>
          <w:ilvl w:val="0"/>
          <w:numId w:val="11"/>
        </w:numPr>
        <w:spacing w:after="0" w:line="276" w:lineRule="auto"/>
        <w:jc w:val="both"/>
        <w:rPr>
          <w:rFonts w:asciiTheme="minorHAnsi" w:hAnsiTheme="minorHAnsi" w:cstheme="minorHAnsi"/>
          <w:color w:val="000000"/>
          <w:sz w:val="22"/>
          <w:szCs w:val="22"/>
        </w:rPr>
      </w:pPr>
      <w:r w:rsidRPr="009E3280">
        <w:rPr>
          <w:rFonts w:asciiTheme="minorHAnsi" w:hAnsiTheme="minorHAnsi" w:cstheme="minorHAnsi"/>
          <w:color w:val="000000"/>
          <w:sz w:val="22"/>
          <w:szCs w:val="22"/>
        </w:rPr>
        <w:t xml:space="preserve">projekt socjalny pt. </w:t>
      </w:r>
      <w:r w:rsidR="00091390" w:rsidRPr="009E3280">
        <w:rPr>
          <w:rFonts w:asciiTheme="minorHAnsi" w:hAnsiTheme="minorHAnsi" w:cstheme="minorHAnsi"/>
          <w:color w:val="000000"/>
          <w:sz w:val="22"/>
          <w:szCs w:val="22"/>
        </w:rPr>
        <w:t>„</w:t>
      </w:r>
      <w:r w:rsidRPr="009E3280">
        <w:rPr>
          <w:rFonts w:asciiTheme="minorHAnsi" w:hAnsiTheme="minorHAnsi" w:cstheme="minorHAnsi"/>
          <w:color w:val="000000"/>
          <w:sz w:val="22"/>
          <w:szCs w:val="22"/>
        </w:rPr>
        <w:t>Mamo, tato usłysz mnie</w:t>
      </w:r>
    </w:p>
    <w:p w14:paraId="13630E37" w14:textId="377276B9" w:rsidR="000502EB" w:rsidRPr="00512D03" w:rsidRDefault="003072DD" w:rsidP="00944F5C">
      <w:pPr>
        <w:pStyle w:val="NormalnyWeb"/>
        <w:numPr>
          <w:ilvl w:val="0"/>
          <w:numId w:val="11"/>
        </w:numPr>
        <w:spacing w:after="0" w:line="276" w:lineRule="auto"/>
        <w:jc w:val="both"/>
        <w:rPr>
          <w:rFonts w:asciiTheme="minorHAnsi" w:hAnsiTheme="minorHAnsi" w:cstheme="minorHAnsi"/>
          <w:sz w:val="22"/>
          <w:szCs w:val="22"/>
        </w:rPr>
      </w:pPr>
      <w:r w:rsidRPr="00512D03">
        <w:rPr>
          <w:rFonts w:asciiTheme="minorHAnsi" w:hAnsiTheme="minorHAnsi" w:cstheme="minorHAnsi"/>
          <w:color w:val="000000"/>
          <w:sz w:val="22"/>
          <w:szCs w:val="22"/>
        </w:rPr>
        <w:t xml:space="preserve"> projekt socjalny „Zimowe wieszaki” skierowany również do ubogich rodzin, w tym rodzin z dziećmi z myślą o zabezpieczeniu ich w odzież wierzchnią zimową.</w:t>
      </w:r>
    </w:p>
    <w:p w14:paraId="5B57CA4B" w14:textId="14F34C98" w:rsidR="003072DD" w:rsidRPr="009E3280" w:rsidRDefault="00512D03" w:rsidP="000502EB">
      <w:pPr>
        <w:pStyle w:val="NormalnyWeb"/>
        <w:numPr>
          <w:ilvl w:val="0"/>
          <w:numId w:val="11"/>
        </w:numPr>
        <w:spacing w:after="0" w:line="276" w:lineRule="auto"/>
        <w:jc w:val="both"/>
        <w:rPr>
          <w:rFonts w:asciiTheme="minorHAnsi" w:hAnsiTheme="minorHAnsi" w:cstheme="minorHAnsi"/>
          <w:sz w:val="22"/>
          <w:szCs w:val="22"/>
        </w:rPr>
      </w:pPr>
      <w:r>
        <w:rPr>
          <w:rFonts w:asciiTheme="minorHAnsi" w:hAnsiTheme="minorHAnsi" w:cstheme="minorHAnsi"/>
          <w:color w:val="000000"/>
          <w:sz w:val="22"/>
          <w:szCs w:val="22"/>
        </w:rPr>
        <w:t>z</w:t>
      </w:r>
      <w:r w:rsidR="003072DD" w:rsidRPr="009E3280">
        <w:rPr>
          <w:rFonts w:asciiTheme="minorHAnsi" w:hAnsiTheme="minorHAnsi" w:cstheme="minorHAnsi"/>
          <w:color w:val="000000"/>
          <w:sz w:val="22"/>
          <w:szCs w:val="22"/>
        </w:rPr>
        <w:t>abaw</w:t>
      </w:r>
      <w:r>
        <w:rPr>
          <w:rFonts w:asciiTheme="minorHAnsi" w:hAnsiTheme="minorHAnsi" w:cstheme="minorHAnsi"/>
          <w:color w:val="000000"/>
          <w:sz w:val="22"/>
          <w:szCs w:val="22"/>
        </w:rPr>
        <w:t>a</w:t>
      </w:r>
      <w:r w:rsidR="003072DD" w:rsidRPr="009E3280">
        <w:rPr>
          <w:rFonts w:asciiTheme="minorHAnsi" w:hAnsiTheme="minorHAnsi" w:cstheme="minorHAnsi"/>
          <w:color w:val="000000"/>
          <w:sz w:val="22"/>
          <w:szCs w:val="22"/>
        </w:rPr>
        <w:t xml:space="preserve"> Mikołajkow</w:t>
      </w:r>
      <w:r>
        <w:rPr>
          <w:rFonts w:asciiTheme="minorHAnsi" w:hAnsiTheme="minorHAnsi" w:cstheme="minorHAnsi"/>
          <w:color w:val="000000"/>
          <w:sz w:val="22"/>
          <w:szCs w:val="22"/>
        </w:rPr>
        <w:t>a</w:t>
      </w:r>
      <w:r w:rsidR="003072DD" w:rsidRPr="009E3280">
        <w:rPr>
          <w:rFonts w:asciiTheme="minorHAnsi" w:hAnsiTheme="minorHAnsi" w:cstheme="minorHAnsi"/>
          <w:color w:val="000000"/>
          <w:sz w:val="22"/>
          <w:szCs w:val="22"/>
        </w:rPr>
        <w:t xml:space="preserve"> dla najmłodszych mieszkańców Jedliny. </w:t>
      </w:r>
    </w:p>
    <w:p w14:paraId="685C5A0D" w14:textId="3E8DA6DD" w:rsidR="00804A37" w:rsidRPr="009E3280" w:rsidRDefault="00804A37" w:rsidP="00512D03">
      <w:pPr>
        <w:pStyle w:val="NormalnyWeb"/>
        <w:spacing w:after="0" w:line="276" w:lineRule="auto"/>
        <w:jc w:val="both"/>
        <w:rPr>
          <w:rFonts w:asciiTheme="minorHAnsi" w:hAnsiTheme="minorHAnsi" w:cstheme="minorHAnsi"/>
          <w:sz w:val="22"/>
          <w:szCs w:val="22"/>
        </w:rPr>
      </w:pPr>
      <w:r w:rsidRPr="009E3280">
        <w:rPr>
          <w:rFonts w:asciiTheme="minorHAnsi" w:hAnsiTheme="minorHAnsi" w:cstheme="minorHAnsi"/>
          <w:color w:val="000000"/>
          <w:sz w:val="22"/>
          <w:szCs w:val="22"/>
        </w:rPr>
        <w:t>Wspólnie z prac</w:t>
      </w:r>
      <w:r w:rsidR="009E3280" w:rsidRPr="009E3280">
        <w:rPr>
          <w:rFonts w:asciiTheme="minorHAnsi" w:hAnsiTheme="minorHAnsi" w:cstheme="minorHAnsi"/>
          <w:color w:val="000000"/>
          <w:sz w:val="22"/>
          <w:szCs w:val="22"/>
        </w:rPr>
        <w:t>o</w:t>
      </w:r>
      <w:r w:rsidRPr="009E3280">
        <w:rPr>
          <w:rFonts w:asciiTheme="minorHAnsi" w:hAnsiTheme="minorHAnsi" w:cstheme="minorHAnsi"/>
          <w:color w:val="000000"/>
          <w:sz w:val="22"/>
          <w:szCs w:val="22"/>
        </w:rPr>
        <w:t>wnikami samorządowymi zorganizowan</w:t>
      </w:r>
      <w:r w:rsidR="009E3280" w:rsidRPr="009E3280">
        <w:rPr>
          <w:rFonts w:asciiTheme="minorHAnsi" w:hAnsiTheme="minorHAnsi" w:cstheme="minorHAnsi"/>
          <w:color w:val="000000"/>
          <w:sz w:val="22"/>
          <w:szCs w:val="22"/>
        </w:rPr>
        <w:t>o</w:t>
      </w:r>
      <w:r w:rsidRPr="009E3280">
        <w:rPr>
          <w:rFonts w:asciiTheme="minorHAnsi" w:hAnsiTheme="minorHAnsi" w:cstheme="minorHAnsi"/>
          <w:color w:val="000000"/>
          <w:sz w:val="22"/>
          <w:szCs w:val="22"/>
        </w:rPr>
        <w:t xml:space="preserve"> „Samorządową paczkę świąteczn</w:t>
      </w:r>
      <w:r w:rsidR="009E3280" w:rsidRPr="009E3280">
        <w:rPr>
          <w:rFonts w:asciiTheme="minorHAnsi" w:hAnsiTheme="minorHAnsi" w:cstheme="minorHAnsi"/>
          <w:color w:val="000000"/>
          <w:sz w:val="22"/>
          <w:szCs w:val="22"/>
        </w:rPr>
        <w:t>ą</w:t>
      </w:r>
      <w:r w:rsidRPr="009E3280">
        <w:rPr>
          <w:rFonts w:asciiTheme="minorHAnsi" w:hAnsiTheme="minorHAnsi" w:cstheme="minorHAnsi"/>
          <w:color w:val="000000"/>
          <w:sz w:val="22"/>
          <w:szCs w:val="22"/>
        </w:rPr>
        <w:t>”</w:t>
      </w:r>
      <w:r w:rsidR="009E3280" w:rsidRPr="009E3280">
        <w:rPr>
          <w:rFonts w:asciiTheme="minorHAnsi" w:hAnsiTheme="minorHAnsi" w:cstheme="minorHAnsi"/>
          <w:color w:val="000000"/>
          <w:sz w:val="22"/>
          <w:szCs w:val="22"/>
        </w:rPr>
        <w:t xml:space="preserve">, zakupując najbardziej przydatne artykuły rodzinom potrzebującym wsparcia. </w:t>
      </w:r>
      <w:r w:rsidRPr="009E3280">
        <w:rPr>
          <w:rFonts w:asciiTheme="minorHAnsi" w:hAnsiTheme="minorHAnsi" w:cstheme="minorHAnsi"/>
          <w:color w:val="000000"/>
          <w:sz w:val="22"/>
          <w:szCs w:val="22"/>
        </w:rPr>
        <w:t xml:space="preserve"> </w:t>
      </w:r>
      <w:r w:rsidR="009E3280" w:rsidRPr="009E3280">
        <w:rPr>
          <w:rFonts w:asciiTheme="minorHAnsi" w:hAnsiTheme="minorHAnsi" w:cstheme="minorHAnsi"/>
          <w:color w:val="000000"/>
          <w:sz w:val="22"/>
          <w:szCs w:val="22"/>
        </w:rPr>
        <w:t>Dary to m.in. łóżeczka dla 2 dziewczynek, zabawki, słodycze, środki czystości, art. gospodarstwa domowego.</w:t>
      </w:r>
    </w:p>
    <w:p w14:paraId="51F88466" w14:textId="77777777" w:rsidR="003072DD" w:rsidRPr="009E3280" w:rsidRDefault="003072DD" w:rsidP="000502EB">
      <w:pPr>
        <w:pStyle w:val="NormalnyWeb"/>
        <w:spacing w:after="0" w:line="276" w:lineRule="auto"/>
        <w:jc w:val="both"/>
        <w:rPr>
          <w:rFonts w:asciiTheme="minorHAnsi" w:hAnsiTheme="minorHAnsi" w:cstheme="minorHAnsi"/>
          <w:sz w:val="22"/>
          <w:szCs w:val="22"/>
        </w:rPr>
      </w:pPr>
      <w:r w:rsidRPr="009E3280">
        <w:rPr>
          <w:rFonts w:asciiTheme="minorHAnsi" w:hAnsiTheme="minorHAnsi" w:cstheme="minorHAnsi"/>
          <w:color w:val="000000"/>
          <w:sz w:val="22"/>
          <w:szCs w:val="22"/>
        </w:rPr>
        <w:t xml:space="preserve">Nawiązano współpracę ze Specjalistycznym Ośrodkiem Wsparcia w Wałbrzychu, oferującym pomoc w zakresie przeciwdziałania przemocy w rodzinie, tj. hostel dla ofiar przemocy, objęcie specjalistycznym wsparciem (terapie indywidualne, grupowe, grupy wsparcia, poradnictwo pedagogiczne, psychologiczne oraz prawne, wsparcie </w:t>
      </w:r>
      <w:proofErr w:type="spellStart"/>
      <w:r w:rsidRPr="009E3280">
        <w:rPr>
          <w:rFonts w:asciiTheme="minorHAnsi" w:hAnsiTheme="minorHAnsi" w:cstheme="minorHAnsi"/>
          <w:color w:val="000000"/>
          <w:sz w:val="22"/>
          <w:szCs w:val="22"/>
        </w:rPr>
        <w:t>socjoterapeuty</w:t>
      </w:r>
      <w:proofErr w:type="spellEnd"/>
      <w:r w:rsidRPr="009E3280">
        <w:rPr>
          <w:rFonts w:asciiTheme="minorHAnsi" w:hAnsiTheme="minorHAnsi" w:cstheme="minorHAnsi"/>
          <w:color w:val="000000"/>
          <w:sz w:val="22"/>
          <w:szCs w:val="22"/>
        </w:rPr>
        <w:t xml:space="preserve"> oraz pracownika socjalnego). Przyjęto także ofertę Powiatowego Centrum Pomocy Rodzinie w Wałbrzychu, który od 17.10.2018r. realizuje program </w:t>
      </w:r>
      <w:proofErr w:type="spellStart"/>
      <w:r w:rsidRPr="009E3280">
        <w:rPr>
          <w:rFonts w:asciiTheme="minorHAnsi" w:hAnsiTheme="minorHAnsi" w:cstheme="minorHAnsi"/>
          <w:color w:val="000000"/>
          <w:sz w:val="22"/>
          <w:szCs w:val="22"/>
        </w:rPr>
        <w:t>korekcyjno</w:t>
      </w:r>
      <w:proofErr w:type="spellEnd"/>
      <w:r w:rsidRPr="009E3280">
        <w:rPr>
          <w:rFonts w:asciiTheme="minorHAnsi" w:hAnsiTheme="minorHAnsi" w:cstheme="minorHAnsi"/>
          <w:color w:val="000000"/>
          <w:sz w:val="22"/>
          <w:szCs w:val="22"/>
        </w:rPr>
        <w:t xml:space="preserve"> - edukacyjny dla rodziców uwikłanych w przemoc wobec dzieci. Zajęcia w ramach projektu odbywają się w Starostwie Powiatowym w Wałbrzychu, przy Al. Wyzwolenia 24.</w:t>
      </w:r>
    </w:p>
    <w:p w14:paraId="45FC1F23" w14:textId="77777777" w:rsidR="003072DD" w:rsidRPr="009E3280" w:rsidRDefault="003072DD" w:rsidP="00512D03">
      <w:pPr>
        <w:pStyle w:val="NormalnyWeb"/>
        <w:spacing w:after="0" w:line="276" w:lineRule="auto"/>
        <w:jc w:val="both"/>
        <w:rPr>
          <w:rFonts w:asciiTheme="minorHAnsi" w:hAnsiTheme="minorHAnsi" w:cstheme="minorHAnsi"/>
          <w:sz w:val="22"/>
          <w:szCs w:val="22"/>
        </w:rPr>
      </w:pPr>
      <w:r w:rsidRPr="009E3280">
        <w:rPr>
          <w:rFonts w:asciiTheme="minorHAnsi" w:hAnsiTheme="minorHAnsi" w:cstheme="minorHAnsi"/>
          <w:color w:val="000000"/>
          <w:sz w:val="22"/>
          <w:szCs w:val="22"/>
        </w:rPr>
        <w:t xml:space="preserve">W siedzibie Ośrodka prowadzony jest punkt konsultacyjny dla osób doświadczających przemocy, uzależnionych oraz współuzależnionych członków rodziny osoby nadużywającej alkohol i środków psychoaktywnych. </w:t>
      </w:r>
    </w:p>
    <w:p w14:paraId="55C617A6" w14:textId="66207B33" w:rsidR="003072DD" w:rsidRPr="009E3280" w:rsidRDefault="000502EB" w:rsidP="003072DD">
      <w:pPr>
        <w:pStyle w:val="NormalnyWeb"/>
        <w:spacing w:after="0" w:line="276" w:lineRule="auto"/>
        <w:jc w:val="both"/>
        <w:rPr>
          <w:rFonts w:asciiTheme="minorHAnsi" w:hAnsiTheme="minorHAnsi" w:cstheme="minorHAnsi"/>
          <w:b/>
          <w:sz w:val="22"/>
          <w:szCs w:val="22"/>
        </w:rPr>
      </w:pPr>
      <w:r w:rsidRPr="009E3280">
        <w:rPr>
          <w:rFonts w:asciiTheme="minorHAnsi" w:hAnsiTheme="minorHAnsi" w:cstheme="minorHAnsi"/>
          <w:b/>
          <w:sz w:val="22"/>
          <w:szCs w:val="22"/>
        </w:rPr>
        <w:t>Uchwała Nr</w:t>
      </w:r>
      <w:r w:rsidR="00F37A67" w:rsidRPr="009E3280">
        <w:rPr>
          <w:rFonts w:asciiTheme="minorHAnsi" w:hAnsiTheme="minorHAnsi" w:cstheme="minorHAnsi"/>
          <w:b/>
          <w:sz w:val="22"/>
          <w:szCs w:val="22"/>
        </w:rPr>
        <w:t xml:space="preserve"> XVI/89/16 z dnia 30 marca </w:t>
      </w:r>
      <w:r w:rsidR="000C3470" w:rsidRPr="009E3280">
        <w:rPr>
          <w:rFonts w:asciiTheme="minorHAnsi" w:hAnsiTheme="minorHAnsi" w:cstheme="minorHAnsi"/>
          <w:b/>
          <w:sz w:val="22"/>
          <w:szCs w:val="22"/>
        </w:rPr>
        <w:t xml:space="preserve">2016r. w sprawie uchwalenia Gminnego Programu Przeciwdziałania </w:t>
      </w:r>
      <w:r w:rsidR="006A5DDD">
        <w:rPr>
          <w:rFonts w:asciiTheme="minorHAnsi" w:hAnsiTheme="minorHAnsi" w:cstheme="minorHAnsi"/>
          <w:b/>
          <w:sz w:val="22"/>
          <w:szCs w:val="22"/>
        </w:rPr>
        <w:t>P</w:t>
      </w:r>
      <w:r w:rsidR="000C3470" w:rsidRPr="009E3280">
        <w:rPr>
          <w:rFonts w:asciiTheme="minorHAnsi" w:hAnsiTheme="minorHAnsi" w:cstheme="minorHAnsi"/>
          <w:b/>
          <w:sz w:val="22"/>
          <w:szCs w:val="22"/>
        </w:rPr>
        <w:t>rzemocy w Rodzinie na lata 2016-2020</w:t>
      </w:r>
    </w:p>
    <w:p w14:paraId="2B860C74" w14:textId="035CE55A" w:rsidR="003072DD" w:rsidRPr="009E3280" w:rsidRDefault="0096566D" w:rsidP="0096566D">
      <w:pPr>
        <w:pStyle w:val="western"/>
        <w:spacing w:after="17" w:line="276" w:lineRule="auto"/>
        <w:ind w:left="45" w:right="17" w:firstLine="0"/>
        <w:rPr>
          <w:rFonts w:asciiTheme="minorHAnsi" w:hAnsiTheme="minorHAnsi" w:cstheme="minorHAnsi"/>
          <w:sz w:val="22"/>
          <w:szCs w:val="22"/>
        </w:rPr>
      </w:pPr>
      <w:r w:rsidRPr="009E3280">
        <w:rPr>
          <w:rFonts w:asciiTheme="minorHAnsi" w:hAnsiTheme="minorHAnsi" w:cstheme="minorHAnsi"/>
          <w:sz w:val="22"/>
          <w:szCs w:val="22"/>
        </w:rPr>
        <w:t xml:space="preserve">W gminie działa </w:t>
      </w:r>
      <w:r w:rsidR="003072DD" w:rsidRPr="009E3280">
        <w:rPr>
          <w:rFonts w:asciiTheme="minorHAnsi" w:hAnsiTheme="minorHAnsi" w:cstheme="minorHAnsi"/>
          <w:sz w:val="22"/>
          <w:szCs w:val="22"/>
        </w:rPr>
        <w:t>Zesp</w:t>
      </w:r>
      <w:r w:rsidR="000502EB" w:rsidRPr="009E3280">
        <w:rPr>
          <w:rFonts w:asciiTheme="minorHAnsi" w:hAnsiTheme="minorHAnsi" w:cstheme="minorHAnsi"/>
          <w:sz w:val="22"/>
          <w:szCs w:val="22"/>
        </w:rPr>
        <w:t>ó</w:t>
      </w:r>
      <w:r w:rsidR="003072DD" w:rsidRPr="009E3280">
        <w:rPr>
          <w:rFonts w:asciiTheme="minorHAnsi" w:hAnsiTheme="minorHAnsi" w:cstheme="minorHAnsi"/>
          <w:sz w:val="22"/>
          <w:szCs w:val="22"/>
        </w:rPr>
        <w:t>ł Interdyscyplinarn</w:t>
      </w:r>
      <w:r w:rsidR="00BB19C4">
        <w:rPr>
          <w:rFonts w:asciiTheme="minorHAnsi" w:hAnsiTheme="minorHAnsi" w:cstheme="minorHAnsi"/>
          <w:sz w:val="22"/>
          <w:szCs w:val="22"/>
        </w:rPr>
        <w:t>y, który składa się z przedstawicieli służby zdrowia, policji, oświaty i pomocy społecznej</w:t>
      </w:r>
      <w:r w:rsidR="003072DD" w:rsidRPr="009E3280">
        <w:rPr>
          <w:rFonts w:asciiTheme="minorHAnsi" w:hAnsiTheme="minorHAnsi" w:cstheme="minorHAnsi"/>
          <w:sz w:val="22"/>
          <w:szCs w:val="22"/>
        </w:rPr>
        <w:t>. W 2018r. odbyło się 10 posiedzeń Zespołu, z których sporządzono protokoły. Podczas prac Zespołu rozmawiano na temat zjawiska przemocy na terenie gminy Jedlina - Zdrój, omawiano akty prawne, według których podejmowane są działania na rzecz przeciwdziałania przemocy. Omawiano również zadania jakie spoczywają na członkach Zespołu Interdyscyplinarnego, grup roboczych, procedurę „Niebieskiej Karty”. Spotkania Zespołu mają na celu poprawę sposobów udzielania pomocy osobom doświadczającym przemocy i ich najbliższemu otoczeniu.</w:t>
      </w:r>
    </w:p>
    <w:p w14:paraId="50988D1D" w14:textId="77777777" w:rsidR="003072DD" w:rsidRPr="009E3280" w:rsidRDefault="003072DD" w:rsidP="000C3470">
      <w:pPr>
        <w:pStyle w:val="western"/>
        <w:spacing w:after="17" w:line="276" w:lineRule="auto"/>
        <w:ind w:left="45" w:right="17" w:firstLine="0"/>
        <w:rPr>
          <w:rFonts w:asciiTheme="minorHAnsi" w:hAnsiTheme="minorHAnsi" w:cstheme="minorHAnsi"/>
          <w:sz w:val="22"/>
          <w:szCs w:val="22"/>
        </w:rPr>
      </w:pPr>
      <w:r w:rsidRPr="009E3280">
        <w:rPr>
          <w:rFonts w:asciiTheme="minorHAnsi" w:hAnsiTheme="minorHAnsi" w:cstheme="minorHAnsi"/>
          <w:sz w:val="22"/>
          <w:szCs w:val="22"/>
        </w:rPr>
        <w:t>Członkowie Zespołu diagnozowali sytuacje w poszczególnych rodzinach, wymieniali się informacjami, omawiali możliwości udzielenia odpowiedniego wsparcia rodzinie. Omawiane były również możliwości dotyczące profilaktyki, rozpowszechniania wiedzy na temat przemocy w środowisku, podnoszenia kwalifikacji osób pracujących z rodziną dotkniętą przemocą.</w:t>
      </w:r>
    </w:p>
    <w:p w14:paraId="498BDE1A" w14:textId="380088FA" w:rsidR="003072DD" w:rsidRPr="00BB19C4" w:rsidRDefault="003072DD" w:rsidP="00BB19C4">
      <w:pPr>
        <w:pStyle w:val="western"/>
        <w:spacing w:after="261" w:line="276" w:lineRule="auto"/>
        <w:ind w:left="45" w:right="17" w:firstLine="0"/>
        <w:rPr>
          <w:rFonts w:asciiTheme="minorHAnsi" w:hAnsiTheme="minorHAnsi" w:cstheme="minorHAnsi"/>
          <w:sz w:val="22"/>
          <w:szCs w:val="22"/>
        </w:rPr>
      </w:pPr>
      <w:r w:rsidRPr="009E3280">
        <w:rPr>
          <w:rFonts w:asciiTheme="minorHAnsi" w:hAnsiTheme="minorHAnsi" w:cstheme="minorHAnsi"/>
          <w:sz w:val="22"/>
          <w:szCs w:val="22"/>
        </w:rPr>
        <w:t>Zespół Interdyscyplinarny w 2018 roku realizował również działania zawarte w Gminnym Programie Przeciwdziałania Przemocy w Rodzinie tj. podejmowanie działań w środowisku zagrożonym przemocą oraz systematyczne zbieranie informacji na temat rozmiarów zjawiska przemocy w rodzinie</w:t>
      </w:r>
      <w:r w:rsidR="00512D03">
        <w:rPr>
          <w:rFonts w:asciiTheme="minorHAnsi" w:hAnsiTheme="minorHAnsi" w:cstheme="minorHAnsi"/>
          <w:sz w:val="22"/>
          <w:szCs w:val="22"/>
        </w:rPr>
        <w:t xml:space="preserve">.                                 W ramach </w:t>
      </w:r>
      <w:r w:rsidRPr="009E3280">
        <w:rPr>
          <w:rFonts w:asciiTheme="minorHAnsi" w:hAnsiTheme="minorHAnsi" w:cstheme="minorHAnsi"/>
          <w:sz w:val="22"/>
          <w:szCs w:val="22"/>
        </w:rPr>
        <w:t xml:space="preserve">procedur „ Niebieskiej Karty”, </w:t>
      </w:r>
      <w:r w:rsidR="00512D03">
        <w:rPr>
          <w:rFonts w:asciiTheme="minorHAnsi" w:hAnsiTheme="minorHAnsi" w:cstheme="minorHAnsi"/>
          <w:sz w:val="22"/>
          <w:szCs w:val="22"/>
        </w:rPr>
        <w:t xml:space="preserve">13 kart </w:t>
      </w:r>
      <w:r w:rsidRPr="009E3280">
        <w:rPr>
          <w:rFonts w:asciiTheme="minorHAnsi" w:hAnsiTheme="minorHAnsi" w:cstheme="minorHAnsi"/>
          <w:sz w:val="22"/>
          <w:szCs w:val="22"/>
        </w:rPr>
        <w:t>został</w:t>
      </w:r>
      <w:r w:rsidR="00512D03">
        <w:rPr>
          <w:rFonts w:asciiTheme="minorHAnsi" w:hAnsiTheme="minorHAnsi" w:cstheme="minorHAnsi"/>
          <w:sz w:val="22"/>
          <w:szCs w:val="22"/>
        </w:rPr>
        <w:t>o</w:t>
      </w:r>
      <w:r w:rsidRPr="009E3280">
        <w:rPr>
          <w:rFonts w:asciiTheme="minorHAnsi" w:hAnsiTheme="minorHAnsi" w:cstheme="minorHAnsi"/>
          <w:sz w:val="22"/>
          <w:szCs w:val="22"/>
        </w:rPr>
        <w:t xml:space="preserve"> założon</w:t>
      </w:r>
      <w:r w:rsidR="00512D03">
        <w:rPr>
          <w:rFonts w:asciiTheme="minorHAnsi" w:hAnsiTheme="minorHAnsi" w:cstheme="minorHAnsi"/>
          <w:sz w:val="22"/>
          <w:szCs w:val="22"/>
        </w:rPr>
        <w:t>ych</w:t>
      </w:r>
      <w:r w:rsidRPr="009E3280">
        <w:rPr>
          <w:rFonts w:asciiTheme="minorHAnsi" w:hAnsiTheme="minorHAnsi" w:cstheme="minorHAnsi"/>
          <w:sz w:val="22"/>
          <w:szCs w:val="22"/>
        </w:rPr>
        <w:t xml:space="preserve"> przez funkcjonariuszy Komisariatu Policji w Głuszycy </w:t>
      </w:r>
      <w:r w:rsidR="00BB19C4">
        <w:rPr>
          <w:rFonts w:asciiTheme="minorHAnsi" w:hAnsiTheme="minorHAnsi" w:cstheme="minorHAnsi"/>
          <w:sz w:val="22"/>
          <w:szCs w:val="22"/>
        </w:rPr>
        <w:t xml:space="preserve">i </w:t>
      </w:r>
      <w:r w:rsidRPr="009E3280">
        <w:rPr>
          <w:rFonts w:asciiTheme="minorHAnsi" w:hAnsiTheme="minorHAnsi" w:cstheme="minorHAnsi"/>
          <w:sz w:val="22"/>
          <w:szCs w:val="22"/>
        </w:rPr>
        <w:t>3</w:t>
      </w:r>
      <w:r w:rsidR="00BB19C4">
        <w:rPr>
          <w:rFonts w:asciiTheme="minorHAnsi" w:hAnsiTheme="minorHAnsi" w:cstheme="minorHAnsi"/>
          <w:sz w:val="22"/>
          <w:szCs w:val="22"/>
        </w:rPr>
        <w:t xml:space="preserve"> przez</w:t>
      </w:r>
      <w:r w:rsidRPr="009E3280">
        <w:rPr>
          <w:rFonts w:asciiTheme="minorHAnsi" w:hAnsiTheme="minorHAnsi" w:cstheme="minorHAnsi"/>
          <w:sz w:val="22"/>
          <w:szCs w:val="22"/>
        </w:rPr>
        <w:t xml:space="preserve"> pracowników Ośrodka Pomocy Społecznej. </w:t>
      </w:r>
      <w:r w:rsidRPr="00BB19C4">
        <w:rPr>
          <w:rFonts w:asciiTheme="minorHAnsi" w:hAnsiTheme="minorHAnsi" w:cstheme="minorHAnsi"/>
          <w:sz w:val="22"/>
          <w:szCs w:val="22"/>
        </w:rPr>
        <w:t>W rodzinach w których doszło do przemocy członkowie grupy roboczej podczas spotkań z osobami doznającymi przemoc i sprawcami przemocy opracowują i realizują szczegółowy plan pomocy. Takich spotkań było 30.</w:t>
      </w:r>
    </w:p>
    <w:p w14:paraId="0FEB16F2" w14:textId="77777777" w:rsidR="003072DD" w:rsidRPr="009E3280" w:rsidRDefault="003072DD" w:rsidP="000C3470">
      <w:pPr>
        <w:rPr>
          <w:rFonts w:cstheme="minorHAnsi"/>
          <w:b/>
        </w:rPr>
      </w:pPr>
      <w:r w:rsidRPr="009E3280">
        <w:rPr>
          <w:rFonts w:cstheme="minorHAnsi"/>
          <w:b/>
        </w:rPr>
        <w:t>Informacja z realizacji pilotażowego Lokalnego Programu Osłonowego w gminie Jedlina-Zdrój dla osób, które ponoszę zwiększone koszty związane z użytkowaniem systemu ogrzewania niskoemisyjnego</w:t>
      </w:r>
    </w:p>
    <w:p w14:paraId="39FA2825" w14:textId="6C637AFF" w:rsidR="003072DD" w:rsidRPr="009E3280" w:rsidRDefault="003072DD" w:rsidP="001813D7">
      <w:pPr>
        <w:jc w:val="both"/>
        <w:rPr>
          <w:rFonts w:cstheme="minorHAnsi"/>
        </w:rPr>
      </w:pPr>
      <w:r w:rsidRPr="009E3280">
        <w:rPr>
          <w:rFonts w:cstheme="minorHAnsi"/>
        </w:rPr>
        <w:t xml:space="preserve">W ramach realizacji powyższego programu osłonowego wpłynęło 124 wniosków o tę formę pomocy. 123 wnioski zostały rozpatrzone pozytywnie natomiast w stosunku do 1 wniosku wydano decyzje odmowną. Program i jego całkowity koszt na podstawie przyznanej pomocy wyniesie 53 520,00 zł płatny w dwóch transzach w roku 2019 po 26 760,00 zł każda. </w:t>
      </w:r>
    </w:p>
    <w:p w14:paraId="4C872A86" w14:textId="643E5872" w:rsidR="000C3470" w:rsidRPr="009E3280" w:rsidRDefault="000C3470" w:rsidP="000C3470">
      <w:pPr>
        <w:jc w:val="both"/>
        <w:rPr>
          <w:rFonts w:cstheme="minorHAnsi"/>
          <w:b/>
        </w:rPr>
      </w:pPr>
      <w:r w:rsidRPr="009E3280">
        <w:rPr>
          <w:rFonts w:cstheme="minorHAnsi"/>
          <w:b/>
        </w:rPr>
        <w:t xml:space="preserve">Uchwała Nr </w:t>
      </w:r>
      <w:r w:rsidR="009F2F1C" w:rsidRPr="009E3280">
        <w:rPr>
          <w:rFonts w:cstheme="minorHAnsi"/>
          <w:b/>
        </w:rPr>
        <w:t xml:space="preserve">XXXVI/213/17 </w:t>
      </w:r>
      <w:r w:rsidRPr="009E3280">
        <w:rPr>
          <w:rFonts w:cstheme="minorHAnsi"/>
          <w:b/>
        </w:rPr>
        <w:t xml:space="preserve">Rady Miasta Jedlina-Zdrój </w:t>
      </w:r>
      <w:r w:rsidR="00F13EC8" w:rsidRPr="009E3280">
        <w:rPr>
          <w:rFonts w:cstheme="minorHAnsi"/>
          <w:b/>
        </w:rPr>
        <w:t xml:space="preserve">z dnia 28 grudnia 2017r. </w:t>
      </w:r>
      <w:r w:rsidRPr="009E3280">
        <w:rPr>
          <w:rFonts w:cstheme="minorHAnsi"/>
          <w:b/>
        </w:rPr>
        <w:t xml:space="preserve">w </w:t>
      </w:r>
      <w:r w:rsidR="00F13EC8" w:rsidRPr="009E3280">
        <w:rPr>
          <w:rFonts w:cstheme="minorHAnsi"/>
          <w:b/>
        </w:rPr>
        <w:t>s</w:t>
      </w:r>
      <w:r w:rsidRPr="009E3280">
        <w:rPr>
          <w:rFonts w:cstheme="minorHAnsi"/>
          <w:b/>
        </w:rPr>
        <w:t xml:space="preserve">prawie uchwalenia </w:t>
      </w:r>
      <w:r w:rsidR="00F13EC8" w:rsidRPr="009E3280">
        <w:rPr>
          <w:rFonts w:cstheme="minorHAnsi"/>
          <w:b/>
        </w:rPr>
        <w:t>G</w:t>
      </w:r>
      <w:r w:rsidRPr="009E3280">
        <w:rPr>
          <w:rFonts w:cstheme="minorHAnsi"/>
          <w:b/>
        </w:rPr>
        <w:t>minnego</w:t>
      </w:r>
      <w:r w:rsidR="00F13EC8" w:rsidRPr="009E3280">
        <w:rPr>
          <w:rFonts w:cstheme="minorHAnsi"/>
          <w:b/>
        </w:rPr>
        <w:t xml:space="preserve"> Programu Profilaktyki i Przeciwdziałania Alkoholizmowi na rok 2018.</w:t>
      </w:r>
    </w:p>
    <w:p w14:paraId="4148E519" w14:textId="5DF81D3D" w:rsidR="00C84A99" w:rsidRPr="009E3280" w:rsidRDefault="00C84A99" w:rsidP="00C84A99">
      <w:pPr>
        <w:jc w:val="both"/>
        <w:rPr>
          <w:rFonts w:cstheme="minorHAnsi"/>
          <w:b/>
        </w:rPr>
      </w:pPr>
      <w:r w:rsidRPr="009E3280">
        <w:rPr>
          <w:rFonts w:cstheme="minorHAnsi"/>
          <w:b/>
        </w:rPr>
        <w:t>Uchwała Nr XXXVI/214/17 Rady Miasta Jedlina-Zdrój z dnia 28 grudnia 2017r. w sprawie uchwalenia Gminnego Programu Przeciwdziałania Narkomanii na rok 2018.</w:t>
      </w:r>
    </w:p>
    <w:p w14:paraId="6E7EE7F1" w14:textId="27745326" w:rsidR="00C84A99" w:rsidRPr="009E3280" w:rsidRDefault="003072DD" w:rsidP="003072DD">
      <w:pPr>
        <w:jc w:val="both"/>
        <w:rPr>
          <w:rFonts w:cstheme="minorHAnsi"/>
        </w:rPr>
      </w:pPr>
      <w:r w:rsidRPr="009E3280">
        <w:rPr>
          <w:rFonts w:cstheme="minorHAnsi"/>
        </w:rPr>
        <w:t>Gmina realizuje również zadania z zakresu profilaktyki i przeciwdziałania uzależnieniom. Koordynatorem programów jest Centrum Kultury w Jedlinie-Zdroju</w:t>
      </w:r>
      <w:r w:rsidR="00C84A99" w:rsidRPr="009E3280">
        <w:rPr>
          <w:rFonts w:cstheme="minorHAnsi"/>
        </w:rPr>
        <w:t>,</w:t>
      </w:r>
      <w:r w:rsidRPr="009E3280">
        <w:rPr>
          <w:rFonts w:cstheme="minorHAnsi"/>
        </w:rPr>
        <w:t xml:space="preserve"> a nadzór merytoryczny sprawuje Pełnomocnik Burmistrza</w:t>
      </w:r>
      <w:r w:rsidR="00C84A99" w:rsidRPr="009E3280">
        <w:rPr>
          <w:rFonts w:cstheme="minorHAnsi"/>
        </w:rPr>
        <w:t xml:space="preserve"> Miasta – powołany Zarządzeniem N</w:t>
      </w:r>
      <w:r w:rsidR="00FF2196" w:rsidRPr="009E3280">
        <w:rPr>
          <w:rFonts w:cstheme="minorHAnsi"/>
        </w:rPr>
        <w:t xml:space="preserve"> </w:t>
      </w:r>
      <w:r w:rsidR="00C84A99" w:rsidRPr="009E3280">
        <w:rPr>
          <w:rFonts w:cstheme="minorHAnsi"/>
        </w:rPr>
        <w:t>r</w:t>
      </w:r>
      <w:r w:rsidR="00FF2196" w:rsidRPr="009E3280">
        <w:rPr>
          <w:rFonts w:cstheme="minorHAnsi"/>
        </w:rPr>
        <w:t>5/2018 z dnia 7 lutego 2018r.</w:t>
      </w:r>
    </w:p>
    <w:p w14:paraId="04576CA1" w14:textId="7AC83AA6" w:rsidR="003072DD" w:rsidRPr="009E3280" w:rsidRDefault="003072DD" w:rsidP="003072DD">
      <w:pPr>
        <w:jc w:val="both"/>
        <w:rPr>
          <w:rFonts w:cstheme="minorHAnsi"/>
        </w:rPr>
      </w:pPr>
      <w:r w:rsidRPr="009E3280">
        <w:rPr>
          <w:rFonts w:cstheme="minorHAnsi"/>
        </w:rPr>
        <w:t xml:space="preserve"> W roku 2018 z Punktu Konsultacyjnego skorzystało 106 osób dotkniętych problemem uzależnień (głównie od alkoholu, ale też od środków narkotycznych, dotkniętych przemocą a także osób współuzależnionych). Centrum Kultury było organizatorem działań profilaktycznych wobec dzieci i młodzieży z których skorzystało ok. 130 dzieci a ok. 100 dzieci korzystało z zajęć pozalekcyjnych sportowych w ramach prowadzonej szkółki piłkarskiej.</w:t>
      </w:r>
    </w:p>
    <w:p w14:paraId="7E54C82E" w14:textId="77777777" w:rsidR="006A5DDD" w:rsidRPr="009E3280" w:rsidRDefault="006A5DDD" w:rsidP="006A5DDD">
      <w:pPr>
        <w:spacing w:before="100" w:beforeAutospacing="1" w:after="100" w:afterAutospacing="1" w:line="240" w:lineRule="auto"/>
        <w:rPr>
          <w:rFonts w:eastAsia="Times New Roman" w:cstheme="minorHAnsi"/>
          <w:b/>
          <w:lang w:eastAsia="pl-PL"/>
        </w:rPr>
      </w:pPr>
      <w:r w:rsidRPr="009E3280">
        <w:rPr>
          <w:rFonts w:eastAsia="Times New Roman" w:cstheme="minorHAnsi"/>
          <w:b/>
          <w:lang w:eastAsia="pl-PL"/>
        </w:rPr>
        <w:t>IX Realizacja uchwał Rady Miasta Jedlina-Zdrój</w:t>
      </w:r>
    </w:p>
    <w:p w14:paraId="679CE62E" w14:textId="5B0640D5" w:rsidR="006A5DDD" w:rsidRDefault="006A5DDD" w:rsidP="00544C9A">
      <w:pPr>
        <w:spacing w:before="100" w:beforeAutospacing="1" w:after="100" w:afterAutospacing="1" w:line="240" w:lineRule="auto"/>
        <w:jc w:val="both"/>
        <w:rPr>
          <w:rFonts w:eastAsia="Times New Roman" w:cstheme="minorHAnsi"/>
          <w:lang w:eastAsia="pl-PL"/>
        </w:rPr>
      </w:pPr>
      <w:r w:rsidRPr="009E3280">
        <w:rPr>
          <w:rFonts w:eastAsia="Times New Roman" w:cstheme="minorHAnsi"/>
          <w:lang w:eastAsia="pl-PL"/>
        </w:rPr>
        <w:t xml:space="preserve">Rada Miasta podjęła w 2018 roku 76 uchwał (w tym 58 uchwał podjętych przez Radę VII kadencji i 18 przez Radę VIII kadencji). Wszystkie z nich zostały wykonane. Jedna uchwała została zaskarżona </w:t>
      </w:r>
      <w:r w:rsidR="00544C9A">
        <w:rPr>
          <w:rFonts w:eastAsia="Times New Roman" w:cstheme="minorHAnsi"/>
          <w:lang w:eastAsia="pl-PL"/>
        </w:rPr>
        <w:t xml:space="preserve">i </w:t>
      </w:r>
      <w:r w:rsidRPr="009E3280">
        <w:rPr>
          <w:rFonts w:eastAsia="Times New Roman" w:cstheme="minorHAnsi"/>
          <w:lang w:eastAsia="pl-PL"/>
        </w:rPr>
        <w:t>obecnie toczy się postępowanie sądowe.  Poniżej wykaz podjętych uchwał</w:t>
      </w:r>
      <w:r w:rsidR="0027757C">
        <w:rPr>
          <w:rFonts w:eastAsia="Times New Roman" w:cstheme="minorHAnsi"/>
          <w:lang w:eastAsia="pl-PL"/>
        </w:rPr>
        <w:t>.</w:t>
      </w:r>
    </w:p>
    <w:p w14:paraId="1D20029F" w14:textId="1DD751AA" w:rsidR="0027757C" w:rsidRPr="009E3280" w:rsidRDefault="0027757C" w:rsidP="006A5DDD">
      <w:pPr>
        <w:spacing w:before="100" w:beforeAutospacing="1" w:after="100" w:afterAutospacing="1" w:line="240" w:lineRule="auto"/>
        <w:rPr>
          <w:rFonts w:eastAsia="Times New Roman" w:cstheme="minorHAnsi"/>
          <w:lang w:eastAsia="pl-PL"/>
        </w:rPr>
      </w:pPr>
      <w:r>
        <w:rPr>
          <w:rFonts w:eastAsia="Times New Roman" w:cstheme="minorHAnsi"/>
          <w:lang w:eastAsia="pl-PL"/>
        </w:rPr>
        <w:t xml:space="preserve">Tab. 7 Wykaz podjętych </w:t>
      </w:r>
      <w:r w:rsidR="00313F9E">
        <w:rPr>
          <w:rFonts w:eastAsia="Times New Roman" w:cstheme="minorHAnsi"/>
          <w:lang w:eastAsia="pl-PL"/>
        </w:rPr>
        <w:t xml:space="preserve">uchwał przez Radę Miasta </w:t>
      </w:r>
    </w:p>
    <w:tbl>
      <w:tblPr>
        <w:tblStyle w:val="Tabela-Siatka"/>
        <w:tblW w:w="9781" w:type="dxa"/>
        <w:tblInd w:w="-601" w:type="dxa"/>
        <w:tblLayout w:type="fixed"/>
        <w:tblLook w:val="04A0" w:firstRow="1" w:lastRow="0" w:firstColumn="1" w:lastColumn="0" w:noHBand="0" w:noVBand="1"/>
      </w:tblPr>
      <w:tblGrid>
        <w:gridCol w:w="567"/>
        <w:gridCol w:w="1730"/>
        <w:gridCol w:w="5387"/>
        <w:gridCol w:w="2097"/>
      </w:tblGrid>
      <w:tr w:rsidR="006A5DDD" w:rsidRPr="009E3280" w14:paraId="08CDCB5B" w14:textId="77777777" w:rsidTr="001265A5">
        <w:tc>
          <w:tcPr>
            <w:tcW w:w="567" w:type="dxa"/>
          </w:tcPr>
          <w:p w14:paraId="093769B3" w14:textId="77777777" w:rsidR="006A5DDD" w:rsidRPr="009E3280" w:rsidRDefault="006A5DDD" w:rsidP="001265A5">
            <w:pPr>
              <w:jc w:val="center"/>
              <w:rPr>
                <w:rFonts w:cstheme="minorHAnsi"/>
                <w:b/>
                <w:i/>
              </w:rPr>
            </w:pPr>
            <w:r w:rsidRPr="009E3280">
              <w:rPr>
                <w:rFonts w:cstheme="minorHAnsi"/>
                <w:b/>
                <w:i/>
              </w:rPr>
              <w:t>Lp.</w:t>
            </w:r>
          </w:p>
        </w:tc>
        <w:tc>
          <w:tcPr>
            <w:tcW w:w="1730" w:type="dxa"/>
          </w:tcPr>
          <w:p w14:paraId="2DDEBC97" w14:textId="77777777" w:rsidR="006A5DDD" w:rsidRPr="009E3280" w:rsidRDefault="006A5DDD" w:rsidP="001265A5">
            <w:pPr>
              <w:jc w:val="center"/>
              <w:rPr>
                <w:rFonts w:cstheme="minorHAnsi"/>
                <w:b/>
                <w:i/>
              </w:rPr>
            </w:pPr>
            <w:r w:rsidRPr="009E3280">
              <w:rPr>
                <w:rFonts w:cstheme="minorHAnsi"/>
                <w:b/>
                <w:i/>
              </w:rPr>
              <w:t>Numer uchwały              i data podjęcia</w:t>
            </w:r>
          </w:p>
        </w:tc>
        <w:tc>
          <w:tcPr>
            <w:tcW w:w="5387" w:type="dxa"/>
          </w:tcPr>
          <w:p w14:paraId="54F5A80C" w14:textId="77777777" w:rsidR="006A5DDD" w:rsidRPr="009E3280" w:rsidRDefault="006A5DDD" w:rsidP="001265A5">
            <w:pPr>
              <w:spacing w:line="276" w:lineRule="auto"/>
              <w:jc w:val="center"/>
              <w:rPr>
                <w:rFonts w:eastAsia="Times New Roman" w:cstheme="minorHAnsi"/>
                <w:b/>
                <w:i/>
                <w:lang w:eastAsia="ar-SA"/>
              </w:rPr>
            </w:pPr>
            <w:r w:rsidRPr="009E3280">
              <w:rPr>
                <w:rFonts w:eastAsia="Times New Roman" w:cstheme="minorHAnsi"/>
                <w:b/>
                <w:i/>
                <w:lang w:eastAsia="ar-SA"/>
              </w:rPr>
              <w:t>W sprawie</w:t>
            </w:r>
          </w:p>
        </w:tc>
        <w:tc>
          <w:tcPr>
            <w:tcW w:w="2097" w:type="dxa"/>
          </w:tcPr>
          <w:p w14:paraId="6F3CC13A" w14:textId="77777777" w:rsidR="006A5DDD" w:rsidRPr="009E3280" w:rsidRDefault="006A5DDD" w:rsidP="001265A5">
            <w:pPr>
              <w:spacing w:line="276" w:lineRule="auto"/>
              <w:jc w:val="center"/>
              <w:rPr>
                <w:rFonts w:eastAsia="Times New Roman" w:cstheme="minorHAnsi"/>
                <w:b/>
                <w:i/>
                <w:lang w:eastAsia="ar-SA"/>
              </w:rPr>
            </w:pPr>
            <w:r w:rsidRPr="009E3280">
              <w:rPr>
                <w:rFonts w:eastAsia="Times New Roman" w:cstheme="minorHAnsi"/>
                <w:b/>
                <w:i/>
                <w:lang w:eastAsia="ar-SA"/>
              </w:rPr>
              <w:t>Wejście w życie</w:t>
            </w:r>
          </w:p>
        </w:tc>
      </w:tr>
      <w:tr w:rsidR="006A5DDD" w:rsidRPr="009E3280" w14:paraId="71B9C70E" w14:textId="77777777" w:rsidTr="001265A5">
        <w:tc>
          <w:tcPr>
            <w:tcW w:w="567" w:type="dxa"/>
          </w:tcPr>
          <w:p w14:paraId="59FF0A25" w14:textId="77777777" w:rsidR="006A5DDD" w:rsidRPr="009E3280" w:rsidRDefault="006A5DDD" w:rsidP="001265A5">
            <w:pPr>
              <w:rPr>
                <w:rFonts w:cstheme="minorHAnsi"/>
              </w:rPr>
            </w:pPr>
            <w:r w:rsidRPr="009E3280">
              <w:rPr>
                <w:rFonts w:cstheme="minorHAnsi"/>
              </w:rPr>
              <w:t>1.</w:t>
            </w:r>
          </w:p>
        </w:tc>
        <w:tc>
          <w:tcPr>
            <w:tcW w:w="1730" w:type="dxa"/>
          </w:tcPr>
          <w:p w14:paraId="28350E1A" w14:textId="77777777" w:rsidR="006A5DDD" w:rsidRPr="009E3280" w:rsidRDefault="006A5DDD" w:rsidP="001265A5">
            <w:pPr>
              <w:rPr>
                <w:rFonts w:cstheme="minorHAnsi"/>
              </w:rPr>
            </w:pPr>
            <w:r w:rsidRPr="009E3280">
              <w:rPr>
                <w:rFonts w:cstheme="minorHAnsi"/>
              </w:rPr>
              <w:t>XXXVII/219/18</w:t>
            </w:r>
          </w:p>
          <w:p w14:paraId="166ABB10" w14:textId="77777777" w:rsidR="006A5DDD" w:rsidRPr="009E3280" w:rsidRDefault="006A5DDD" w:rsidP="001265A5">
            <w:pPr>
              <w:rPr>
                <w:rFonts w:cstheme="minorHAnsi"/>
              </w:rPr>
            </w:pPr>
            <w:r w:rsidRPr="009E3280">
              <w:rPr>
                <w:rFonts w:cstheme="minorHAnsi"/>
              </w:rPr>
              <w:t>30.01.18</w:t>
            </w:r>
          </w:p>
        </w:tc>
        <w:tc>
          <w:tcPr>
            <w:tcW w:w="5387" w:type="dxa"/>
          </w:tcPr>
          <w:p w14:paraId="17971075" w14:textId="1C92471F" w:rsidR="006A5DDD" w:rsidRPr="009E3280" w:rsidRDefault="006A5DDD" w:rsidP="001265A5">
            <w:pPr>
              <w:spacing w:line="276" w:lineRule="auto"/>
              <w:rPr>
                <w:rFonts w:eastAsia="Calibri" w:cstheme="minorHAnsi"/>
              </w:rPr>
            </w:pPr>
            <w:r w:rsidRPr="009E3280">
              <w:rPr>
                <w:rFonts w:eastAsia="Times New Roman" w:cstheme="minorHAnsi"/>
                <w:lang w:eastAsia="ar-SA"/>
              </w:rPr>
              <w:t>w sprawie zmiany budżetu Gminy Jedlina – Zdrój na 2018r.</w:t>
            </w:r>
          </w:p>
        </w:tc>
        <w:tc>
          <w:tcPr>
            <w:tcW w:w="2097" w:type="dxa"/>
          </w:tcPr>
          <w:p w14:paraId="195F2276" w14:textId="77777777" w:rsidR="006A5DDD" w:rsidRPr="00610E7C" w:rsidRDefault="006A5DDD" w:rsidP="001265A5">
            <w:pPr>
              <w:spacing w:line="276" w:lineRule="auto"/>
              <w:jc w:val="both"/>
              <w:rPr>
                <w:rFonts w:eastAsia="Times New Roman" w:cstheme="minorHAnsi"/>
                <w:sz w:val="20"/>
                <w:szCs w:val="20"/>
                <w:lang w:eastAsia="ar-SA"/>
              </w:rPr>
            </w:pPr>
            <w:r w:rsidRPr="00610E7C">
              <w:rPr>
                <w:rFonts w:eastAsia="Times New Roman" w:cstheme="minorHAnsi"/>
                <w:sz w:val="20"/>
                <w:szCs w:val="20"/>
                <w:lang w:eastAsia="ar-SA"/>
              </w:rPr>
              <w:t xml:space="preserve">Uchwała wchodzi w życie z dniem podjęcia. </w:t>
            </w:r>
          </w:p>
        </w:tc>
      </w:tr>
      <w:tr w:rsidR="006A5DDD" w:rsidRPr="009E3280" w14:paraId="743A6A7F" w14:textId="77777777" w:rsidTr="001265A5">
        <w:tc>
          <w:tcPr>
            <w:tcW w:w="567" w:type="dxa"/>
          </w:tcPr>
          <w:p w14:paraId="7F165B25" w14:textId="77777777" w:rsidR="006A5DDD" w:rsidRPr="009E3280" w:rsidRDefault="006A5DDD" w:rsidP="001265A5">
            <w:pPr>
              <w:rPr>
                <w:rFonts w:cstheme="minorHAnsi"/>
              </w:rPr>
            </w:pPr>
            <w:r w:rsidRPr="009E3280">
              <w:rPr>
                <w:rFonts w:cstheme="minorHAnsi"/>
              </w:rPr>
              <w:t>2.</w:t>
            </w:r>
          </w:p>
        </w:tc>
        <w:tc>
          <w:tcPr>
            <w:tcW w:w="1730" w:type="dxa"/>
          </w:tcPr>
          <w:p w14:paraId="17B38C69" w14:textId="77777777" w:rsidR="006A5DDD" w:rsidRPr="009E3280" w:rsidRDefault="006A5DDD" w:rsidP="001265A5">
            <w:pPr>
              <w:rPr>
                <w:rFonts w:cstheme="minorHAnsi"/>
              </w:rPr>
            </w:pPr>
            <w:r w:rsidRPr="009E3280">
              <w:rPr>
                <w:rFonts w:cstheme="minorHAnsi"/>
              </w:rPr>
              <w:t>XXXVII/220/18</w:t>
            </w:r>
          </w:p>
          <w:p w14:paraId="5E1E5642" w14:textId="77777777" w:rsidR="006A5DDD" w:rsidRPr="009E3280" w:rsidRDefault="006A5DDD" w:rsidP="001265A5">
            <w:pPr>
              <w:rPr>
                <w:rFonts w:cstheme="minorHAnsi"/>
              </w:rPr>
            </w:pPr>
            <w:r w:rsidRPr="009E3280">
              <w:rPr>
                <w:rFonts w:cstheme="minorHAnsi"/>
              </w:rPr>
              <w:t>30.01.18</w:t>
            </w:r>
          </w:p>
        </w:tc>
        <w:tc>
          <w:tcPr>
            <w:tcW w:w="5387" w:type="dxa"/>
          </w:tcPr>
          <w:p w14:paraId="4CE01212" w14:textId="77777777" w:rsidR="006A5DDD" w:rsidRPr="009E3280" w:rsidRDefault="006A5DDD" w:rsidP="001265A5">
            <w:pPr>
              <w:keepNext/>
              <w:rPr>
                <w:rFonts w:eastAsia="Times New Roman" w:cstheme="minorHAnsi"/>
                <w:lang w:eastAsia="ar-SA"/>
              </w:rPr>
            </w:pPr>
            <w:r w:rsidRPr="009E3280">
              <w:rPr>
                <w:rFonts w:eastAsia="Times New Roman" w:cstheme="minorHAnsi"/>
                <w:lang w:eastAsia="ar-SA"/>
              </w:rPr>
              <w:t>zmieniająca uchwałę w sprawie wieloletniej prognozy finansowej Gminy Jedlina – Zdrój.</w:t>
            </w:r>
          </w:p>
        </w:tc>
        <w:tc>
          <w:tcPr>
            <w:tcW w:w="2097" w:type="dxa"/>
          </w:tcPr>
          <w:p w14:paraId="4B220C30" w14:textId="77777777" w:rsidR="006A5DDD" w:rsidRPr="00610E7C" w:rsidRDefault="006A5DDD" w:rsidP="001265A5">
            <w:pPr>
              <w:keepNext/>
              <w:jc w:val="both"/>
              <w:rPr>
                <w:rFonts w:eastAsia="Times New Roman" w:cstheme="minorHAnsi"/>
                <w:sz w:val="20"/>
                <w:szCs w:val="20"/>
                <w:lang w:eastAsia="ar-SA"/>
              </w:rPr>
            </w:pPr>
            <w:r w:rsidRPr="00610E7C">
              <w:rPr>
                <w:rFonts w:eastAsia="Times New Roman" w:cstheme="minorHAnsi"/>
                <w:sz w:val="20"/>
                <w:szCs w:val="20"/>
                <w:lang w:eastAsia="ar-SA"/>
              </w:rPr>
              <w:t xml:space="preserve">Uchwała wchodzi w życie z dniem podjęcia. </w:t>
            </w:r>
          </w:p>
        </w:tc>
      </w:tr>
      <w:tr w:rsidR="006A5DDD" w:rsidRPr="009E3280" w14:paraId="4E80344A" w14:textId="77777777" w:rsidTr="001265A5">
        <w:tc>
          <w:tcPr>
            <w:tcW w:w="567" w:type="dxa"/>
          </w:tcPr>
          <w:p w14:paraId="00147AE8" w14:textId="77777777" w:rsidR="006A5DDD" w:rsidRPr="009E3280" w:rsidRDefault="006A5DDD" w:rsidP="001265A5">
            <w:pPr>
              <w:rPr>
                <w:rFonts w:cstheme="minorHAnsi"/>
              </w:rPr>
            </w:pPr>
            <w:r w:rsidRPr="009E3280">
              <w:rPr>
                <w:rFonts w:cstheme="minorHAnsi"/>
              </w:rPr>
              <w:t>3.</w:t>
            </w:r>
          </w:p>
        </w:tc>
        <w:tc>
          <w:tcPr>
            <w:tcW w:w="1730" w:type="dxa"/>
          </w:tcPr>
          <w:p w14:paraId="2CBBD7FF" w14:textId="77777777" w:rsidR="006A5DDD" w:rsidRPr="009E3280" w:rsidRDefault="006A5DDD" w:rsidP="001265A5">
            <w:pPr>
              <w:rPr>
                <w:rFonts w:cstheme="minorHAnsi"/>
              </w:rPr>
            </w:pPr>
            <w:r w:rsidRPr="009E3280">
              <w:rPr>
                <w:rFonts w:cstheme="minorHAnsi"/>
              </w:rPr>
              <w:t>XXXVII/221/18</w:t>
            </w:r>
          </w:p>
          <w:p w14:paraId="3D5A1094" w14:textId="77777777" w:rsidR="006A5DDD" w:rsidRPr="009E3280" w:rsidRDefault="006A5DDD" w:rsidP="001265A5">
            <w:pPr>
              <w:rPr>
                <w:rFonts w:cstheme="minorHAnsi"/>
              </w:rPr>
            </w:pPr>
            <w:r w:rsidRPr="009E3280">
              <w:rPr>
                <w:rFonts w:cstheme="minorHAnsi"/>
              </w:rPr>
              <w:t>30.01.18</w:t>
            </w:r>
          </w:p>
        </w:tc>
        <w:tc>
          <w:tcPr>
            <w:tcW w:w="5387" w:type="dxa"/>
          </w:tcPr>
          <w:p w14:paraId="433AD50F" w14:textId="77777777" w:rsidR="006A5DDD" w:rsidRPr="009E3280" w:rsidRDefault="006A5DDD" w:rsidP="001265A5">
            <w:pPr>
              <w:rPr>
                <w:rFonts w:eastAsia="Times New Roman" w:cstheme="minorHAnsi"/>
                <w:kern w:val="1"/>
                <w:lang w:eastAsia="ar-SA"/>
              </w:rPr>
            </w:pPr>
            <w:r w:rsidRPr="009E3280">
              <w:rPr>
                <w:rFonts w:eastAsia="Times New Roman" w:cstheme="minorHAnsi"/>
                <w:kern w:val="1"/>
                <w:lang w:eastAsia="ar-SA"/>
              </w:rPr>
              <w:t>w sprawie</w:t>
            </w:r>
            <w:r w:rsidRPr="009E3280">
              <w:rPr>
                <w:rFonts w:eastAsia="Times New Roman" w:cstheme="minorHAnsi"/>
                <w:bCs/>
                <w:lang w:eastAsia="ar-SA"/>
              </w:rPr>
              <w:t xml:space="preserve"> przyjęcia planu</w:t>
            </w:r>
            <w:r w:rsidRPr="009E3280">
              <w:rPr>
                <w:rFonts w:eastAsia="Times New Roman" w:cstheme="minorHAnsi"/>
                <w:lang w:eastAsia="ar-SA"/>
              </w:rPr>
              <w:t xml:space="preserve"> pracy</w:t>
            </w:r>
            <w:r w:rsidRPr="009E3280">
              <w:rPr>
                <w:rFonts w:eastAsia="Times New Roman" w:cstheme="minorHAnsi"/>
                <w:b/>
                <w:lang w:eastAsia="ar-SA"/>
              </w:rPr>
              <w:t xml:space="preserve"> </w:t>
            </w:r>
            <w:r w:rsidRPr="009E3280">
              <w:rPr>
                <w:rFonts w:eastAsia="Times New Roman" w:cstheme="minorHAnsi"/>
                <w:lang w:eastAsia="ar-SA"/>
              </w:rPr>
              <w:t>Komisji Budżetu, Spraw Majątkowych i Organizacji Rady Miasta Jedlina - Zdrój na 2018 rok.</w:t>
            </w:r>
            <w:r w:rsidRPr="009E3280">
              <w:rPr>
                <w:rFonts w:eastAsia="Times New Roman" w:cstheme="minorHAnsi"/>
                <w:bCs/>
                <w:lang w:eastAsia="ar-SA"/>
              </w:rPr>
              <w:t xml:space="preserve">  </w:t>
            </w:r>
            <w:r w:rsidRPr="009E3280">
              <w:rPr>
                <w:rFonts w:eastAsia="Times New Roman" w:cstheme="minorHAnsi"/>
                <w:kern w:val="1"/>
                <w:lang w:eastAsia="ar-SA"/>
              </w:rPr>
              <w:t xml:space="preserve"> </w:t>
            </w:r>
          </w:p>
        </w:tc>
        <w:tc>
          <w:tcPr>
            <w:tcW w:w="2097" w:type="dxa"/>
          </w:tcPr>
          <w:p w14:paraId="430C6B61" w14:textId="77777777" w:rsidR="006A5DDD" w:rsidRPr="00610E7C" w:rsidRDefault="006A5DDD" w:rsidP="001265A5">
            <w:pPr>
              <w:jc w:val="both"/>
              <w:rPr>
                <w:rFonts w:eastAsia="Times New Roman" w:cstheme="minorHAnsi"/>
                <w:kern w:val="1"/>
                <w:sz w:val="20"/>
                <w:szCs w:val="20"/>
                <w:lang w:eastAsia="ar-SA"/>
              </w:rPr>
            </w:pPr>
            <w:r w:rsidRPr="00610E7C">
              <w:rPr>
                <w:rFonts w:eastAsia="Times New Roman" w:cstheme="minorHAnsi"/>
                <w:sz w:val="20"/>
                <w:szCs w:val="20"/>
                <w:lang w:eastAsia="ar-SA"/>
              </w:rPr>
              <w:t xml:space="preserve">Uchwała wchodzi w życie z dniem podjęcia. </w:t>
            </w:r>
          </w:p>
        </w:tc>
      </w:tr>
      <w:tr w:rsidR="006A5DDD" w:rsidRPr="009E3280" w14:paraId="59839FC7" w14:textId="77777777" w:rsidTr="001265A5">
        <w:tc>
          <w:tcPr>
            <w:tcW w:w="567" w:type="dxa"/>
          </w:tcPr>
          <w:p w14:paraId="2762E2BC" w14:textId="77777777" w:rsidR="006A5DDD" w:rsidRPr="009E3280" w:rsidRDefault="006A5DDD" w:rsidP="001265A5">
            <w:pPr>
              <w:rPr>
                <w:rFonts w:cstheme="minorHAnsi"/>
              </w:rPr>
            </w:pPr>
            <w:r w:rsidRPr="009E3280">
              <w:rPr>
                <w:rFonts w:cstheme="minorHAnsi"/>
              </w:rPr>
              <w:t>4.</w:t>
            </w:r>
          </w:p>
        </w:tc>
        <w:tc>
          <w:tcPr>
            <w:tcW w:w="1730" w:type="dxa"/>
          </w:tcPr>
          <w:p w14:paraId="17A116B3" w14:textId="77777777" w:rsidR="006A5DDD" w:rsidRPr="009E3280" w:rsidRDefault="006A5DDD" w:rsidP="001265A5">
            <w:pPr>
              <w:rPr>
                <w:rFonts w:cstheme="minorHAnsi"/>
              </w:rPr>
            </w:pPr>
            <w:r w:rsidRPr="009E3280">
              <w:rPr>
                <w:rFonts w:cstheme="minorHAnsi"/>
              </w:rPr>
              <w:t>XXXVII/222/18</w:t>
            </w:r>
          </w:p>
          <w:p w14:paraId="19F080AF" w14:textId="77777777" w:rsidR="006A5DDD" w:rsidRPr="009E3280" w:rsidRDefault="006A5DDD" w:rsidP="001265A5">
            <w:pPr>
              <w:rPr>
                <w:rFonts w:cstheme="minorHAnsi"/>
              </w:rPr>
            </w:pPr>
            <w:r w:rsidRPr="009E3280">
              <w:rPr>
                <w:rFonts w:cstheme="minorHAnsi"/>
              </w:rPr>
              <w:t>30.01.18</w:t>
            </w:r>
          </w:p>
        </w:tc>
        <w:tc>
          <w:tcPr>
            <w:tcW w:w="5387" w:type="dxa"/>
          </w:tcPr>
          <w:p w14:paraId="3A858122" w14:textId="77777777" w:rsidR="006A5DDD" w:rsidRPr="009E3280" w:rsidRDefault="006A5DDD" w:rsidP="001265A5">
            <w:pPr>
              <w:rPr>
                <w:rFonts w:eastAsia="Times New Roman" w:cstheme="minorHAnsi"/>
                <w:lang w:eastAsia="ar-SA"/>
              </w:rPr>
            </w:pPr>
            <w:r w:rsidRPr="009E3280">
              <w:rPr>
                <w:rFonts w:eastAsia="Times New Roman" w:cstheme="minorHAnsi"/>
                <w:bCs/>
                <w:lang w:eastAsia="pl-PL"/>
              </w:rPr>
              <w:t>w sprawie przyjęcia planu pracy Komisji Spraw Społecznych Rady Miasta Jedlina – Zdrój na 2018 rok.</w:t>
            </w:r>
          </w:p>
        </w:tc>
        <w:tc>
          <w:tcPr>
            <w:tcW w:w="2097" w:type="dxa"/>
          </w:tcPr>
          <w:p w14:paraId="2EB7BABD" w14:textId="77777777" w:rsidR="006A5DDD" w:rsidRPr="00610E7C" w:rsidRDefault="006A5DDD" w:rsidP="001265A5">
            <w:pPr>
              <w:jc w:val="both"/>
              <w:rPr>
                <w:rFonts w:eastAsia="Times New Roman" w:cstheme="minorHAnsi"/>
                <w:bCs/>
                <w:sz w:val="20"/>
                <w:szCs w:val="20"/>
                <w:lang w:eastAsia="pl-PL"/>
              </w:rPr>
            </w:pPr>
            <w:r w:rsidRPr="00610E7C">
              <w:rPr>
                <w:rFonts w:eastAsia="Times New Roman" w:cstheme="minorHAnsi"/>
                <w:sz w:val="20"/>
                <w:szCs w:val="20"/>
                <w:lang w:eastAsia="ar-SA"/>
              </w:rPr>
              <w:t xml:space="preserve">Uchwała wchodzi w życie z dniem podjęcia. </w:t>
            </w:r>
          </w:p>
        </w:tc>
      </w:tr>
      <w:tr w:rsidR="006A5DDD" w:rsidRPr="009E3280" w14:paraId="4DBCE36B" w14:textId="77777777" w:rsidTr="001265A5">
        <w:tc>
          <w:tcPr>
            <w:tcW w:w="567" w:type="dxa"/>
          </w:tcPr>
          <w:p w14:paraId="29957B32" w14:textId="77777777" w:rsidR="006A5DDD" w:rsidRPr="009E3280" w:rsidRDefault="006A5DDD" w:rsidP="001265A5">
            <w:pPr>
              <w:rPr>
                <w:rFonts w:cstheme="minorHAnsi"/>
              </w:rPr>
            </w:pPr>
            <w:r w:rsidRPr="009E3280">
              <w:rPr>
                <w:rFonts w:cstheme="minorHAnsi"/>
              </w:rPr>
              <w:t>5.</w:t>
            </w:r>
          </w:p>
        </w:tc>
        <w:tc>
          <w:tcPr>
            <w:tcW w:w="1730" w:type="dxa"/>
          </w:tcPr>
          <w:p w14:paraId="66A40833" w14:textId="77777777" w:rsidR="006A5DDD" w:rsidRPr="009E3280" w:rsidRDefault="006A5DDD" w:rsidP="001265A5">
            <w:pPr>
              <w:rPr>
                <w:rFonts w:cstheme="minorHAnsi"/>
              </w:rPr>
            </w:pPr>
            <w:r w:rsidRPr="009E3280">
              <w:rPr>
                <w:rFonts w:cstheme="minorHAnsi"/>
              </w:rPr>
              <w:t>XXXVII/223/18</w:t>
            </w:r>
          </w:p>
          <w:p w14:paraId="3DDB80F7" w14:textId="77777777" w:rsidR="006A5DDD" w:rsidRPr="009E3280" w:rsidRDefault="006A5DDD" w:rsidP="001265A5">
            <w:pPr>
              <w:rPr>
                <w:rFonts w:cstheme="minorHAnsi"/>
              </w:rPr>
            </w:pPr>
            <w:r w:rsidRPr="009E3280">
              <w:rPr>
                <w:rFonts w:cstheme="minorHAnsi"/>
              </w:rPr>
              <w:t>30.01.18</w:t>
            </w:r>
          </w:p>
        </w:tc>
        <w:tc>
          <w:tcPr>
            <w:tcW w:w="5387" w:type="dxa"/>
          </w:tcPr>
          <w:p w14:paraId="28EF67E9" w14:textId="77777777" w:rsidR="006A5DDD" w:rsidRPr="009E3280" w:rsidRDefault="006A5DDD" w:rsidP="001265A5">
            <w:pPr>
              <w:rPr>
                <w:rFonts w:eastAsia="Times New Roman" w:cstheme="minorHAnsi"/>
                <w:bCs/>
                <w:lang w:eastAsia="pl-PL"/>
              </w:rPr>
            </w:pPr>
            <w:r w:rsidRPr="009E3280">
              <w:rPr>
                <w:rFonts w:eastAsia="Times New Roman" w:cstheme="minorHAnsi"/>
                <w:bCs/>
                <w:lang w:eastAsia="ar-SA"/>
              </w:rPr>
              <w:t xml:space="preserve">w sprawie </w:t>
            </w:r>
            <w:r w:rsidRPr="009E3280">
              <w:rPr>
                <w:rFonts w:eastAsia="Times New Roman" w:cstheme="minorHAnsi"/>
                <w:bCs/>
                <w:lang w:eastAsia="pl-PL"/>
              </w:rPr>
              <w:t>przyjęcia planu pracy Komisji Spraw Gospodarczych Rady Miasta Jedlina – Zdrój na 2018 rok.</w:t>
            </w:r>
          </w:p>
        </w:tc>
        <w:tc>
          <w:tcPr>
            <w:tcW w:w="2097" w:type="dxa"/>
          </w:tcPr>
          <w:p w14:paraId="037229DE" w14:textId="77777777" w:rsidR="006A5DDD" w:rsidRPr="00610E7C" w:rsidRDefault="006A5DDD" w:rsidP="001265A5">
            <w:pPr>
              <w:jc w:val="both"/>
              <w:rPr>
                <w:rFonts w:eastAsia="Times New Roman" w:cstheme="minorHAnsi"/>
                <w:bCs/>
                <w:sz w:val="20"/>
                <w:szCs w:val="20"/>
                <w:lang w:eastAsia="ar-SA"/>
              </w:rPr>
            </w:pPr>
            <w:r w:rsidRPr="00610E7C">
              <w:rPr>
                <w:rFonts w:eastAsia="Times New Roman" w:cstheme="minorHAnsi"/>
                <w:sz w:val="20"/>
                <w:szCs w:val="20"/>
                <w:lang w:eastAsia="ar-SA"/>
              </w:rPr>
              <w:t xml:space="preserve">Uchwała wchodzi w życie z dniem podjęcia. </w:t>
            </w:r>
          </w:p>
        </w:tc>
      </w:tr>
      <w:tr w:rsidR="006A5DDD" w:rsidRPr="009E3280" w14:paraId="7B5DAD7E" w14:textId="77777777" w:rsidTr="001265A5">
        <w:tc>
          <w:tcPr>
            <w:tcW w:w="567" w:type="dxa"/>
          </w:tcPr>
          <w:p w14:paraId="626D5B6F" w14:textId="77777777" w:rsidR="006A5DDD" w:rsidRPr="009E3280" w:rsidRDefault="006A5DDD" w:rsidP="001265A5">
            <w:pPr>
              <w:rPr>
                <w:rFonts w:cstheme="minorHAnsi"/>
              </w:rPr>
            </w:pPr>
            <w:r w:rsidRPr="009E3280">
              <w:rPr>
                <w:rFonts w:cstheme="minorHAnsi"/>
              </w:rPr>
              <w:t>6.</w:t>
            </w:r>
          </w:p>
        </w:tc>
        <w:tc>
          <w:tcPr>
            <w:tcW w:w="1730" w:type="dxa"/>
          </w:tcPr>
          <w:p w14:paraId="185989D1" w14:textId="77777777" w:rsidR="006A5DDD" w:rsidRPr="009E3280" w:rsidRDefault="006A5DDD" w:rsidP="001265A5">
            <w:pPr>
              <w:rPr>
                <w:rFonts w:cstheme="minorHAnsi"/>
              </w:rPr>
            </w:pPr>
            <w:r w:rsidRPr="009E3280">
              <w:rPr>
                <w:rFonts w:cstheme="minorHAnsi"/>
              </w:rPr>
              <w:t>XXXVII/224/18</w:t>
            </w:r>
          </w:p>
          <w:p w14:paraId="3E08DE42" w14:textId="77777777" w:rsidR="006A5DDD" w:rsidRPr="009E3280" w:rsidRDefault="006A5DDD" w:rsidP="001265A5">
            <w:pPr>
              <w:rPr>
                <w:rFonts w:cstheme="minorHAnsi"/>
              </w:rPr>
            </w:pPr>
            <w:r w:rsidRPr="009E3280">
              <w:rPr>
                <w:rFonts w:cstheme="minorHAnsi"/>
              </w:rPr>
              <w:t>30.01.18</w:t>
            </w:r>
          </w:p>
        </w:tc>
        <w:tc>
          <w:tcPr>
            <w:tcW w:w="5387" w:type="dxa"/>
          </w:tcPr>
          <w:p w14:paraId="754360D1" w14:textId="77777777" w:rsidR="006A5DDD" w:rsidRPr="009E3280" w:rsidRDefault="006A5DDD" w:rsidP="001265A5">
            <w:pPr>
              <w:rPr>
                <w:rFonts w:eastAsia="Times New Roman" w:cstheme="minorHAnsi"/>
                <w:bCs/>
                <w:lang w:eastAsia="ar-SA"/>
              </w:rPr>
            </w:pPr>
            <w:r w:rsidRPr="009E3280">
              <w:rPr>
                <w:rFonts w:eastAsia="Times New Roman" w:cstheme="minorHAnsi"/>
                <w:bCs/>
                <w:lang w:eastAsia="ar-SA"/>
              </w:rPr>
              <w:t xml:space="preserve">w sprawie </w:t>
            </w:r>
            <w:r w:rsidRPr="009E3280">
              <w:rPr>
                <w:rFonts w:eastAsia="Times New Roman" w:cstheme="minorHAnsi"/>
                <w:bCs/>
                <w:lang w:eastAsia="pl-PL"/>
              </w:rPr>
              <w:t>przyjęcia planu pracy Komisji Uzdrowiskowej Rady Miasta Jedlina – Zdrój na 2018 rok.</w:t>
            </w:r>
            <w:r w:rsidRPr="009E3280">
              <w:rPr>
                <w:rFonts w:eastAsia="Times New Roman" w:cstheme="minorHAnsi"/>
                <w:bCs/>
                <w:lang w:eastAsia="ar-SA"/>
              </w:rPr>
              <w:t xml:space="preserve"> </w:t>
            </w:r>
          </w:p>
        </w:tc>
        <w:tc>
          <w:tcPr>
            <w:tcW w:w="2097" w:type="dxa"/>
          </w:tcPr>
          <w:p w14:paraId="34E61FC6" w14:textId="77777777" w:rsidR="006A5DDD" w:rsidRPr="00610E7C" w:rsidRDefault="006A5DDD" w:rsidP="001265A5">
            <w:pPr>
              <w:jc w:val="both"/>
              <w:rPr>
                <w:rFonts w:eastAsia="Times New Roman" w:cstheme="minorHAnsi"/>
                <w:bCs/>
                <w:sz w:val="20"/>
                <w:szCs w:val="20"/>
                <w:lang w:eastAsia="ar-SA"/>
              </w:rPr>
            </w:pPr>
            <w:r w:rsidRPr="00610E7C">
              <w:rPr>
                <w:rFonts w:eastAsia="Times New Roman" w:cstheme="minorHAnsi"/>
                <w:sz w:val="20"/>
                <w:szCs w:val="20"/>
                <w:lang w:eastAsia="ar-SA"/>
              </w:rPr>
              <w:t xml:space="preserve">Uchwała wchodzi w życie z dniem podjęcia. </w:t>
            </w:r>
          </w:p>
        </w:tc>
      </w:tr>
      <w:tr w:rsidR="006A5DDD" w:rsidRPr="009E3280" w14:paraId="41352A00" w14:textId="77777777" w:rsidTr="001265A5">
        <w:tc>
          <w:tcPr>
            <w:tcW w:w="567" w:type="dxa"/>
          </w:tcPr>
          <w:p w14:paraId="53D5AE50" w14:textId="77777777" w:rsidR="006A5DDD" w:rsidRPr="009E3280" w:rsidRDefault="006A5DDD" w:rsidP="001265A5">
            <w:pPr>
              <w:rPr>
                <w:rFonts w:cstheme="minorHAnsi"/>
              </w:rPr>
            </w:pPr>
            <w:r w:rsidRPr="009E3280">
              <w:rPr>
                <w:rFonts w:cstheme="minorHAnsi"/>
              </w:rPr>
              <w:t>7.</w:t>
            </w:r>
          </w:p>
        </w:tc>
        <w:tc>
          <w:tcPr>
            <w:tcW w:w="1730" w:type="dxa"/>
          </w:tcPr>
          <w:p w14:paraId="478D107F" w14:textId="77777777" w:rsidR="006A5DDD" w:rsidRPr="009E3280" w:rsidRDefault="006A5DDD" w:rsidP="001265A5">
            <w:pPr>
              <w:rPr>
                <w:rFonts w:cstheme="minorHAnsi"/>
              </w:rPr>
            </w:pPr>
            <w:r w:rsidRPr="009E3280">
              <w:rPr>
                <w:rFonts w:cstheme="minorHAnsi"/>
              </w:rPr>
              <w:t>XXXII/225/18</w:t>
            </w:r>
          </w:p>
          <w:p w14:paraId="09BEC563" w14:textId="77777777" w:rsidR="006A5DDD" w:rsidRPr="009E3280" w:rsidRDefault="006A5DDD" w:rsidP="001265A5">
            <w:pPr>
              <w:rPr>
                <w:rFonts w:cstheme="minorHAnsi"/>
              </w:rPr>
            </w:pPr>
            <w:r w:rsidRPr="009E3280">
              <w:rPr>
                <w:rFonts w:cstheme="minorHAnsi"/>
              </w:rPr>
              <w:t>30.01.18</w:t>
            </w:r>
          </w:p>
        </w:tc>
        <w:tc>
          <w:tcPr>
            <w:tcW w:w="5387" w:type="dxa"/>
          </w:tcPr>
          <w:p w14:paraId="76A713FE" w14:textId="77777777" w:rsidR="006A5DDD" w:rsidRPr="009E3280" w:rsidRDefault="006A5DDD" w:rsidP="001265A5">
            <w:pPr>
              <w:rPr>
                <w:rFonts w:eastAsia="Times New Roman" w:cstheme="minorHAnsi"/>
                <w:bCs/>
                <w:lang w:eastAsia="ar-SA"/>
              </w:rPr>
            </w:pPr>
            <w:r w:rsidRPr="009E3280">
              <w:rPr>
                <w:rFonts w:eastAsia="Times New Roman" w:cstheme="minorHAnsi"/>
                <w:bCs/>
                <w:shd w:val="clear" w:color="auto" w:fill="FFFFFF"/>
              </w:rPr>
              <w:t xml:space="preserve">w sprawie </w:t>
            </w:r>
            <w:r w:rsidRPr="009E3280">
              <w:rPr>
                <w:rFonts w:eastAsia="Times New Roman" w:cstheme="minorHAnsi"/>
                <w:bCs/>
                <w:lang w:eastAsia="pl-PL"/>
              </w:rPr>
              <w:t>przyjęcia planu pracy Komisji Rewizyjnej Rady Miasta Jedlina – Zdrój na 2018 rok.</w:t>
            </w:r>
            <w:r w:rsidRPr="009E3280">
              <w:rPr>
                <w:rFonts w:eastAsia="Times New Roman" w:cstheme="minorHAnsi"/>
                <w:bCs/>
                <w:lang w:eastAsia="ar-SA"/>
              </w:rPr>
              <w:t xml:space="preserve"> </w:t>
            </w:r>
          </w:p>
        </w:tc>
        <w:tc>
          <w:tcPr>
            <w:tcW w:w="2097" w:type="dxa"/>
          </w:tcPr>
          <w:p w14:paraId="02B6FDD9" w14:textId="77777777" w:rsidR="006A5DDD" w:rsidRPr="00610E7C" w:rsidRDefault="006A5DDD" w:rsidP="001265A5">
            <w:pPr>
              <w:jc w:val="both"/>
              <w:rPr>
                <w:rFonts w:eastAsia="Times New Roman" w:cstheme="minorHAnsi"/>
                <w:bCs/>
                <w:sz w:val="20"/>
                <w:szCs w:val="20"/>
                <w:shd w:val="clear" w:color="auto" w:fill="FFFFFF"/>
              </w:rPr>
            </w:pPr>
            <w:r w:rsidRPr="00610E7C">
              <w:rPr>
                <w:rFonts w:eastAsia="Times New Roman" w:cstheme="minorHAnsi"/>
                <w:sz w:val="20"/>
                <w:szCs w:val="20"/>
                <w:lang w:eastAsia="ar-SA"/>
              </w:rPr>
              <w:t xml:space="preserve">Uchwała wchodzi w życie z dniem podjęcia. </w:t>
            </w:r>
          </w:p>
        </w:tc>
      </w:tr>
      <w:tr w:rsidR="006A5DDD" w:rsidRPr="009E3280" w14:paraId="2F67D129" w14:textId="77777777" w:rsidTr="001265A5">
        <w:tc>
          <w:tcPr>
            <w:tcW w:w="567" w:type="dxa"/>
          </w:tcPr>
          <w:p w14:paraId="2F99165F" w14:textId="77777777" w:rsidR="006A5DDD" w:rsidRPr="009E3280" w:rsidRDefault="006A5DDD" w:rsidP="001265A5">
            <w:pPr>
              <w:rPr>
                <w:rFonts w:cstheme="minorHAnsi"/>
              </w:rPr>
            </w:pPr>
            <w:r w:rsidRPr="009E3280">
              <w:rPr>
                <w:rFonts w:cstheme="minorHAnsi"/>
              </w:rPr>
              <w:t>8.</w:t>
            </w:r>
          </w:p>
        </w:tc>
        <w:tc>
          <w:tcPr>
            <w:tcW w:w="1730" w:type="dxa"/>
          </w:tcPr>
          <w:p w14:paraId="1EFC1939" w14:textId="77777777" w:rsidR="006A5DDD" w:rsidRPr="009E3280" w:rsidRDefault="006A5DDD" w:rsidP="001265A5">
            <w:pPr>
              <w:rPr>
                <w:rFonts w:cstheme="minorHAnsi"/>
              </w:rPr>
            </w:pPr>
            <w:r w:rsidRPr="009E3280">
              <w:rPr>
                <w:rFonts w:cstheme="minorHAnsi"/>
              </w:rPr>
              <w:t>XXXVIII/226/18</w:t>
            </w:r>
          </w:p>
          <w:p w14:paraId="486069F6" w14:textId="77777777" w:rsidR="006A5DDD" w:rsidRPr="009E3280" w:rsidRDefault="006A5DDD" w:rsidP="001265A5">
            <w:pPr>
              <w:rPr>
                <w:rFonts w:cstheme="minorHAnsi"/>
              </w:rPr>
            </w:pPr>
            <w:r w:rsidRPr="009E3280">
              <w:rPr>
                <w:rFonts w:cstheme="minorHAnsi"/>
              </w:rPr>
              <w:t>28.02.2018</w:t>
            </w:r>
          </w:p>
        </w:tc>
        <w:tc>
          <w:tcPr>
            <w:tcW w:w="5387" w:type="dxa"/>
          </w:tcPr>
          <w:p w14:paraId="35CDDC6F" w14:textId="77777777" w:rsidR="006A5DDD" w:rsidRPr="009E3280" w:rsidRDefault="006A5DDD" w:rsidP="001265A5">
            <w:pPr>
              <w:rPr>
                <w:rFonts w:eastAsia="Times New Roman" w:cstheme="minorHAnsi"/>
                <w:bCs/>
                <w:shd w:val="clear" w:color="auto" w:fill="FFFFFF"/>
              </w:rPr>
            </w:pPr>
            <w:r w:rsidRPr="009E3280">
              <w:rPr>
                <w:rFonts w:eastAsia="Times New Roman" w:cstheme="minorHAnsi"/>
                <w:lang w:eastAsia="ar-SA"/>
              </w:rPr>
              <w:t>w sprawie zmiany budżetu Gminy Jedlina – Zdrój na 2018 r.</w:t>
            </w:r>
          </w:p>
        </w:tc>
        <w:tc>
          <w:tcPr>
            <w:tcW w:w="2097" w:type="dxa"/>
          </w:tcPr>
          <w:p w14:paraId="358E4E8A" w14:textId="77777777" w:rsidR="006A5DDD" w:rsidRPr="00610E7C" w:rsidRDefault="006A5DDD" w:rsidP="001265A5">
            <w:pPr>
              <w:jc w:val="both"/>
              <w:rPr>
                <w:rFonts w:eastAsia="Times New Roman" w:cstheme="minorHAnsi"/>
                <w:sz w:val="20"/>
                <w:szCs w:val="20"/>
                <w:lang w:eastAsia="ar-SA"/>
              </w:rPr>
            </w:pPr>
            <w:r w:rsidRPr="00610E7C">
              <w:rPr>
                <w:rFonts w:eastAsia="Times New Roman" w:cstheme="minorHAnsi"/>
                <w:sz w:val="20"/>
                <w:szCs w:val="20"/>
                <w:lang w:eastAsia="ar-SA"/>
              </w:rPr>
              <w:t xml:space="preserve">Uchwała wchodzi w życie z dniem podjęcia. </w:t>
            </w:r>
          </w:p>
        </w:tc>
      </w:tr>
      <w:tr w:rsidR="006A5DDD" w:rsidRPr="009E3280" w14:paraId="38D2AB27" w14:textId="77777777" w:rsidTr="001265A5">
        <w:tc>
          <w:tcPr>
            <w:tcW w:w="567" w:type="dxa"/>
          </w:tcPr>
          <w:p w14:paraId="3CCFE13E" w14:textId="77777777" w:rsidR="006A5DDD" w:rsidRPr="009E3280" w:rsidRDefault="006A5DDD" w:rsidP="001265A5">
            <w:pPr>
              <w:rPr>
                <w:rFonts w:cstheme="minorHAnsi"/>
              </w:rPr>
            </w:pPr>
            <w:r w:rsidRPr="009E3280">
              <w:rPr>
                <w:rFonts w:cstheme="minorHAnsi"/>
              </w:rPr>
              <w:t>9.</w:t>
            </w:r>
          </w:p>
        </w:tc>
        <w:tc>
          <w:tcPr>
            <w:tcW w:w="1730" w:type="dxa"/>
          </w:tcPr>
          <w:p w14:paraId="0E00EF14" w14:textId="77777777" w:rsidR="006A5DDD" w:rsidRPr="009E3280" w:rsidRDefault="006A5DDD" w:rsidP="001265A5">
            <w:pPr>
              <w:rPr>
                <w:rFonts w:cstheme="minorHAnsi"/>
              </w:rPr>
            </w:pPr>
            <w:r w:rsidRPr="009E3280">
              <w:rPr>
                <w:rFonts w:cstheme="minorHAnsi"/>
              </w:rPr>
              <w:t>XXXVIII/227/18</w:t>
            </w:r>
          </w:p>
          <w:p w14:paraId="54E086CA" w14:textId="77777777" w:rsidR="006A5DDD" w:rsidRPr="009E3280" w:rsidRDefault="006A5DDD" w:rsidP="001265A5">
            <w:pPr>
              <w:rPr>
                <w:rFonts w:cstheme="minorHAnsi"/>
              </w:rPr>
            </w:pPr>
            <w:r w:rsidRPr="009E3280">
              <w:rPr>
                <w:rFonts w:cstheme="minorHAnsi"/>
              </w:rPr>
              <w:t>28.02.2018</w:t>
            </w:r>
          </w:p>
        </w:tc>
        <w:tc>
          <w:tcPr>
            <w:tcW w:w="5387" w:type="dxa"/>
          </w:tcPr>
          <w:p w14:paraId="449FD9E2" w14:textId="77777777" w:rsidR="006A5DDD" w:rsidRPr="009E3280" w:rsidRDefault="006A5DDD" w:rsidP="001265A5">
            <w:pPr>
              <w:keepNext/>
              <w:rPr>
                <w:rFonts w:eastAsia="Times New Roman" w:cstheme="minorHAnsi"/>
                <w:kern w:val="1"/>
                <w:lang w:eastAsia="ar-SA"/>
              </w:rPr>
            </w:pPr>
            <w:r w:rsidRPr="009E3280">
              <w:rPr>
                <w:rFonts w:eastAsia="Times New Roman" w:cstheme="minorHAnsi"/>
                <w:kern w:val="1"/>
                <w:lang w:eastAsia="ar-SA"/>
              </w:rPr>
              <w:t>zmieniająca uchwałę w sprawie wieloletniej prognozy finansowej Gminy Jedlina – Zdrój.</w:t>
            </w:r>
          </w:p>
        </w:tc>
        <w:tc>
          <w:tcPr>
            <w:tcW w:w="2097" w:type="dxa"/>
          </w:tcPr>
          <w:p w14:paraId="43769F86" w14:textId="77777777" w:rsidR="006A5DDD" w:rsidRPr="00610E7C" w:rsidRDefault="006A5DDD" w:rsidP="001265A5">
            <w:pPr>
              <w:keepNext/>
              <w:jc w:val="both"/>
              <w:rPr>
                <w:rFonts w:eastAsia="Times New Roman" w:cstheme="minorHAnsi"/>
                <w:sz w:val="20"/>
                <w:szCs w:val="20"/>
                <w:lang w:eastAsia="ar-SA"/>
              </w:rPr>
            </w:pPr>
            <w:r w:rsidRPr="00610E7C">
              <w:rPr>
                <w:rFonts w:eastAsia="Times New Roman" w:cstheme="minorHAnsi"/>
                <w:sz w:val="20"/>
                <w:szCs w:val="20"/>
                <w:lang w:eastAsia="ar-SA"/>
              </w:rPr>
              <w:t xml:space="preserve">Uchwała wchodzi w życie z dniem podjęcia. </w:t>
            </w:r>
          </w:p>
        </w:tc>
      </w:tr>
      <w:tr w:rsidR="006A5DDD" w:rsidRPr="009E3280" w14:paraId="2F1E167F" w14:textId="77777777" w:rsidTr="001265A5">
        <w:tc>
          <w:tcPr>
            <w:tcW w:w="567" w:type="dxa"/>
          </w:tcPr>
          <w:p w14:paraId="04FCB7FC" w14:textId="77777777" w:rsidR="006A5DDD" w:rsidRPr="009E3280" w:rsidRDefault="006A5DDD" w:rsidP="001265A5">
            <w:pPr>
              <w:rPr>
                <w:rFonts w:cstheme="minorHAnsi"/>
              </w:rPr>
            </w:pPr>
            <w:r w:rsidRPr="009E3280">
              <w:rPr>
                <w:rFonts w:cstheme="minorHAnsi"/>
              </w:rPr>
              <w:t>10.</w:t>
            </w:r>
          </w:p>
        </w:tc>
        <w:tc>
          <w:tcPr>
            <w:tcW w:w="1730" w:type="dxa"/>
          </w:tcPr>
          <w:p w14:paraId="6E2AF697" w14:textId="77777777" w:rsidR="006A5DDD" w:rsidRPr="009E3280" w:rsidRDefault="006A5DDD" w:rsidP="001265A5">
            <w:pPr>
              <w:rPr>
                <w:rFonts w:cstheme="minorHAnsi"/>
              </w:rPr>
            </w:pPr>
            <w:r w:rsidRPr="009E3280">
              <w:rPr>
                <w:rFonts w:cstheme="minorHAnsi"/>
              </w:rPr>
              <w:t>XXXVIII/228/18</w:t>
            </w:r>
          </w:p>
          <w:p w14:paraId="0142F9F8" w14:textId="77777777" w:rsidR="006A5DDD" w:rsidRPr="009E3280" w:rsidRDefault="006A5DDD" w:rsidP="001265A5">
            <w:pPr>
              <w:rPr>
                <w:rFonts w:cstheme="minorHAnsi"/>
              </w:rPr>
            </w:pPr>
            <w:r w:rsidRPr="009E3280">
              <w:rPr>
                <w:rFonts w:cstheme="minorHAnsi"/>
              </w:rPr>
              <w:t>28.02.2018</w:t>
            </w:r>
          </w:p>
        </w:tc>
        <w:tc>
          <w:tcPr>
            <w:tcW w:w="5387" w:type="dxa"/>
          </w:tcPr>
          <w:p w14:paraId="017C3CFF" w14:textId="77777777" w:rsidR="006A5DDD" w:rsidRPr="009E3280" w:rsidRDefault="006A5DDD" w:rsidP="001265A5">
            <w:pPr>
              <w:keepNext/>
              <w:rPr>
                <w:rFonts w:eastAsia="Times New Roman" w:cstheme="minorHAnsi"/>
                <w:lang w:eastAsia="ar-SA"/>
              </w:rPr>
            </w:pPr>
            <w:r w:rsidRPr="009E3280">
              <w:rPr>
                <w:rFonts w:eastAsia="Times New Roman" w:cstheme="minorHAnsi"/>
                <w:lang w:eastAsia="ar-SA"/>
              </w:rPr>
              <w:t>zmieniająca Uchwałę Nr XXXVIII/197/10 Rady Miasta Jedlina – Zdrój z dnia 23 września 2010 r. w sprawie określenia oświatowych jednostek budżetowych Gminy Jedlina – Zdrój, które gromadzą dochody na wydzielonych rachunkach bankowych, wskazania źródeł dochodów na tych rachunkach, ich przeznaczenia oraz określenia sposobu i trybu sporządzania planu finansowego dochodów i wydatków nimi finansowanych, dokonywania zmian w tym planie oraz jego zatwierdzania.</w:t>
            </w:r>
          </w:p>
        </w:tc>
        <w:tc>
          <w:tcPr>
            <w:tcW w:w="2097" w:type="dxa"/>
          </w:tcPr>
          <w:p w14:paraId="163CA1F6" w14:textId="0D88DFCA" w:rsidR="006A5DDD" w:rsidRPr="00610E7C" w:rsidRDefault="006A5DDD" w:rsidP="001265A5">
            <w:pPr>
              <w:keepNext/>
              <w:jc w:val="both"/>
              <w:rPr>
                <w:rFonts w:eastAsia="Times New Roman" w:cstheme="minorHAnsi"/>
                <w:sz w:val="20"/>
                <w:szCs w:val="20"/>
                <w:lang w:eastAsia="ar-SA"/>
              </w:rPr>
            </w:pPr>
            <w:r w:rsidRPr="00610E7C">
              <w:rPr>
                <w:rFonts w:eastAsia="Times New Roman" w:cstheme="minorHAnsi"/>
                <w:sz w:val="20"/>
                <w:szCs w:val="20"/>
                <w:lang w:eastAsia="ar-SA"/>
              </w:rPr>
              <w:t xml:space="preserve">Uchwała wchodzi w życie po upływie 14 dni od dnia ogłoszenia w Dz. Urz. Woj. </w:t>
            </w:r>
            <w:proofErr w:type="spellStart"/>
            <w:r w:rsidRPr="00610E7C">
              <w:rPr>
                <w:rFonts w:eastAsia="Times New Roman" w:cstheme="minorHAnsi"/>
                <w:sz w:val="20"/>
                <w:szCs w:val="20"/>
                <w:lang w:eastAsia="ar-SA"/>
              </w:rPr>
              <w:t>Doln</w:t>
            </w:r>
            <w:proofErr w:type="spellEnd"/>
            <w:r w:rsidR="00DB510A">
              <w:rPr>
                <w:rFonts w:eastAsia="Times New Roman" w:cstheme="minorHAnsi"/>
                <w:sz w:val="20"/>
                <w:szCs w:val="20"/>
                <w:lang w:eastAsia="ar-SA"/>
              </w:rPr>
              <w:t>.</w:t>
            </w:r>
          </w:p>
        </w:tc>
      </w:tr>
      <w:tr w:rsidR="006A5DDD" w:rsidRPr="009E3280" w14:paraId="6E978CD8" w14:textId="77777777" w:rsidTr="001265A5">
        <w:tc>
          <w:tcPr>
            <w:tcW w:w="567" w:type="dxa"/>
          </w:tcPr>
          <w:p w14:paraId="3051D334" w14:textId="77777777" w:rsidR="006A5DDD" w:rsidRPr="009E3280" w:rsidRDefault="006A5DDD" w:rsidP="001265A5">
            <w:pPr>
              <w:rPr>
                <w:rFonts w:cstheme="minorHAnsi"/>
              </w:rPr>
            </w:pPr>
            <w:r w:rsidRPr="009E3280">
              <w:rPr>
                <w:rFonts w:cstheme="minorHAnsi"/>
              </w:rPr>
              <w:t>11.</w:t>
            </w:r>
          </w:p>
        </w:tc>
        <w:tc>
          <w:tcPr>
            <w:tcW w:w="1730" w:type="dxa"/>
          </w:tcPr>
          <w:p w14:paraId="4E20318B" w14:textId="77777777" w:rsidR="006A5DDD" w:rsidRPr="009E3280" w:rsidRDefault="006A5DDD" w:rsidP="001265A5">
            <w:pPr>
              <w:rPr>
                <w:rFonts w:cstheme="minorHAnsi"/>
              </w:rPr>
            </w:pPr>
            <w:r w:rsidRPr="009E3280">
              <w:rPr>
                <w:rFonts w:cstheme="minorHAnsi"/>
              </w:rPr>
              <w:t>XXXVIII/229/18</w:t>
            </w:r>
          </w:p>
          <w:p w14:paraId="441973CE" w14:textId="77777777" w:rsidR="006A5DDD" w:rsidRPr="009E3280" w:rsidRDefault="006A5DDD" w:rsidP="001265A5">
            <w:pPr>
              <w:rPr>
                <w:rFonts w:cstheme="minorHAnsi"/>
              </w:rPr>
            </w:pPr>
            <w:r w:rsidRPr="009E3280">
              <w:rPr>
                <w:rFonts w:cstheme="minorHAnsi"/>
              </w:rPr>
              <w:t>28.02.2018</w:t>
            </w:r>
          </w:p>
        </w:tc>
        <w:tc>
          <w:tcPr>
            <w:tcW w:w="5387" w:type="dxa"/>
          </w:tcPr>
          <w:p w14:paraId="1F7C80F3" w14:textId="77777777" w:rsidR="006A5DDD" w:rsidRPr="009E3280" w:rsidRDefault="006A5DDD" w:rsidP="001265A5">
            <w:pPr>
              <w:keepNext/>
              <w:rPr>
                <w:rFonts w:eastAsia="Times New Roman" w:cstheme="minorHAnsi"/>
                <w:lang w:eastAsia="ar-SA"/>
              </w:rPr>
            </w:pPr>
            <w:r w:rsidRPr="009E3280">
              <w:rPr>
                <w:rFonts w:eastAsia="Times New Roman" w:cstheme="minorHAnsi"/>
                <w:kern w:val="1"/>
                <w:lang w:eastAsia="ar-SA"/>
              </w:rPr>
              <w:t>w sprawie</w:t>
            </w:r>
            <w:r w:rsidRPr="009E3280">
              <w:rPr>
                <w:rFonts w:eastAsia="Times New Roman" w:cstheme="minorHAnsi"/>
                <w:bCs/>
                <w:lang w:eastAsia="ar-SA"/>
              </w:rPr>
              <w:t xml:space="preserve"> </w:t>
            </w:r>
            <w:r w:rsidRPr="009E3280">
              <w:rPr>
                <w:rFonts w:eastAsia="Times New Roman" w:cstheme="minorHAnsi"/>
                <w:lang w:eastAsia="ar-SA"/>
              </w:rPr>
              <w:t xml:space="preserve">ustalenia opłat, bonifikat i stawek procentowych z tytułu sprzedaży nieruchomości lub ustanowienia prawa użytkowania wieczystego oraz stawek procentowych opłat </w:t>
            </w:r>
            <w:proofErr w:type="spellStart"/>
            <w:r w:rsidRPr="009E3280">
              <w:rPr>
                <w:rFonts w:eastAsia="Times New Roman" w:cstheme="minorHAnsi"/>
                <w:lang w:eastAsia="ar-SA"/>
              </w:rPr>
              <w:t>adiacenckich</w:t>
            </w:r>
            <w:proofErr w:type="spellEnd"/>
            <w:r w:rsidRPr="009E3280">
              <w:rPr>
                <w:rFonts w:eastAsia="Times New Roman" w:cstheme="minorHAnsi"/>
                <w:lang w:eastAsia="ar-SA"/>
              </w:rPr>
              <w:t>.</w:t>
            </w:r>
          </w:p>
        </w:tc>
        <w:tc>
          <w:tcPr>
            <w:tcW w:w="2097" w:type="dxa"/>
          </w:tcPr>
          <w:p w14:paraId="066BBF53" w14:textId="6E38AD37" w:rsidR="006A5DDD" w:rsidRPr="00610E7C" w:rsidRDefault="006A5DDD" w:rsidP="001265A5">
            <w:pPr>
              <w:keepNext/>
              <w:jc w:val="both"/>
              <w:rPr>
                <w:rFonts w:eastAsia="Times New Roman" w:cstheme="minorHAnsi"/>
                <w:kern w:val="1"/>
                <w:sz w:val="20"/>
                <w:szCs w:val="20"/>
                <w:lang w:eastAsia="ar-SA"/>
              </w:rPr>
            </w:pPr>
            <w:r w:rsidRPr="00610E7C">
              <w:rPr>
                <w:rFonts w:eastAsia="Times New Roman" w:cstheme="minorHAnsi"/>
                <w:sz w:val="20"/>
                <w:szCs w:val="20"/>
                <w:lang w:eastAsia="ar-SA"/>
              </w:rPr>
              <w:t xml:space="preserve">Uchwała wchodzi w życie po upływie 14 dni od dnia ogłoszenia w Dz. Urz. Woj. </w:t>
            </w:r>
            <w:proofErr w:type="spellStart"/>
            <w:r w:rsidRPr="00610E7C">
              <w:rPr>
                <w:rFonts w:eastAsia="Times New Roman" w:cstheme="minorHAnsi"/>
                <w:sz w:val="20"/>
                <w:szCs w:val="20"/>
                <w:lang w:eastAsia="ar-SA"/>
              </w:rPr>
              <w:t>Doln</w:t>
            </w:r>
            <w:proofErr w:type="spellEnd"/>
            <w:r w:rsidR="00DB510A">
              <w:rPr>
                <w:rFonts w:eastAsia="Times New Roman" w:cstheme="minorHAnsi"/>
                <w:sz w:val="20"/>
                <w:szCs w:val="20"/>
                <w:lang w:eastAsia="ar-SA"/>
              </w:rPr>
              <w:t>.</w:t>
            </w:r>
          </w:p>
        </w:tc>
      </w:tr>
      <w:tr w:rsidR="006A5DDD" w:rsidRPr="009E3280" w14:paraId="42050207" w14:textId="77777777" w:rsidTr="001265A5">
        <w:tc>
          <w:tcPr>
            <w:tcW w:w="567" w:type="dxa"/>
          </w:tcPr>
          <w:p w14:paraId="4703356D" w14:textId="77777777" w:rsidR="006A5DDD" w:rsidRPr="009E3280" w:rsidRDefault="006A5DDD" w:rsidP="001265A5">
            <w:pPr>
              <w:rPr>
                <w:rFonts w:cstheme="minorHAnsi"/>
              </w:rPr>
            </w:pPr>
            <w:r w:rsidRPr="009E3280">
              <w:rPr>
                <w:rFonts w:cstheme="minorHAnsi"/>
              </w:rPr>
              <w:t>12.</w:t>
            </w:r>
          </w:p>
        </w:tc>
        <w:tc>
          <w:tcPr>
            <w:tcW w:w="1730" w:type="dxa"/>
          </w:tcPr>
          <w:p w14:paraId="61257348" w14:textId="77777777" w:rsidR="006A5DDD" w:rsidRPr="009E3280" w:rsidRDefault="006A5DDD" w:rsidP="001265A5">
            <w:pPr>
              <w:rPr>
                <w:rFonts w:cstheme="minorHAnsi"/>
              </w:rPr>
            </w:pPr>
            <w:r w:rsidRPr="009E3280">
              <w:rPr>
                <w:rFonts w:cstheme="minorHAnsi"/>
              </w:rPr>
              <w:t>XXXVIII/230/18</w:t>
            </w:r>
          </w:p>
          <w:p w14:paraId="74C48571" w14:textId="77777777" w:rsidR="006A5DDD" w:rsidRPr="009E3280" w:rsidRDefault="006A5DDD" w:rsidP="001265A5">
            <w:pPr>
              <w:rPr>
                <w:rFonts w:cstheme="minorHAnsi"/>
              </w:rPr>
            </w:pPr>
            <w:r w:rsidRPr="009E3280">
              <w:rPr>
                <w:rFonts w:cstheme="minorHAnsi"/>
              </w:rPr>
              <w:t>28.02.2018</w:t>
            </w:r>
          </w:p>
        </w:tc>
        <w:tc>
          <w:tcPr>
            <w:tcW w:w="5387" w:type="dxa"/>
          </w:tcPr>
          <w:p w14:paraId="32403CA8" w14:textId="77777777" w:rsidR="006A5DDD" w:rsidRPr="009E3280" w:rsidRDefault="006A5DDD" w:rsidP="001265A5">
            <w:pPr>
              <w:keepNext/>
              <w:rPr>
                <w:rFonts w:eastAsia="Times New Roman" w:cstheme="minorHAnsi"/>
                <w:b/>
                <w:bCs/>
                <w:lang w:eastAsia="ar-SA"/>
              </w:rPr>
            </w:pPr>
            <w:r w:rsidRPr="009E3280">
              <w:rPr>
                <w:rFonts w:eastAsia="Times New Roman" w:cstheme="minorHAnsi"/>
                <w:bCs/>
                <w:lang w:eastAsia="pl-PL"/>
              </w:rPr>
              <w:t xml:space="preserve">w sprawie </w:t>
            </w:r>
            <w:r w:rsidRPr="009E3280">
              <w:rPr>
                <w:rFonts w:eastAsia="Times New Roman" w:cstheme="minorHAnsi"/>
                <w:lang w:eastAsia="ar-SA"/>
              </w:rPr>
              <w:t xml:space="preserve">nadania nazwy ulicy w Jedlinie – Zdroju. </w:t>
            </w:r>
          </w:p>
        </w:tc>
        <w:tc>
          <w:tcPr>
            <w:tcW w:w="2097" w:type="dxa"/>
          </w:tcPr>
          <w:p w14:paraId="6563D591" w14:textId="596BFA1E" w:rsidR="006A5DDD" w:rsidRPr="00610E7C" w:rsidRDefault="006A5DDD" w:rsidP="001265A5">
            <w:pPr>
              <w:keepNext/>
              <w:jc w:val="both"/>
              <w:rPr>
                <w:rFonts w:eastAsia="Times New Roman" w:cstheme="minorHAnsi"/>
                <w:bCs/>
                <w:sz w:val="20"/>
                <w:szCs w:val="20"/>
                <w:lang w:eastAsia="pl-PL"/>
              </w:rPr>
            </w:pPr>
            <w:r w:rsidRPr="00610E7C">
              <w:rPr>
                <w:rFonts w:eastAsia="Times New Roman" w:cstheme="minorHAnsi"/>
                <w:sz w:val="20"/>
                <w:szCs w:val="20"/>
                <w:lang w:eastAsia="ar-SA"/>
              </w:rPr>
              <w:t xml:space="preserve">Uchwała wchodzi w życie po upływie 14 dni od dnia ogłoszenia w Dz. Urz. Woj. </w:t>
            </w:r>
            <w:proofErr w:type="spellStart"/>
            <w:r w:rsidRPr="00610E7C">
              <w:rPr>
                <w:rFonts w:eastAsia="Times New Roman" w:cstheme="minorHAnsi"/>
                <w:sz w:val="20"/>
                <w:szCs w:val="20"/>
                <w:lang w:eastAsia="ar-SA"/>
              </w:rPr>
              <w:t>Doln</w:t>
            </w:r>
            <w:proofErr w:type="spellEnd"/>
            <w:r w:rsidR="00DB510A">
              <w:rPr>
                <w:rFonts w:eastAsia="Times New Roman" w:cstheme="minorHAnsi"/>
                <w:sz w:val="20"/>
                <w:szCs w:val="20"/>
                <w:lang w:eastAsia="ar-SA"/>
              </w:rPr>
              <w:t>.</w:t>
            </w:r>
          </w:p>
        </w:tc>
      </w:tr>
      <w:tr w:rsidR="006A5DDD" w:rsidRPr="009E3280" w14:paraId="2955DB65" w14:textId="77777777" w:rsidTr="001265A5">
        <w:tc>
          <w:tcPr>
            <w:tcW w:w="567" w:type="dxa"/>
          </w:tcPr>
          <w:p w14:paraId="552BA507" w14:textId="77777777" w:rsidR="006A5DDD" w:rsidRPr="009E3280" w:rsidRDefault="006A5DDD" w:rsidP="001265A5">
            <w:pPr>
              <w:rPr>
                <w:rFonts w:cstheme="minorHAnsi"/>
              </w:rPr>
            </w:pPr>
            <w:r w:rsidRPr="009E3280">
              <w:rPr>
                <w:rFonts w:cstheme="minorHAnsi"/>
              </w:rPr>
              <w:t>13.</w:t>
            </w:r>
          </w:p>
        </w:tc>
        <w:tc>
          <w:tcPr>
            <w:tcW w:w="1730" w:type="dxa"/>
          </w:tcPr>
          <w:p w14:paraId="0666D942" w14:textId="77777777" w:rsidR="006A5DDD" w:rsidRPr="009E3280" w:rsidRDefault="006A5DDD" w:rsidP="001265A5">
            <w:pPr>
              <w:rPr>
                <w:rFonts w:cstheme="minorHAnsi"/>
              </w:rPr>
            </w:pPr>
            <w:r w:rsidRPr="009E3280">
              <w:rPr>
                <w:rFonts w:cstheme="minorHAnsi"/>
              </w:rPr>
              <w:t>XXXVIII/231/18</w:t>
            </w:r>
          </w:p>
          <w:p w14:paraId="32A9790B" w14:textId="77777777" w:rsidR="006A5DDD" w:rsidRPr="009E3280" w:rsidRDefault="006A5DDD" w:rsidP="001265A5">
            <w:pPr>
              <w:rPr>
                <w:rFonts w:cstheme="minorHAnsi"/>
              </w:rPr>
            </w:pPr>
            <w:r w:rsidRPr="009E3280">
              <w:rPr>
                <w:rFonts w:cstheme="minorHAnsi"/>
              </w:rPr>
              <w:t>28.02.2018</w:t>
            </w:r>
          </w:p>
        </w:tc>
        <w:tc>
          <w:tcPr>
            <w:tcW w:w="5387" w:type="dxa"/>
          </w:tcPr>
          <w:p w14:paraId="2A955A16" w14:textId="77777777" w:rsidR="006A5DDD" w:rsidRPr="009E3280" w:rsidRDefault="006A5DDD" w:rsidP="001265A5">
            <w:pPr>
              <w:rPr>
                <w:rFonts w:eastAsia="Times New Roman" w:cstheme="minorHAnsi"/>
                <w:kern w:val="1"/>
                <w:lang w:eastAsia="ar-SA"/>
              </w:rPr>
            </w:pPr>
            <w:r w:rsidRPr="009E3280">
              <w:rPr>
                <w:rFonts w:eastAsia="Times New Roman" w:cstheme="minorHAnsi"/>
                <w:bCs/>
                <w:lang w:eastAsia="ar-SA"/>
              </w:rPr>
              <w:t xml:space="preserve">w sprawie </w:t>
            </w:r>
            <w:r w:rsidRPr="009E3280">
              <w:rPr>
                <w:rFonts w:eastAsia="Times New Roman" w:cstheme="minorHAnsi"/>
                <w:kern w:val="1"/>
                <w:lang w:eastAsia="ar-SA"/>
              </w:rPr>
              <w:t>wieloletniego programu gospodarowania mieszkaniowym zasobem Gminy Jedlina-Zdrój na lata 2018-2022.</w:t>
            </w:r>
          </w:p>
          <w:p w14:paraId="3EADD595" w14:textId="77777777" w:rsidR="006A5DDD" w:rsidRPr="009E3280" w:rsidRDefault="006A5DDD" w:rsidP="001265A5">
            <w:pPr>
              <w:rPr>
                <w:rFonts w:eastAsia="Times New Roman" w:cstheme="minorHAnsi"/>
                <w:bCs/>
                <w:shd w:val="clear" w:color="auto" w:fill="FFFFFF"/>
              </w:rPr>
            </w:pPr>
          </w:p>
        </w:tc>
        <w:tc>
          <w:tcPr>
            <w:tcW w:w="2097" w:type="dxa"/>
          </w:tcPr>
          <w:p w14:paraId="2DE79BEF" w14:textId="7AA25B01" w:rsidR="006A5DDD" w:rsidRPr="00610E7C" w:rsidRDefault="006A5DDD" w:rsidP="001265A5">
            <w:pPr>
              <w:jc w:val="both"/>
              <w:rPr>
                <w:rFonts w:eastAsia="Times New Roman" w:cstheme="minorHAnsi"/>
                <w:bCs/>
                <w:sz w:val="20"/>
                <w:szCs w:val="20"/>
                <w:lang w:eastAsia="ar-SA"/>
              </w:rPr>
            </w:pPr>
            <w:r w:rsidRPr="00610E7C">
              <w:rPr>
                <w:rFonts w:eastAsia="Times New Roman" w:cstheme="minorHAnsi"/>
                <w:sz w:val="20"/>
                <w:szCs w:val="20"/>
                <w:lang w:eastAsia="ar-SA"/>
              </w:rPr>
              <w:t xml:space="preserve">Uchwała wchodzi w życie po upływie 14 dni od dnia ogłoszenia w Dz. Urz. Woj. </w:t>
            </w:r>
            <w:proofErr w:type="spellStart"/>
            <w:r w:rsidRPr="00610E7C">
              <w:rPr>
                <w:rFonts w:eastAsia="Times New Roman" w:cstheme="minorHAnsi"/>
                <w:sz w:val="20"/>
                <w:szCs w:val="20"/>
                <w:lang w:eastAsia="ar-SA"/>
              </w:rPr>
              <w:t>Doln</w:t>
            </w:r>
            <w:proofErr w:type="spellEnd"/>
            <w:r w:rsidR="00DB510A">
              <w:rPr>
                <w:rFonts w:eastAsia="Times New Roman" w:cstheme="minorHAnsi"/>
                <w:sz w:val="20"/>
                <w:szCs w:val="20"/>
                <w:lang w:eastAsia="ar-SA"/>
              </w:rPr>
              <w:t>.</w:t>
            </w:r>
          </w:p>
        </w:tc>
      </w:tr>
      <w:tr w:rsidR="006A5DDD" w:rsidRPr="009E3280" w14:paraId="00A54B9A" w14:textId="77777777" w:rsidTr="001265A5">
        <w:tc>
          <w:tcPr>
            <w:tcW w:w="567" w:type="dxa"/>
          </w:tcPr>
          <w:p w14:paraId="5DCE74AD" w14:textId="77777777" w:rsidR="006A5DDD" w:rsidRPr="009E3280" w:rsidRDefault="006A5DDD" w:rsidP="001265A5">
            <w:pPr>
              <w:rPr>
                <w:rFonts w:cstheme="minorHAnsi"/>
              </w:rPr>
            </w:pPr>
            <w:r w:rsidRPr="009E3280">
              <w:rPr>
                <w:rFonts w:cstheme="minorHAnsi"/>
              </w:rPr>
              <w:t>14.</w:t>
            </w:r>
          </w:p>
        </w:tc>
        <w:tc>
          <w:tcPr>
            <w:tcW w:w="1730" w:type="dxa"/>
          </w:tcPr>
          <w:p w14:paraId="545EF986" w14:textId="77777777" w:rsidR="006A5DDD" w:rsidRPr="009E3280" w:rsidRDefault="006A5DDD" w:rsidP="001265A5">
            <w:pPr>
              <w:rPr>
                <w:rFonts w:cstheme="minorHAnsi"/>
              </w:rPr>
            </w:pPr>
            <w:r w:rsidRPr="009E3280">
              <w:rPr>
                <w:rFonts w:cstheme="minorHAnsi"/>
              </w:rPr>
              <w:t>XXXVIII/232/18</w:t>
            </w:r>
          </w:p>
          <w:p w14:paraId="5A975A00" w14:textId="77777777" w:rsidR="006A5DDD" w:rsidRPr="009E3280" w:rsidRDefault="006A5DDD" w:rsidP="001265A5">
            <w:pPr>
              <w:rPr>
                <w:rFonts w:cstheme="minorHAnsi"/>
              </w:rPr>
            </w:pPr>
            <w:r w:rsidRPr="009E3280">
              <w:rPr>
                <w:rFonts w:cstheme="minorHAnsi"/>
              </w:rPr>
              <w:t>28.02.2018</w:t>
            </w:r>
          </w:p>
        </w:tc>
        <w:tc>
          <w:tcPr>
            <w:tcW w:w="5387" w:type="dxa"/>
          </w:tcPr>
          <w:p w14:paraId="7B64A769" w14:textId="77777777" w:rsidR="006A5DDD" w:rsidRPr="009E3280" w:rsidRDefault="006A5DDD" w:rsidP="001265A5">
            <w:pPr>
              <w:rPr>
                <w:rFonts w:eastAsia="Times New Roman" w:cstheme="minorHAnsi"/>
                <w:kern w:val="1"/>
                <w:lang w:eastAsia="ar-SA"/>
              </w:rPr>
            </w:pPr>
            <w:r w:rsidRPr="009E3280">
              <w:rPr>
                <w:rFonts w:eastAsia="Times New Roman" w:cstheme="minorHAnsi"/>
                <w:bCs/>
                <w:lang w:eastAsia="ar-SA"/>
              </w:rPr>
              <w:t xml:space="preserve">w sprawie </w:t>
            </w:r>
            <w:r w:rsidRPr="009E3280">
              <w:rPr>
                <w:rFonts w:eastAsia="Times New Roman" w:cstheme="minorHAnsi"/>
                <w:lang w:eastAsia="ar-SA"/>
              </w:rPr>
              <w:t>określenia zasad nabycia, zbycia i obciążenia nieruchomości oraz ich wydzierżawienia lub najmu.</w:t>
            </w:r>
          </w:p>
        </w:tc>
        <w:tc>
          <w:tcPr>
            <w:tcW w:w="2097" w:type="dxa"/>
          </w:tcPr>
          <w:p w14:paraId="5F77592F" w14:textId="77777777" w:rsidR="006A5DDD" w:rsidRPr="00610E7C" w:rsidRDefault="006A5DDD" w:rsidP="001265A5">
            <w:pPr>
              <w:jc w:val="both"/>
              <w:rPr>
                <w:rFonts w:eastAsia="Times New Roman" w:cstheme="minorHAnsi"/>
                <w:bCs/>
                <w:sz w:val="20"/>
                <w:szCs w:val="20"/>
                <w:lang w:eastAsia="ar-SA"/>
              </w:rPr>
            </w:pPr>
            <w:r w:rsidRPr="00610E7C">
              <w:rPr>
                <w:rFonts w:eastAsia="Times New Roman" w:cstheme="minorHAnsi"/>
                <w:sz w:val="20"/>
                <w:szCs w:val="20"/>
                <w:lang w:eastAsia="ar-SA"/>
              </w:rPr>
              <w:t>Uchwała wchodzi w życie po upływie 14 dni od dnia ogłoszenia w Dz. Urz. Woj. Dolnośląskiego</w:t>
            </w:r>
          </w:p>
        </w:tc>
      </w:tr>
      <w:tr w:rsidR="006A5DDD" w:rsidRPr="009E3280" w14:paraId="7952E392" w14:textId="77777777" w:rsidTr="001265A5">
        <w:tc>
          <w:tcPr>
            <w:tcW w:w="567" w:type="dxa"/>
          </w:tcPr>
          <w:p w14:paraId="6051F928" w14:textId="77777777" w:rsidR="006A5DDD" w:rsidRPr="009E3280" w:rsidRDefault="006A5DDD" w:rsidP="001265A5">
            <w:pPr>
              <w:rPr>
                <w:rFonts w:cstheme="minorHAnsi"/>
              </w:rPr>
            </w:pPr>
            <w:r w:rsidRPr="009E3280">
              <w:rPr>
                <w:rFonts w:cstheme="minorHAnsi"/>
              </w:rPr>
              <w:t>15.</w:t>
            </w:r>
          </w:p>
        </w:tc>
        <w:tc>
          <w:tcPr>
            <w:tcW w:w="1730" w:type="dxa"/>
          </w:tcPr>
          <w:p w14:paraId="43D065CC" w14:textId="77777777" w:rsidR="006A5DDD" w:rsidRPr="009E3280" w:rsidRDefault="006A5DDD" w:rsidP="001265A5">
            <w:pPr>
              <w:rPr>
                <w:rFonts w:cstheme="minorHAnsi"/>
              </w:rPr>
            </w:pPr>
            <w:r w:rsidRPr="009E3280">
              <w:rPr>
                <w:rFonts w:cstheme="minorHAnsi"/>
              </w:rPr>
              <w:t>XXXVIII/233/18</w:t>
            </w:r>
          </w:p>
          <w:p w14:paraId="2CDE287D" w14:textId="77777777" w:rsidR="006A5DDD" w:rsidRPr="009E3280" w:rsidRDefault="006A5DDD" w:rsidP="001265A5">
            <w:pPr>
              <w:rPr>
                <w:rFonts w:cstheme="minorHAnsi"/>
              </w:rPr>
            </w:pPr>
            <w:r w:rsidRPr="009E3280">
              <w:rPr>
                <w:rFonts w:cstheme="minorHAnsi"/>
              </w:rPr>
              <w:t>28.02.2018</w:t>
            </w:r>
          </w:p>
        </w:tc>
        <w:tc>
          <w:tcPr>
            <w:tcW w:w="5387" w:type="dxa"/>
          </w:tcPr>
          <w:p w14:paraId="61C41408" w14:textId="77777777" w:rsidR="006A5DDD" w:rsidRPr="009E3280" w:rsidRDefault="006A5DDD" w:rsidP="001265A5">
            <w:pPr>
              <w:keepNext/>
              <w:rPr>
                <w:rFonts w:cstheme="minorHAnsi"/>
                <w:bCs/>
              </w:rPr>
            </w:pPr>
            <w:r w:rsidRPr="009E3280">
              <w:rPr>
                <w:rFonts w:eastAsia="Times New Roman" w:cstheme="minorHAnsi"/>
                <w:kern w:val="1"/>
                <w:lang w:eastAsia="ar-SA"/>
              </w:rPr>
              <w:t>zmieniająca Uchwałę Nr XXXVII/201/06 Rady Miasta Jedlina – Zdrój z dnia 2 marca 2006 r. w sprawie określenia szczegółowych warunków przyznawania i odpłatności za usługi opiekuńcze i specjalistyczne usługi opiekuńcze oraz szczegółowych warunków częściowego lub całkowitego zwolnienia od opłat i trybu ich pobierania.</w:t>
            </w:r>
          </w:p>
        </w:tc>
        <w:tc>
          <w:tcPr>
            <w:tcW w:w="2097" w:type="dxa"/>
          </w:tcPr>
          <w:p w14:paraId="3A4161D4" w14:textId="44208E9E" w:rsidR="006A5DDD" w:rsidRPr="00610E7C" w:rsidRDefault="006A5DDD" w:rsidP="001265A5">
            <w:pPr>
              <w:keepNext/>
              <w:jc w:val="both"/>
              <w:rPr>
                <w:rFonts w:eastAsia="Times New Roman" w:cstheme="minorHAnsi"/>
                <w:kern w:val="1"/>
                <w:sz w:val="20"/>
                <w:szCs w:val="20"/>
                <w:lang w:eastAsia="ar-SA"/>
              </w:rPr>
            </w:pPr>
            <w:r w:rsidRPr="00610E7C">
              <w:rPr>
                <w:rFonts w:eastAsia="Times New Roman" w:cstheme="minorHAnsi"/>
                <w:sz w:val="20"/>
                <w:szCs w:val="20"/>
                <w:lang w:eastAsia="ar-SA"/>
              </w:rPr>
              <w:t xml:space="preserve">Uchwała wchodzi w życie po upływie 14 dni od dnia ogłoszenia w Dz. Urz. Woj. </w:t>
            </w:r>
            <w:proofErr w:type="spellStart"/>
            <w:r w:rsidRPr="00610E7C">
              <w:rPr>
                <w:rFonts w:eastAsia="Times New Roman" w:cstheme="minorHAnsi"/>
                <w:sz w:val="20"/>
                <w:szCs w:val="20"/>
                <w:lang w:eastAsia="ar-SA"/>
              </w:rPr>
              <w:t>Doln</w:t>
            </w:r>
            <w:proofErr w:type="spellEnd"/>
            <w:r w:rsidR="00DB510A">
              <w:rPr>
                <w:rFonts w:eastAsia="Times New Roman" w:cstheme="minorHAnsi"/>
                <w:sz w:val="20"/>
                <w:szCs w:val="20"/>
                <w:lang w:eastAsia="ar-SA"/>
              </w:rPr>
              <w:t>.</w:t>
            </w:r>
          </w:p>
        </w:tc>
      </w:tr>
      <w:tr w:rsidR="006A5DDD" w:rsidRPr="009E3280" w14:paraId="11E05202" w14:textId="77777777" w:rsidTr="001265A5">
        <w:tc>
          <w:tcPr>
            <w:tcW w:w="567" w:type="dxa"/>
          </w:tcPr>
          <w:p w14:paraId="7BF144E8" w14:textId="77777777" w:rsidR="006A5DDD" w:rsidRPr="009E3280" w:rsidRDefault="006A5DDD" w:rsidP="001265A5">
            <w:pPr>
              <w:rPr>
                <w:rFonts w:cstheme="minorHAnsi"/>
              </w:rPr>
            </w:pPr>
            <w:r w:rsidRPr="009E3280">
              <w:rPr>
                <w:rFonts w:cstheme="minorHAnsi"/>
              </w:rPr>
              <w:t>16.</w:t>
            </w:r>
          </w:p>
        </w:tc>
        <w:tc>
          <w:tcPr>
            <w:tcW w:w="1730" w:type="dxa"/>
          </w:tcPr>
          <w:p w14:paraId="71ED75A2" w14:textId="77777777" w:rsidR="006A5DDD" w:rsidRPr="009E3280" w:rsidRDefault="006A5DDD" w:rsidP="001265A5">
            <w:pPr>
              <w:rPr>
                <w:rFonts w:cstheme="minorHAnsi"/>
              </w:rPr>
            </w:pPr>
            <w:r w:rsidRPr="009E3280">
              <w:rPr>
                <w:rFonts w:cstheme="minorHAnsi"/>
              </w:rPr>
              <w:t>XXXVIII/234/18</w:t>
            </w:r>
          </w:p>
          <w:p w14:paraId="3DC6C3B5" w14:textId="77777777" w:rsidR="006A5DDD" w:rsidRPr="009E3280" w:rsidRDefault="006A5DDD" w:rsidP="001265A5">
            <w:pPr>
              <w:rPr>
                <w:rFonts w:cstheme="minorHAnsi"/>
              </w:rPr>
            </w:pPr>
            <w:r w:rsidRPr="009E3280">
              <w:rPr>
                <w:rFonts w:cstheme="minorHAnsi"/>
              </w:rPr>
              <w:t>28.02.2018</w:t>
            </w:r>
          </w:p>
        </w:tc>
        <w:tc>
          <w:tcPr>
            <w:tcW w:w="5387" w:type="dxa"/>
          </w:tcPr>
          <w:p w14:paraId="0D4EDA56" w14:textId="77777777" w:rsidR="006A5DDD" w:rsidRPr="009E3280" w:rsidRDefault="006A5DDD" w:rsidP="001265A5">
            <w:pPr>
              <w:ind w:left="-50"/>
              <w:rPr>
                <w:rFonts w:eastAsia="Times New Roman" w:cstheme="minorHAnsi"/>
                <w:lang w:eastAsia="ar-SA"/>
              </w:rPr>
            </w:pPr>
            <w:r w:rsidRPr="009E3280">
              <w:rPr>
                <w:rFonts w:eastAsia="Times New Roman" w:cstheme="minorHAnsi"/>
                <w:lang w:eastAsia="ar-SA"/>
              </w:rPr>
              <w:t>w sprawie uchwalenia zmiany miejscowego planu zagospodarowania przestrzennego miasta Jedlina – Zdrój dla działek nr 174 i 190 – obręb Jedlina – Zdrój.</w:t>
            </w:r>
          </w:p>
        </w:tc>
        <w:tc>
          <w:tcPr>
            <w:tcW w:w="2097" w:type="dxa"/>
          </w:tcPr>
          <w:p w14:paraId="251AD815" w14:textId="3D0D08F1" w:rsidR="006A5DDD" w:rsidRPr="00610E7C" w:rsidRDefault="006A5DDD" w:rsidP="001265A5">
            <w:pPr>
              <w:ind w:left="-50"/>
              <w:jc w:val="both"/>
              <w:rPr>
                <w:rFonts w:eastAsia="Times New Roman" w:cstheme="minorHAnsi"/>
                <w:sz w:val="20"/>
                <w:szCs w:val="20"/>
                <w:lang w:eastAsia="ar-SA"/>
              </w:rPr>
            </w:pPr>
            <w:r w:rsidRPr="00610E7C">
              <w:rPr>
                <w:rFonts w:eastAsia="Times New Roman" w:cstheme="minorHAnsi"/>
                <w:sz w:val="20"/>
                <w:szCs w:val="20"/>
                <w:lang w:eastAsia="ar-SA"/>
              </w:rPr>
              <w:t xml:space="preserve">Uchwała wchodzi w życie po upływie 14 dni od dnia ogłoszenia w Dz. Urz. Woj. </w:t>
            </w:r>
            <w:proofErr w:type="spellStart"/>
            <w:r w:rsidRPr="00610E7C">
              <w:rPr>
                <w:rFonts w:eastAsia="Times New Roman" w:cstheme="minorHAnsi"/>
                <w:sz w:val="20"/>
                <w:szCs w:val="20"/>
                <w:lang w:eastAsia="ar-SA"/>
              </w:rPr>
              <w:t>Doln</w:t>
            </w:r>
            <w:proofErr w:type="spellEnd"/>
            <w:r w:rsidR="00DB510A">
              <w:rPr>
                <w:rFonts w:eastAsia="Times New Roman" w:cstheme="minorHAnsi"/>
                <w:sz w:val="20"/>
                <w:szCs w:val="20"/>
                <w:lang w:eastAsia="ar-SA"/>
              </w:rPr>
              <w:t>.</w:t>
            </w:r>
          </w:p>
        </w:tc>
      </w:tr>
      <w:tr w:rsidR="006A5DDD" w:rsidRPr="009E3280" w14:paraId="18A0E5BD" w14:textId="77777777" w:rsidTr="001265A5">
        <w:tc>
          <w:tcPr>
            <w:tcW w:w="567" w:type="dxa"/>
          </w:tcPr>
          <w:p w14:paraId="65B6C8ED" w14:textId="77777777" w:rsidR="006A5DDD" w:rsidRPr="009E3280" w:rsidRDefault="006A5DDD" w:rsidP="001265A5">
            <w:pPr>
              <w:rPr>
                <w:rFonts w:cstheme="minorHAnsi"/>
              </w:rPr>
            </w:pPr>
            <w:r w:rsidRPr="009E3280">
              <w:rPr>
                <w:rFonts w:cstheme="minorHAnsi"/>
              </w:rPr>
              <w:t>17.</w:t>
            </w:r>
          </w:p>
        </w:tc>
        <w:tc>
          <w:tcPr>
            <w:tcW w:w="1730" w:type="dxa"/>
          </w:tcPr>
          <w:p w14:paraId="304720C3" w14:textId="77777777" w:rsidR="006A5DDD" w:rsidRPr="009E3280" w:rsidRDefault="006A5DDD" w:rsidP="001265A5">
            <w:pPr>
              <w:rPr>
                <w:rFonts w:cstheme="minorHAnsi"/>
              </w:rPr>
            </w:pPr>
            <w:r w:rsidRPr="009E3280">
              <w:rPr>
                <w:rFonts w:cstheme="minorHAnsi"/>
              </w:rPr>
              <w:t>XXXIX/235/18</w:t>
            </w:r>
          </w:p>
          <w:p w14:paraId="33C0AB90" w14:textId="77777777" w:rsidR="006A5DDD" w:rsidRPr="009E3280" w:rsidRDefault="006A5DDD" w:rsidP="001265A5">
            <w:pPr>
              <w:rPr>
                <w:rFonts w:cstheme="minorHAnsi"/>
              </w:rPr>
            </w:pPr>
            <w:r w:rsidRPr="009E3280">
              <w:rPr>
                <w:rFonts w:cstheme="minorHAnsi"/>
              </w:rPr>
              <w:t>29.03.18</w:t>
            </w:r>
          </w:p>
        </w:tc>
        <w:tc>
          <w:tcPr>
            <w:tcW w:w="5387" w:type="dxa"/>
          </w:tcPr>
          <w:p w14:paraId="01827B2C" w14:textId="6E8757EA" w:rsidR="006A5DDD" w:rsidRPr="009E3280" w:rsidRDefault="006A5DDD" w:rsidP="001265A5">
            <w:pPr>
              <w:ind w:left="-50"/>
              <w:rPr>
                <w:rFonts w:eastAsia="Times New Roman" w:cstheme="minorHAnsi"/>
                <w:lang w:eastAsia="ar-SA"/>
              </w:rPr>
            </w:pPr>
            <w:r w:rsidRPr="009E3280">
              <w:rPr>
                <w:rFonts w:eastAsia="Times New Roman" w:cstheme="minorHAnsi"/>
                <w:lang w:eastAsia="ar-SA"/>
              </w:rPr>
              <w:t>w sprawie zmiany budżetu Gminy Jedlina – Zdrój na 2018r.</w:t>
            </w:r>
          </w:p>
        </w:tc>
        <w:tc>
          <w:tcPr>
            <w:tcW w:w="2097" w:type="dxa"/>
          </w:tcPr>
          <w:p w14:paraId="05BC01E2" w14:textId="77777777" w:rsidR="006A5DDD" w:rsidRPr="00610E7C" w:rsidRDefault="006A5DDD" w:rsidP="001265A5">
            <w:pPr>
              <w:ind w:left="-50"/>
              <w:jc w:val="both"/>
              <w:rPr>
                <w:rFonts w:eastAsia="Times New Roman" w:cstheme="minorHAnsi"/>
                <w:sz w:val="20"/>
                <w:szCs w:val="20"/>
                <w:lang w:eastAsia="ar-SA"/>
              </w:rPr>
            </w:pPr>
            <w:r w:rsidRPr="00610E7C">
              <w:rPr>
                <w:rFonts w:eastAsia="Times New Roman" w:cstheme="minorHAnsi"/>
                <w:sz w:val="20"/>
                <w:szCs w:val="20"/>
                <w:lang w:eastAsia="ar-SA"/>
              </w:rPr>
              <w:t xml:space="preserve">Uchwała wchodzi w życie z dniem podjęcia. </w:t>
            </w:r>
          </w:p>
        </w:tc>
      </w:tr>
      <w:tr w:rsidR="006A5DDD" w:rsidRPr="009E3280" w14:paraId="62BDDDF0" w14:textId="77777777" w:rsidTr="001265A5">
        <w:tc>
          <w:tcPr>
            <w:tcW w:w="567" w:type="dxa"/>
          </w:tcPr>
          <w:p w14:paraId="6F9A5031" w14:textId="77777777" w:rsidR="006A5DDD" w:rsidRPr="009E3280" w:rsidRDefault="006A5DDD" w:rsidP="001265A5">
            <w:pPr>
              <w:rPr>
                <w:rFonts w:cstheme="minorHAnsi"/>
              </w:rPr>
            </w:pPr>
            <w:r w:rsidRPr="009E3280">
              <w:rPr>
                <w:rFonts w:cstheme="minorHAnsi"/>
              </w:rPr>
              <w:t>18.</w:t>
            </w:r>
          </w:p>
        </w:tc>
        <w:tc>
          <w:tcPr>
            <w:tcW w:w="1730" w:type="dxa"/>
          </w:tcPr>
          <w:p w14:paraId="0E036225" w14:textId="77777777" w:rsidR="006A5DDD" w:rsidRPr="009E3280" w:rsidRDefault="006A5DDD" w:rsidP="001265A5">
            <w:pPr>
              <w:rPr>
                <w:rFonts w:cstheme="minorHAnsi"/>
              </w:rPr>
            </w:pPr>
            <w:r w:rsidRPr="009E3280">
              <w:rPr>
                <w:rFonts w:cstheme="minorHAnsi"/>
              </w:rPr>
              <w:t>XXXIX/236/18</w:t>
            </w:r>
          </w:p>
          <w:p w14:paraId="32D8D22D" w14:textId="77777777" w:rsidR="006A5DDD" w:rsidRPr="009E3280" w:rsidRDefault="006A5DDD" w:rsidP="001265A5">
            <w:pPr>
              <w:rPr>
                <w:rFonts w:cstheme="minorHAnsi"/>
              </w:rPr>
            </w:pPr>
            <w:r w:rsidRPr="009E3280">
              <w:rPr>
                <w:rFonts w:cstheme="minorHAnsi"/>
              </w:rPr>
              <w:t>29.03.18</w:t>
            </w:r>
          </w:p>
        </w:tc>
        <w:tc>
          <w:tcPr>
            <w:tcW w:w="5387" w:type="dxa"/>
          </w:tcPr>
          <w:p w14:paraId="4303CCAF" w14:textId="77777777" w:rsidR="006A5DDD" w:rsidRPr="009E3280" w:rsidRDefault="006A5DDD" w:rsidP="001265A5">
            <w:pPr>
              <w:ind w:left="-50"/>
              <w:rPr>
                <w:rFonts w:eastAsia="Times New Roman" w:cstheme="minorHAnsi"/>
                <w:lang w:eastAsia="ar-SA"/>
              </w:rPr>
            </w:pPr>
            <w:r w:rsidRPr="009E3280">
              <w:rPr>
                <w:rFonts w:eastAsia="Times New Roman" w:cstheme="minorHAnsi"/>
                <w:bCs/>
                <w:lang w:eastAsia="ar-SA"/>
              </w:rPr>
              <w:t>w sprawie</w:t>
            </w:r>
            <w:r w:rsidRPr="009E3280">
              <w:rPr>
                <w:rFonts w:eastAsia="Times New Roman" w:cstheme="minorHAnsi"/>
                <w:kern w:val="1"/>
                <w:lang w:eastAsia="ar-SA"/>
              </w:rPr>
              <w:t xml:space="preserve"> </w:t>
            </w:r>
            <w:r w:rsidRPr="009E3280">
              <w:rPr>
                <w:rFonts w:eastAsia="Times New Roman" w:cstheme="minorHAnsi"/>
                <w:bCs/>
                <w:lang w:eastAsia="ar-SA"/>
              </w:rPr>
              <w:t>przyjęcia Wieloletniej Prognozy Finansowej Gminy Jedlina – Zdrój.</w:t>
            </w:r>
          </w:p>
        </w:tc>
        <w:tc>
          <w:tcPr>
            <w:tcW w:w="2097" w:type="dxa"/>
          </w:tcPr>
          <w:p w14:paraId="03D0223B" w14:textId="77777777" w:rsidR="006A5DDD" w:rsidRPr="00610E7C" w:rsidRDefault="006A5DDD" w:rsidP="001265A5">
            <w:pPr>
              <w:ind w:left="-50"/>
              <w:jc w:val="both"/>
              <w:rPr>
                <w:rFonts w:eastAsia="Times New Roman" w:cstheme="minorHAnsi"/>
                <w:sz w:val="20"/>
                <w:szCs w:val="20"/>
                <w:lang w:eastAsia="ar-SA"/>
              </w:rPr>
            </w:pPr>
            <w:r w:rsidRPr="00610E7C">
              <w:rPr>
                <w:rFonts w:eastAsia="Times New Roman" w:cstheme="minorHAnsi"/>
                <w:sz w:val="20"/>
                <w:szCs w:val="20"/>
                <w:lang w:eastAsia="ar-SA"/>
              </w:rPr>
              <w:t xml:space="preserve">Uchwała wchodzi w życie z dniem podjęcia. </w:t>
            </w:r>
          </w:p>
        </w:tc>
      </w:tr>
      <w:tr w:rsidR="006A5DDD" w:rsidRPr="009E3280" w14:paraId="7CDEE4A2" w14:textId="77777777" w:rsidTr="001265A5">
        <w:tc>
          <w:tcPr>
            <w:tcW w:w="567" w:type="dxa"/>
          </w:tcPr>
          <w:p w14:paraId="28F83C58" w14:textId="77777777" w:rsidR="006A5DDD" w:rsidRPr="009E3280" w:rsidRDefault="006A5DDD" w:rsidP="001265A5">
            <w:pPr>
              <w:rPr>
                <w:rFonts w:cstheme="minorHAnsi"/>
              </w:rPr>
            </w:pPr>
            <w:r w:rsidRPr="009E3280">
              <w:rPr>
                <w:rFonts w:cstheme="minorHAnsi"/>
              </w:rPr>
              <w:t>19.</w:t>
            </w:r>
          </w:p>
        </w:tc>
        <w:tc>
          <w:tcPr>
            <w:tcW w:w="1730" w:type="dxa"/>
          </w:tcPr>
          <w:p w14:paraId="562FD4FC" w14:textId="77777777" w:rsidR="006A5DDD" w:rsidRPr="009E3280" w:rsidRDefault="006A5DDD" w:rsidP="001265A5">
            <w:pPr>
              <w:rPr>
                <w:rFonts w:cstheme="minorHAnsi"/>
              </w:rPr>
            </w:pPr>
            <w:r w:rsidRPr="009E3280">
              <w:rPr>
                <w:rFonts w:cstheme="minorHAnsi"/>
              </w:rPr>
              <w:t>XXXIX/237/18</w:t>
            </w:r>
          </w:p>
          <w:p w14:paraId="040A994C" w14:textId="77777777" w:rsidR="006A5DDD" w:rsidRPr="009E3280" w:rsidRDefault="006A5DDD" w:rsidP="001265A5">
            <w:pPr>
              <w:rPr>
                <w:rFonts w:cstheme="minorHAnsi"/>
              </w:rPr>
            </w:pPr>
            <w:r w:rsidRPr="009E3280">
              <w:rPr>
                <w:rFonts w:cstheme="minorHAnsi"/>
              </w:rPr>
              <w:t>29.03.18</w:t>
            </w:r>
          </w:p>
        </w:tc>
        <w:tc>
          <w:tcPr>
            <w:tcW w:w="5387" w:type="dxa"/>
          </w:tcPr>
          <w:p w14:paraId="25A7B29B" w14:textId="77777777" w:rsidR="006A5DDD" w:rsidRPr="009E3280" w:rsidRDefault="006A5DDD" w:rsidP="001265A5">
            <w:pPr>
              <w:rPr>
                <w:rFonts w:cstheme="minorHAnsi"/>
                <w:bCs/>
                <w:lang w:eastAsia="pl-PL"/>
              </w:rPr>
            </w:pPr>
            <w:r w:rsidRPr="009E3280">
              <w:rPr>
                <w:rFonts w:cstheme="minorHAnsi"/>
                <w:bCs/>
                <w:lang w:eastAsia="pl-PL"/>
              </w:rPr>
              <w:t>w  sprawie zaciągnięcia pożyczki z Wojewódzkiego Funduszu Ochrony Środowiska i Gospodarki Wodnej we Wrocławiu na pokrycie deficytu budżetowego w związku z realizacją zadania inwestycyjnego pn. „Ograniczenie niskiej emisji w mieście Jedlina-Zdrój”. Zmiana sposobu ogrzewania  - wymiana pieców II nabór.”</w:t>
            </w:r>
          </w:p>
        </w:tc>
        <w:tc>
          <w:tcPr>
            <w:tcW w:w="2097" w:type="dxa"/>
          </w:tcPr>
          <w:p w14:paraId="2D7BAE6A" w14:textId="77777777" w:rsidR="006A5DDD" w:rsidRPr="00610E7C" w:rsidRDefault="006A5DDD" w:rsidP="001265A5">
            <w:pPr>
              <w:jc w:val="both"/>
              <w:rPr>
                <w:rFonts w:cstheme="minorHAnsi"/>
                <w:bCs/>
                <w:sz w:val="20"/>
                <w:szCs w:val="20"/>
                <w:lang w:eastAsia="pl-PL"/>
              </w:rPr>
            </w:pPr>
            <w:r w:rsidRPr="00610E7C">
              <w:rPr>
                <w:rFonts w:eastAsia="Times New Roman" w:cstheme="minorHAnsi"/>
                <w:sz w:val="20"/>
                <w:szCs w:val="20"/>
                <w:lang w:eastAsia="ar-SA"/>
              </w:rPr>
              <w:t>Uchwała wchodzi w życie z dniem podjęcia.</w:t>
            </w:r>
          </w:p>
        </w:tc>
      </w:tr>
      <w:tr w:rsidR="006A5DDD" w:rsidRPr="009E3280" w14:paraId="61897E0A" w14:textId="77777777" w:rsidTr="001265A5">
        <w:tc>
          <w:tcPr>
            <w:tcW w:w="567" w:type="dxa"/>
          </w:tcPr>
          <w:p w14:paraId="0DF609AD" w14:textId="77777777" w:rsidR="006A5DDD" w:rsidRPr="009E3280" w:rsidRDefault="006A5DDD" w:rsidP="001265A5">
            <w:pPr>
              <w:rPr>
                <w:rFonts w:cstheme="minorHAnsi"/>
              </w:rPr>
            </w:pPr>
            <w:r w:rsidRPr="009E3280">
              <w:rPr>
                <w:rFonts w:cstheme="minorHAnsi"/>
              </w:rPr>
              <w:t>20.</w:t>
            </w:r>
          </w:p>
        </w:tc>
        <w:tc>
          <w:tcPr>
            <w:tcW w:w="1730" w:type="dxa"/>
          </w:tcPr>
          <w:p w14:paraId="32DDD7D6" w14:textId="77777777" w:rsidR="006A5DDD" w:rsidRPr="009E3280" w:rsidRDefault="006A5DDD" w:rsidP="001265A5">
            <w:pPr>
              <w:rPr>
                <w:rFonts w:cstheme="minorHAnsi"/>
              </w:rPr>
            </w:pPr>
            <w:r w:rsidRPr="009E3280">
              <w:rPr>
                <w:rFonts w:cstheme="minorHAnsi"/>
              </w:rPr>
              <w:t>XXXIX/238/18</w:t>
            </w:r>
          </w:p>
          <w:p w14:paraId="03AE0A1B" w14:textId="77777777" w:rsidR="006A5DDD" w:rsidRPr="009E3280" w:rsidRDefault="006A5DDD" w:rsidP="001265A5">
            <w:pPr>
              <w:rPr>
                <w:rFonts w:cstheme="minorHAnsi"/>
              </w:rPr>
            </w:pPr>
            <w:r w:rsidRPr="009E3280">
              <w:rPr>
                <w:rFonts w:cstheme="minorHAnsi"/>
              </w:rPr>
              <w:t>29.03.18</w:t>
            </w:r>
          </w:p>
        </w:tc>
        <w:tc>
          <w:tcPr>
            <w:tcW w:w="5387" w:type="dxa"/>
          </w:tcPr>
          <w:p w14:paraId="46C66DB9" w14:textId="77777777" w:rsidR="006A5DDD" w:rsidRPr="009E3280" w:rsidRDefault="006A5DDD" w:rsidP="001265A5">
            <w:pPr>
              <w:rPr>
                <w:rFonts w:cstheme="minorHAnsi"/>
              </w:rPr>
            </w:pPr>
            <w:r w:rsidRPr="009E3280">
              <w:rPr>
                <w:rFonts w:cstheme="minorHAnsi"/>
              </w:rPr>
              <w:t>w sprawie podziału gminy Jedlina-Zdrój na okręgi wyborcze w wyborach do Rady Miasta oraz ustalenia ich granic, numerów i liczby radnych wybieranych w każdym okręgu.</w:t>
            </w:r>
          </w:p>
        </w:tc>
        <w:tc>
          <w:tcPr>
            <w:tcW w:w="2097" w:type="dxa"/>
          </w:tcPr>
          <w:p w14:paraId="456C29B9" w14:textId="77777777" w:rsidR="006A5DDD" w:rsidRPr="00610E7C" w:rsidRDefault="006A5DDD" w:rsidP="001265A5">
            <w:pPr>
              <w:jc w:val="both"/>
              <w:rPr>
                <w:rFonts w:cstheme="minorHAnsi"/>
                <w:sz w:val="20"/>
                <w:szCs w:val="20"/>
              </w:rPr>
            </w:pPr>
            <w:r w:rsidRPr="00610E7C">
              <w:rPr>
                <w:rFonts w:eastAsia="Times New Roman" w:cstheme="minorHAnsi"/>
                <w:sz w:val="20"/>
                <w:szCs w:val="20"/>
                <w:lang w:eastAsia="ar-SA"/>
              </w:rPr>
              <w:t>Uchwała wchodzi w życie z dniem podjęcia.</w:t>
            </w:r>
          </w:p>
        </w:tc>
      </w:tr>
      <w:tr w:rsidR="006A5DDD" w:rsidRPr="009E3280" w14:paraId="33C99B9C" w14:textId="77777777" w:rsidTr="001265A5">
        <w:tc>
          <w:tcPr>
            <w:tcW w:w="567" w:type="dxa"/>
          </w:tcPr>
          <w:p w14:paraId="72B52BAF" w14:textId="77777777" w:rsidR="006A5DDD" w:rsidRPr="009E3280" w:rsidRDefault="006A5DDD" w:rsidP="001265A5">
            <w:pPr>
              <w:rPr>
                <w:rFonts w:cstheme="minorHAnsi"/>
              </w:rPr>
            </w:pPr>
            <w:r w:rsidRPr="009E3280">
              <w:rPr>
                <w:rFonts w:cstheme="minorHAnsi"/>
              </w:rPr>
              <w:t>21.</w:t>
            </w:r>
          </w:p>
        </w:tc>
        <w:tc>
          <w:tcPr>
            <w:tcW w:w="1730" w:type="dxa"/>
          </w:tcPr>
          <w:p w14:paraId="2B59C18D" w14:textId="77777777" w:rsidR="006A5DDD" w:rsidRPr="009E3280" w:rsidRDefault="006A5DDD" w:rsidP="001265A5">
            <w:pPr>
              <w:rPr>
                <w:rFonts w:cstheme="minorHAnsi"/>
              </w:rPr>
            </w:pPr>
            <w:r w:rsidRPr="009E3280">
              <w:rPr>
                <w:rFonts w:cstheme="minorHAnsi"/>
              </w:rPr>
              <w:t>XXXIX/239/18</w:t>
            </w:r>
          </w:p>
          <w:p w14:paraId="2D630422" w14:textId="77777777" w:rsidR="006A5DDD" w:rsidRPr="009E3280" w:rsidRDefault="006A5DDD" w:rsidP="001265A5">
            <w:pPr>
              <w:rPr>
                <w:rFonts w:cstheme="minorHAnsi"/>
              </w:rPr>
            </w:pPr>
            <w:r w:rsidRPr="009E3280">
              <w:rPr>
                <w:rFonts w:cstheme="minorHAnsi"/>
              </w:rPr>
              <w:t>29.03.18</w:t>
            </w:r>
          </w:p>
        </w:tc>
        <w:tc>
          <w:tcPr>
            <w:tcW w:w="5387" w:type="dxa"/>
          </w:tcPr>
          <w:p w14:paraId="4AA251E2" w14:textId="77777777" w:rsidR="006A5DDD" w:rsidRPr="009E3280" w:rsidRDefault="006A5DDD" w:rsidP="001265A5">
            <w:pPr>
              <w:keepNext/>
              <w:rPr>
                <w:rFonts w:cstheme="minorHAnsi"/>
              </w:rPr>
            </w:pPr>
            <w:r w:rsidRPr="009E3280">
              <w:rPr>
                <w:rFonts w:cstheme="minorHAnsi"/>
              </w:rPr>
              <w:t>w sprawie przyjęcia „Programu opieki nad zwierzętami bezdomnymi oraz zapobiegania bezdomności zwierząt na terenie Gminy Jedlina-Zdrój w 2018 roku”</w:t>
            </w:r>
          </w:p>
          <w:p w14:paraId="502C3A85" w14:textId="77777777" w:rsidR="006A5DDD" w:rsidRPr="009E3280" w:rsidRDefault="006A5DDD" w:rsidP="001265A5">
            <w:pPr>
              <w:ind w:left="-50"/>
              <w:rPr>
                <w:rFonts w:eastAsia="Times New Roman" w:cstheme="minorHAnsi"/>
                <w:lang w:eastAsia="ar-SA"/>
              </w:rPr>
            </w:pPr>
          </w:p>
        </w:tc>
        <w:tc>
          <w:tcPr>
            <w:tcW w:w="2097" w:type="dxa"/>
          </w:tcPr>
          <w:p w14:paraId="4BCDDDFA" w14:textId="77777777" w:rsidR="006A5DDD" w:rsidRPr="00610E7C" w:rsidRDefault="006A5DDD" w:rsidP="001265A5">
            <w:pPr>
              <w:keepNext/>
              <w:jc w:val="both"/>
              <w:rPr>
                <w:rFonts w:cstheme="minorHAnsi"/>
                <w:sz w:val="20"/>
                <w:szCs w:val="20"/>
              </w:rPr>
            </w:pPr>
            <w:r w:rsidRPr="00610E7C">
              <w:rPr>
                <w:rFonts w:eastAsia="Times New Roman" w:cstheme="minorHAnsi"/>
                <w:sz w:val="20"/>
                <w:szCs w:val="20"/>
                <w:lang w:eastAsia="ar-SA"/>
              </w:rPr>
              <w:t>Uchwała wchodzi w życie z dniem podjęcia.</w:t>
            </w:r>
          </w:p>
        </w:tc>
      </w:tr>
      <w:tr w:rsidR="006A5DDD" w:rsidRPr="009E3280" w14:paraId="64D1B18B" w14:textId="77777777" w:rsidTr="001265A5">
        <w:tc>
          <w:tcPr>
            <w:tcW w:w="567" w:type="dxa"/>
          </w:tcPr>
          <w:p w14:paraId="586376B4" w14:textId="77777777" w:rsidR="006A5DDD" w:rsidRPr="009E3280" w:rsidRDefault="006A5DDD" w:rsidP="001265A5">
            <w:pPr>
              <w:rPr>
                <w:rFonts w:cstheme="minorHAnsi"/>
              </w:rPr>
            </w:pPr>
            <w:r w:rsidRPr="009E3280">
              <w:rPr>
                <w:rFonts w:cstheme="minorHAnsi"/>
              </w:rPr>
              <w:t>22.</w:t>
            </w:r>
          </w:p>
        </w:tc>
        <w:tc>
          <w:tcPr>
            <w:tcW w:w="1730" w:type="dxa"/>
          </w:tcPr>
          <w:p w14:paraId="7ACDB8B8" w14:textId="77777777" w:rsidR="006A5DDD" w:rsidRPr="009E3280" w:rsidRDefault="006A5DDD" w:rsidP="001265A5">
            <w:pPr>
              <w:rPr>
                <w:rFonts w:cstheme="minorHAnsi"/>
              </w:rPr>
            </w:pPr>
            <w:r w:rsidRPr="009E3280">
              <w:rPr>
                <w:rFonts w:cstheme="minorHAnsi"/>
              </w:rPr>
              <w:t>XL/240/18</w:t>
            </w:r>
          </w:p>
          <w:p w14:paraId="4134692C" w14:textId="77777777" w:rsidR="006A5DDD" w:rsidRPr="009E3280" w:rsidRDefault="006A5DDD" w:rsidP="001265A5">
            <w:pPr>
              <w:rPr>
                <w:rFonts w:cstheme="minorHAnsi"/>
              </w:rPr>
            </w:pPr>
            <w:r w:rsidRPr="009E3280">
              <w:rPr>
                <w:rFonts w:cstheme="minorHAnsi"/>
              </w:rPr>
              <w:t>26.04.18</w:t>
            </w:r>
          </w:p>
        </w:tc>
        <w:tc>
          <w:tcPr>
            <w:tcW w:w="5387" w:type="dxa"/>
          </w:tcPr>
          <w:p w14:paraId="12B3A06B" w14:textId="5944A444" w:rsidR="006A5DDD" w:rsidRPr="009E3280" w:rsidRDefault="006A5DDD" w:rsidP="001265A5">
            <w:pPr>
              <w:keepNext/>
              <w:rPr>
                <w:rFonts w:cstheme="minorHAnsi"/>
              </w:rPr>
            </w:pPr>
            <w:r w:rsidRPr="009E3280">
              <w:rPr>
                <w:rFonts w:eastAsia="Times New Roman" w:cstheme="minorHAnsi"/>
                <w:lang w:eastAsia="ar-SA"/>
              </w:rPr>
              <w:t>w sprawie zmiany budżetu Gminy Jedlina – Zdrój na 2018r.</w:t>
            </w:r>
          </w:p>
        </w:tc>
        <w:tc>
          <w:tcPr>
            <w:tcW w:w="2097" w:type="dxa"/>
          </w:tcPr>
          <w:p w14:paraId="101DDDC6" w14:textId="77777777" w:rsidR="006A5DDD" w:rsidRPr="00610E7C" w:rsidRDefault="006A5DDD" w:rsidP="001265A5">
            <w:pPr>
              <w:keepNext/>
              <w:jc w:val="both"/>
              <w:rPr>
                <w:rFonts w:eastAsia="Times New Roman" w:cstheme="minorHAnsi"/>
                <w:sz w:val="20"/>
                <w:szCs w:val="20"/>
                <w:lang w:eastAsia="ar-SA"/>
              </w:rPr>
            </w:pPr>
            <w:r w:rsidRPr="00610E7C">
              <w:rPr>
                <w:rFonts w:eastAsia="Times New Roman" w:cstheme="minorHAnsi"/>
                <w:sz w:val="20"/>
                <w:szCs w:val="20"/>
                <w:lang w:eastAsia="ar-SA"/>
              </w:rPr>
              <w:t xml:space="preserve">Uchwała wchodzi w życie z dniem podjęcia. </w:t>
            </w:r>
          </w:p>
        </w:tc>
      </w:tr>
      <w:tr w:rsidR="006A5DDD" w:rsidRPr="009E3280" w14:paraId="32075ADC" w14:textId="77777777" w:rsidTr="001265A5">
        <w:tc>
          <w:tcPr>
            <w:tcW w:w="567" w:type="dxa"/>
          </w:tcPr>
          <w:p w14:paraId="5B951FAD" w14:textId="77777777" w:rsidR="006A5DDD" w:rsidRPr="009E3280" w:rsidRDefault="006A5DDD" w:rsidP="001265A5">
            <w:pPr>
              <w:rPr>
                <w:rFonts w:cstheme="minorHAnsi"/>
              </w:rPr>
            </w:pPr>
            <w:r w:rsidRPr="009E3280">
              <w:rPr>
                <w:rFonts w:cstheme="minorHAnsi"/>
              </w:rPr>
              <w:t>23.</w:t>
            </w:r>
          </w:p>
        </w:tc>
        <w:tc>
          <w:tcPr>
            <w:tcW w:w="1730" w:type="dxa"/>
          </w:tcPr>
          <w:p w14:paraId="02ED0532" w14:textId="77777777" w:rsidR="006A5DDD" w:rsidRPr="009E3280" w:rsidRDefault="006A5DDD" w:rsidP="001265A5">
            <w:pPr>
              <w:rPr>
                <w:rFonts w:cstheme="minorHAnsi"/>
              </w:rPr>
            </w:pPr>
            <w:r w:rsidRPr="009E3280">
              <w:rPr>
                <w:rFonts w:cstheme="minorHAnsi"/>
              </w:rPr>
              <w:t>XL/241/18</w:t>
            </w:r>
          </w:p>
          <w:p w14:paraId="59ECFE5E" w14:textId="77777777" w:rsidR="006A5DDD" w:rsidRPr="009E3280" w:rsidRDefault="006A5DDD" w:rsidP="001265A5">
            <w:pPr>
              <w:tabs>
                <w:tab w:val="left" w:pos="1296"/>
              </w:tabs>
              <w:rPr>
                <w:rFonts w:cstheme="minorHAnsi"/>
              </w:rPr>
            </w:pPr>
            <w:r w:rsidRPr="009E3280">
              <w:rPr>
                <w:rFonts w:cstheme="minorHAnsi"/>
              </w:rPr>
              <w:t>26.04.18</w:t>
            </w:r>
            <w:r w:rsidRPr="009E3280">
              <w:rPr>
                <w:rFonts w:cstheme="minorHAnsi"/>
              </w:rPr>
              <w:tab/>
            </w:r>
          </w:p>
          <w:p w14:paraId="73E7469F" w14:textId="77777777" w:rsidR="006A5DDD" w:rsidRPr="009E3280" w:rsidRDefault="006A5DDD" w:rsidP="001265A5">
            <w:pPr>
              <w:tabs>
                <w:tab w:val="left" w:pos="1296"/>
              </w:tabs>
              <w:rPr>
                <w:rFonts w:cstheme="minorHAnsi"/>
              </w:rPr>
            </w:pPr>
          </w:p>
        </w:tc>
        <w:tc>
          <w:tcPr>
            <w:tcW w:w="5387" w:type="dxa"/>
          </w:tcPr>
          <w:p w14:paraId="0A8D36E1" w14:textId="77777777" w:rsidR="006A5DDD" w:rsidRPr="009E3280" w:rsidRDefault="006A5DDD" w:rsidP="001265A5">
            <w:pPr>
              <w:keepNext/>
              <w:rPr>
                <w:rFonts w:cstheme="minorHAnsi"/>
              </w:rPr>
            </w:pPr>
            <w:r w:rsidRPr="009E3280">
              <w:rPr>
                <w:rFonts w:eastAsia="Times New Roman" w:cstheme="minorHAnsi"/>
                <w:bCs/>
                <w:lang w:eastAsia="ar-SA"/>
              </w:rPr>
              <w:t>zmieniająca uchwałę w sprawie Wieloletniej Prognozy Finansowej Gminy Jedlina – Zdrój.</w:t>
            </w:r>
          </w:p>
        </w:tc>
        <w:tc>
          <w:tcPr>
            <w:tcW w:w="2097" w:type="dxa"/>
          </w:tcPr>
          <w:p w14:paraId="667F059E" w14:textId="77777777" w:rsidR="006A5DDD" w:rsidRPr="00610E7C" w:rsidRDefault="006A5DDD" w:rsidP="001265A5">
            <w:pPr>
              <w:keepNext/>
              <w:jc w:val="both"/>
              <w:rPr>
                <w:rFonts w:eastAsia="Times New Roman" w:cstheme="minorHAnsi"/>
                <w:sz w:val="20"/>
                <w:szCs w:val="20"/>
                <w:lang w:eastAsia="ar-SA"/>
              </w:rPr>
            </w:pPr>
            <w:r w:rsidRPr="00610E7C">
              <w:rPr>
                <w:rFonts w:eastAsia="Times New Roman" w:cstheme="minorHAnsi"/>
                <w:sz w:val="20"/>
                <w:szCs w:val="20"/>
                <w:lang w:eastAsia="ar-SA"/>
              </w:rPr>
              <w:t xml:space="preserve">Uchwała wchodzi w życie z dniem podjęcia. </w:t>
            </w:r>
          </w:p>
        </w:tc>
      </w:tr>
      <w:tr w:rsidR="006A5DDD" w:rsidRPr="009E3280" w14:paraId="4DC37B9C" w14:textId="77777777" w:rsidTr="001265A5">
        <w:tc>
          <w:tcPr>
            <w:tcW w:w="567" w:type="dxa"/>
          </w:tcPr>
          <w:p w14:paraId="5F35894E" w14:textId="77777777" w:rsidR="006A5DDD" w:rsidRPr="009E3280" w:rsidRDefault="006A5DDD" w:rsidP="001265A5">
            <w:pPr>
              <w:rPr>
                <w:rFonts w:cstheme="minorHAnsi"/>
              </w:rPr>
            </w:pPr>
            <w:r w:rsidRPr="009E3280">
              <w:rPr>
                <w:rFonts w:cstheme="minorHAnsi"/>
              </w:rPr>
              <w:t>24.</w:t>
            </w:r>
          </w:p>
        </w:tc>
        <w:tc>
          <w:tcPr>
            <w:tcW w:w="1730" w:type="dxa"/>
          </w:tcPr>
          <w:p w14:paraId="23E157F2" w14:textId="77777777" w:rsidR="006A5DDD" w:rsidRPr="009E3280" w:rsidRDefault="006A5DDD" w:rsidP="001265A5">
            <w:pPr>
              <w:rPr>
                <w:rFonts w:cstheme="minorHAnsi"/>
              </w:rPr>
            </w:pPr>
            <w:r w:rsidRPr="009E3280">
              <w:rPr>
                <w:rFonts w:cstheme="minorHAnsi"/>
              </w:rPr>
              <w:t>XL/242/18</w:t>
            </w:r>
          </w:p>
          <w:p w14:paraId="16F793E4" w14:textId="77777777" w:rsidR="006A5DDD" w:rsidRPr="009E3280" w:rsidRDefault="006A5DDD" w:rsidP="001265A5">
            <w:pPr>
              <w:rPr>
                <w:rFonts w:cstheme="minorHAnsi"/>
              </w:rPr>
            </w:pPr>
            <w:r w:rsidRPr="009E3280">
              <w:rPr>
                <w:rFonts w:cstheme="minorHAnsi"/>
              </w:rPr>
              <w:t>26.04.18</w:t>
            </w:r>
          </w:p>
        </w:tc>
        <w:tc>
          <w:tcPr>
            <w:tcW w:w="5387" w:type="dxa"/>
          </w:tcPr>
          <w:p w14:paraId="32F1556A" w14:textId="77777777" w:rsidR="006A5DDD" w:rsidRPr="009E3280" w:rsidRDefault="006A5DDD" w:rsidP="001265A5">
            <w:pPr>
              <w:keepNext/>
              <w:rPr>
                <w:rFonts w:eastAsia="Times New Roman" w:cstheme="minorHAnsi"/>
                <w:lang w:eastAsia="ar-SA"/>
              </w:rPr>
            </w:pPr>
            <w:r w:rsidRPr="009E3280">
              <w:rPr>
                <w:rFonts w:eastAsia="Times New Roman" w:cstheme="minorHAnsi"/>
                <w:lang w:eastAsia="ar-SA"/>
              </w:rPr>
              <w:t>w sprawie ustalenia trybu udzielania i rozliczania dotacji niepublicznym oraz publicznym szkołom, przedszkolom i innym formom wychowania przedszkolnego prowadzonym przez osoby fizyczne i prawne oraz trybu przeprowadzania kontroli prawidłowości ich pobrania i wykorzystania.</w:t>
            </w:r>
          </w:p>
        </w:tc>
        <w:tc>
          <w:tcPr>
            <w:tcW w:w="2097" w:type="dxa"/>
          </w:tcPr>
          <w:p w14:paraId="6F669733" w14:textId="3AFEDA01" w:rsidR="006A5DDD" w:rsidRPr="00610E7C" w:rsidRDefault="006A5DDD" w:rsidP="001265A5">
            <w:pPr>
              <w:keepNext/>
              <w:jc w:val="both"/>
              <w:rPr>
                <w:rFonts w:eastAsia="Times New Roman" w:cstheme="minorHAnsi"/>
                <w:sz w:val="20"/>
                <w:szCs w:val="20"/>
                <w:lang w:eastAsia="ar-SA"/>
              </w:rPr>
            </w:pPr>
            <w:r w:rsidRPr="00610E7C">
              <w:rPr>
                <w:rFonts w:eastAsia="Times New Roman" w:cstheme="minorHAnsi"/>
                <w:sz w:val="20"/>
                <w:szCs w:val="20"/>
                <w:lang w:eastAsia="ar-SA"/>
              </w:rPr>
              <w:t xml:space="preserve">Uchwała wchodzi w życie po upływie 14 dni od dnia ogłoszenia w Dz. Urz. Woj. </w:t>
            </w:r>
            <w:proofErr w:type="spellStart"/>
            <w:r w:rsidRPr="00610E7C">
              <w:rPr>
                <w:rFonts w:eastAsia="Times New Roman" w:cstheme="minorHAnsi"/>
                <w:sz w:val="20"/>
                <w:szCs w:val="20"/>
                <w:lang w:eastAsia="ar-SA"/>
              </w:rPr>
              <w:t>Doln</w:t>
            </w:r>
            <w:proofErr w:type="spellEnd"/>
            <w:r w:rsidR="00DB510A">
              <w:rPr>
                <w:rFonts w:eastAsia="Times New Roman" w:cstheme="minorHAnsi"/>
                <w:sz w:val="20"/>
                <w:szCs w:val="20"/>
                <w:lang w:eastAsia="ar-SA"/>
              </w:rPr>
              <w:t>.</w:t>
            </w:r>
          </w:p>
        </w:tc>
      </w:tr>
      <w:tr w:rsidR="006A5DDD" w:rsidRPr="009E3280" w14:paraId="78AD72C5" w14:textId="77777777" w:rsidTr="001265A5">
        <w:tc>
          <w:tcPr>
            <w:tcW w:w="567" w:type="dxa"/>
          </w:tcPr>
          <w:p w14:paraId="5F69E1B7" w14:textId="77777777" w:rsidR="006A5DDD" w:rsidRPr="009E3280" w:rsidRDefault="006A5DDD" w:rsidP="001265A5">
            <w:pPr>
              <w:rPr>
                <w:rFonts w:cstheme="minorHAnsi"/>
              </w:rPr>
            </w:pPr>
            <w:r w:rsidRPr="009E3280">
              <w:rPr>
                <w:rFonts w:cstheme="minorHAnsi"/>
              </w:rPr>
              <w:t>25.</w:t>
            </w:r>
          </w:p>
        </w:tc>
        <w:tc>
          <w:tcPr>
            <w:tcW w:w="1730" w:type="dxa"/>
          </w:tcPr>
          <w:p w14:paraId="7C0525B5" w14:textId="77777777" w:rsidR="006A5DDD" w:rsidRPr="009E3280" w:rsidRDefault="006A5DDD" w:rsidP="001265A5">
            <w:pPr>
              <w:rPr>
                <w:rFonts w:cstheme="minorHAnsi"/>
              </w:rPr>
            </w:pPr>
            <w:r w:rsidRPr="009E3280">
              <w:rPr>
                <w:rFonts w:cstheme="minorHAnsi"/>
              </w:rPr>
              <w:t>XL/243/18</w:t>
            </w:r>
          </w:p>
          <w:p w14:paraId="6C849719" w14:textId="77777777" w:rsidR="006A5DDD" w:rsidRPr="009E3280" w:rsidRDefault="006A5DDD" w:rsidP="001265A5">
            <w:pPr>
              <w:rPr>
                <w:rFonts w:cstheme="minorHAnsi"/>
              </w:rPr>
            </w:pPr>
            <w:r w:rsidRPr="009E3280">
              <w:rPr>
                <w:rFonts w:cstheme="minorHAnsi"/>
              </w:rPr>
              <w:t>26.04.18</w:t>
            </w:r>
          </w:p>
        </w:tc>
        <w:tc>
          <w:tcPr>
            <w:tcW w:w="5387" w:type="dxa"/>
          </w:tcPr>
          <w:p w14:paraId="35A58E26" w14:textId="77777777" w:rsidR="006A5DDD" w:rsidRPr="009E3280" w:rsidRDefault="006A5DDD" w:rsidP="001265A5">
            <w:pPr>
              <w:keepNext/>
              <w:rPr>
                <w:rFonts w:eastAsia="Times New Roman" w:cstheme="minorHAnsi"/>
                <w:shd w:val="clear" w:color="auto" w:fill="FFFFFF"/>
                <w:lang w:eastAsia="pl-PL"/>
              </w:rPr>
            </w:pPr>
            <w:r w:rsidRPr="009E3280">
              <w:rPr>
                <w:rFonts w:eastAsia="Times New Roman" w:cstheme="minorHAnsi"/>
                <w:bCs/>
                <w:shd w:val="clear" w:color="auto" w:fill="FFFFFF"/>
                <w:lang w:eastAsia="pl-PL"/>
              </w:rPr>
              <w:t>zmieniająca Uchwałę Nr XXXVII/201/06 Rady Miasta Jedlina-Zdrój z dnia 2 marca 2006 r. w sprawie określenia szczegółowych warunków przyznawania i odpłatności za usługi opiekuńcze i specjalistyczne usługi opiekuńcze oraz szczegółowych warunków częściowego lub całkowitego zwolnienia od opłat i trybu ich pobierania</w:t>
            </w:r>
            <w:r w:rsidRPr="009E3280">
              <w:rPr>
                <w:rFonts w:eastAsia="Times New Roman" w:cstheme="minorHAnsi"/>
                <w:b/>
                <w:bCs/>
                <w:shd w:val="clear" w:color="auto" w:fill="FFFFFF"/>
                <w:lang w:eastAsia="pl-PL"/>
              </w:rPr>
              <w:t>.</w:t>
            </w:r>
          </w:p>
        </w:tc>
        <w:tc>
          <w:tcPr>
            <w:tcW w:w="2097" w:type="dxa"/>
          </w:tcPr>
          <w:p w14:paraId="2B4B0938" w14:textId="7CDB7AEB" w:rsidR="006A5DDD" w:rsidRPr="00610E7C" w:rsidRDefault="006A5DDD" w:rsidP="001265A5">
            <w:pPr>
              <w:keepNext/>
              <w:jc w:val="both"/>
              <w:rPr>
                <w:rFonts w:eastAsia="Times New Roman" w:cstheme="minorHAnsi"/>
                <w:bCs/>
                <w:sz w:val="20"/>
                <w:szCs w:val="20"/>
                <w:shd w:val="clear" w:color="auto" w:fill="FFFFFF"/>
                <w:lang w:eastAsia="pl-PL"/>
              </w:rPr>
            </w:pPr>
            <w:r w:rsidRPr="00610E7C">
              <w:rPr>
                <w:rFonts w:eastAsia="Times New Roman" w:cstheme="minorHAnsi"/>
                <w:sz w:val="20"/>
                <w:szCs w:val="20"/>
                <w:lang w:eastAsia="ar-SA"/>
              </w:rPr>
              <w:t xml:space="preserve">Uchwała wchodzi w życie po upływie 14 dni od dnia ogłoszenia w Dz. Urz. Woj. </w:t>
            </w:r>
            <w:proofErr w:type="spellStart"/>
            <w:r w:rsidRPr="00610E7C">
              <w:rPr>
                <w:rFonts w:eastAsia="Times New Roman" w:cstheme="minorHAnsi"/>
                <w:sz w:val="20"/>
                <w:szCs w:val="20"/>
                <w:lang w:eastAsia="ar-SA"/>
              </w:rPr>
              <w:t>Doln</w:t>
            </w:r>
            <w:proofErr w:type="spellEnd"/>
            <w:r w:rsidR="00DB510A">
              <w:rPr>
                <w:rFonts w:eastAsia="Times New Roman" w:cstheme="minorHAnsi"/>
                <w:sz w:val="20"/>
                <w:szCs w:val="20"/>
                <w:lang w:eastAsia="ar-SA"/>
              </w:rPr>
              <w:t>.</w:t>
            </w:r>
          </w:p>
        </w:tc>
      </w:tr>
      <w:tr w:rsidR="006A5DDD" w:rsidRPr="009E3280" w14:paraId="46A67D61" w14:textId="77777777" w:rsidTr="001265A5">
        <w:tc>
          <w:tcPr>
            <w:tcW w:w="567" w:type="dxa"/>
          </w:tcPr>
          <w:p w14:paraId="3118F012" w14:textId="77777777" w:rsidR="006A5DDD" w:rsidRPr="009E3280" w:rsidRDefault="006A5DDD" w:rsidP="001265A5">
            <w:pPr>
              <w:rPr>
                <w:rFonts w:cstheme="minorHAnsi"/>
              </w:rPr>
            </w:pPr>
            <w:r w:rsidRPr="009E3280">
              <w:rPr>
                <w:rFonts w:cstheme="minorHAnsi"/>
              </w:rPr>
              <w:t>26.</w:t>
            </w:r>
          </w:p>
        </w:tc>
        <w:tc>
          <w:tcPr>
            <w:tcW w:w="1730" w:type="dxa"/>
          </w:tcPr>
          <w:p w14:paraId="24BEA9CC" w14:textId="77777777" w:rsidR="006A5DDD" w:rsidRPr="009E3280" w:rsidRDefault="006A5DDD" w:rsidP="001265A5">
            <w:pPr>
              <w:rPr>
                <w:rFonts w:cstheme="minorHAnsi"/>
              </w:rPr>
            </w:pPr>
            <w:r w:rsidRPr="009E3280">
              <w:rPr>
                <w:rFonts w:cstheme="minorHAnsi"/>
              </w:rPr>
              <w:t>XL/244/18</w:t>
            </w:r>
          </w:p>
          <w:p w14:paraId="4184C6FC" w14:textId="77777777" w:rsidR="006A5DDD" w:rsidRPr="009E3280" w:rsidRDefault="006A5DDD" w:rsidP="001265A5">
            <w:pPr>
              <w:rPr>
                <w:rFonts w:cstheme="minorHAnsi"/>
              </w:rPr>
            </w:pPr>
            <w:r w:rsidRPr="009E3280">
              <w:rPr>
                <w:rFonts w:cstheme="minorHAnsi"/>
              </w:rPr>
              <w:t>26.04.18</w:t>
            </w:r>
          </w:p>
        </w:tc>
        <w:tc>
          <w:tcPr>
            <w:tcW w:w="5387" w:type="dxa"/>
          </w:tcPr>
          <w:p w14:paraId="1DD27D27" w14:textId="77777777" w:rsidR="006A5DDD" w:rsidRPr="009E3280" w:rsidRDefault="006A5DDD" w:rsidP="001265A5">
            <w:pPr>
              <w:keepNext/>
              <w:rPr>
                <w:rFonts w:eastAsia="Times New Roman" w:cstheme="minorHAnsi"/>
                <w:b/>
                <w:bCs/>
                <w:lang w:eastAsia="ar-SA"/>
              </w:rPr>
            </w:pPr>
            <w:r w:rsidRPr="009E3280">
              <w:rPr>
                <w:rFonts w:eastAsia="Times New Roman" w:cstheme="minorHAnsi"/>
                <w:bCs/>
                <w:lang w:eastAsia="pl-PL"/>
              </w:rPr>
              <w:t>w sprawie przyjęcia Gminnego Programu Wspierania Rodziny na lata 2018 – 2020.</w:t>
            </w:r>
          </w:p>
        </w:tc>
        <w:tc>
          <w:tcPr>
            <w:tcW w:w="2097" w:type="dxa"/>
          </w:tcPr>
          <w:p w14:paraId="2F17FF36" w14:textId="77777777" w:rsidR="006A5DDD" w:rsidRPr="00610E7C" w:rsidRDefault="006A5DDD" w:rsidP="001265A5">
            <w:pPr>
              <w:keepNext/>
              <w:jc w:val="both"/>
              <w:rPr>
                <w:rFonts w:eastAsia="Times New Roman" w:cstheme="minorHAnsi"/>
                <w:bCs/>
                <w:sz w:val="20"/>
                <w:szCs w:val="20"/>
                <w:lang w:eastAsia="pl-PL"/>
              </w:rPr>
            </w:pPr>
            <w:r w:rsidRPr="00610E7C">
              <w:rPr>
                <w:rFonts w:eastAsia="Times New Roman" w:cstheme="minorHAnsi"/>
                <w:sz w:val="20"/>
                <w:szCs w:val="20"/>
                <w:lang w:eastAsia="ar-SA"/>
              </w:rPr>
              <w:t>Uchwała wchodzi w życie                           z dniem podjęcia.</w:t>
            </w:r>
          </w:p>
        </w:tc>
      </w:tr>
      <w:tr w:rsidR="006A5DDD" w:rsidRPr="009E3280" w14:paraId="3CAF410F" w14:textId="77777777" w:rsidTr="001265A5">
        <w:tc>
          <w:tcPr>
            <w:tcW w:w="567" w:type="dxa"/>
          </w:tcPr>
          <w:p w14:paraId="7C24C601" w14:textId="77777777" w:rsidR="006A5DDD" w:rsidRPr="009E3280" w:rsidRDefault="006A5DDD" w:rsidP="001265A5">
            <w:pPr>
              <w:rPr>
                <w:rFonts w:cstheme="minorHAnsi"/>
              </w:rPr>
            </w:pPr>
            <w:r w:rsidRPr="009E3280">
              <w:rPr>
                <w:rFonts w:cstheme="minorHAnsi"/>
              </w:rPr>
              <w:t>27.</w:t>
            </w:r>
          </w:p>
        </w:tc>
        <w:tc>
          <w:tcPr>
            <w:tcW w:w="1730" w:type="dxa"/>
          </w:tcPr>
          <w:p w14:paraId="29CD176A" w14:textId="77777777" w:rsidR="006A5DDD" w:rsidRPr="009E3280" w:rsidRDefault="006A5DDD" w:rsidP="001265A5">
            <w:pPr>
              <w:rPr>
                <w:rFonts w:cstheme="minorHAnsi"/>
              </w:rPr>
            </w:pPr>
            <w:r w:rsidRPr="009E3280">
              <w:rPr>
                <w:rFonts w:cstheme="minorHAnsi"/>
              </w:rPr>
              <w:t>XL/245/18</w:t>
            </w:r>
          </w:p>
          <w:p w14:paraId="3C080B82" w14:textId="77777777" w:rsidR="006A5DDD" w:rsidRPr="009E3280" w:rsidRDefault="006A5DDD" w:rsidP="001265A5">
            <w:pPr>
              <w:rPr>
                <w:rFonts w:cstheme="minorHAnsi"/>
              </w:rPr>
            </w:pPr>
            <w:r w:rsidRPr="009E3280">
              <w:rPr>
                <w:rFonts w:cstheme="minorHAnsi"/>
              </w:rPr>
              <w:t>26.04.18</w:t>
            </w:r>
          </w:p>
        </w:tc>
        <w:tc>
          <w:tcPr>
            <w:tcW w:w="5387" w:type="dxa"/>
          </w:tcPr>
          <w:p w14:paraId="1BAE5771" w14:textId="77777777" w:rsidR="006A5DDD" w:rsidRPr="009E3280" w:rsidRDefault="006A5DDD" w:rsidP="001265A5">
            <w:pPr>
              <w:rPr>
                <w:rFonts w:cstheme="minorHAnsi"/>
                <w:bCs/>
              </w:rPr>
            </w:pPr>
            <w:r w:rsidRPr="009E3280">
              <w:rPr>
                <w:rFonts w:eastAsia="Times New Roman" w:cstheme="minorHAnsi"/>
                <w:bCs/>
                <w:lang w:eastAsia="ar-SA"/>
              </w:rPr>
              <w:t xml:space="preserve">w sprawie </w:t>
            </w:r>
            <w:r w:rsidRPr="009E3280">
              <w:rPr>
                <w:rFonts w:cstheme="minorHAnsi"/>
                <w:bCs/>
              </w:rPr>
              <w:t>podziału Gminy Jedlina-Zdrój na stałe obwody głosowania i ustalenia ich numerów, granic i siedzib obwodowych komisji wyborczych.</w:t>
            </w:r>
          </w:p>
          <w:p w14:paraId="0A5D3C08" w14:textId="77777777" w:rsidR="006A5DDD" w:rsidRPr="009E3280" w:rsidRDefault="006A5DDD" w:rsidP="001265A5">
            <w:pPr>
              <w:rPr>
                <w:rFonts w:eastAsia="Times New Roman" w:cstheme="minorHAnsi"/>
                <w:kern w:val="1"/>
                <w:lang w:eastAsia="ar-SA"/>
              </w:rPr>
            </w:pPr>
          </w:p>
        </w:tc>
        <w:tc>
          <w:tcPr>
            <w:tcW w:w="2097" w:type="dxa"/>
          </w:tcPr>
          <w:p w14:paraId="35D4B84D" w14:textId="77777777" w:rsidR="006A5DDD" w:rsidRPr="00610E7C" w:rsidRDefault="006A5DDD" w:rsidP="001265A5">
            <w:pPr>
              <w:jc w:val="both"/>
              <w:rPr>
                <w:rFonts w:eastAsia="Times New Roman" w:cstheme="minorHAnsi"/>
                <w:bCs/>
                <w:sz w:val="20"/>
                <w:szCs w:val="20"/>
                <w:lang w:eastAsia="ar-SA"/>
              </w:rPr>
            </w:pPr>
            <w:r w:rsidRPr="00610E7C">
              <w:rPr>
                <w:rFonts w:eastAsia="Times New Roman" w:cstheme="minorHAnsi"/>
                <w:bCs/>
                <w:sz w:val="20"/>
                <w:szCs w:val="20"/>
                <w:lang w:eastAsia="ar-SA"/>
              </w:rPr>
              <w:t>Uchwała wchodzi w życie                          z dniem podjęcia.</w:t>
            </w:r>
          </w:p>
        </w:tc>
      </w:tr>
      <w:tr w:rsidR="006A5DDD" w:rsidRPr="009E3280" w14:paraId="74456A5E" w14:textId="77777777" w:rsidTr="001265A5">
        <w:tc>
          <w:tcPr>
            <w:tcW w:w="567" w:type="dxa"/>
          </w:tcPr>
          <w:p w14:paraId="2A5FA32F" w14:textId="77777777" w:rsidR="006A5DDD" w:rsidRPr="009E3280" w:rsidRDefault="006A5DDD" w:rsidP="001265A5">
            <w:pPr>
              <w:rPr>
                <w:rFonts w:cstheme="minorHAnsi"/>
              </w:rPr>
            </w:pPr>
            <w:r w:rsidRPr="009E3280">
              <w:rPr>
                <w:rFonts w:cstheme="minorHAnsi"/>
              </w:rPr>
              <w:t>28.</w:t>
            </w:r>
          </w:p>
        </w:tc>
        <w:tc>
          <w:tcPr>
            <w:tcW w:w="1730" w:type="dxa"/>
          </w:tcPr>
          <w:p w14:paraId="32040789" w14:textId="77777777" w:rsidR="006A5DDD" w:rsidRPr="009E3280" w:rsidRDefault="006A5DDD" w:rsidP="001265A5">
            <w:pPr>
              <w:rPr>
                <w:rFonts w:cstheme="minorHAnsi"/>
              </w:rPr>
            </w:pPr>
            <w:r w:rsidRPr="009E3280">
              <w:rPr>
                <w:rFonts w:cstheme="minorHAnsi"/>
              </w:rPr>
              <w:t>XLI/246/18</w:t>
            </w:r>
          </w:p>
          <w:p w14:paraId="5FA1D4DB" w14:textId="77777777" w:rsidR="006A5DDD" w:rsidRPr="009E3280" w:rsidRDefault="006A5DDD" w:rsidP="001265A5">
            <w:pPr>
              <w:rPr>
                <w:rFonts w:cstheme="minorHAnsi"/>
              </w:rPr>
            </w:pPr>
            <w:r w:rsidRPr="009E3280">
              <w:rPr>
                <w:rFonts w:cstheme="minorHAnsi"/>
              </w:rPr>
              <w:t>29.05.2018</w:t>
            </w:r>
          </w:p>
        </w:tc>
        <w:tc>
          <w:tcPr>
            <w:tcW w:w="5387" w:type="dxa"/>
          </w:tcPr>
          <w:p w14:paraId="5E6FB757" w14:textId="395EB313" w:rsidR="006A5DDD" w:rsidRPr="009E3280" w:rsidRDefault="006A5DDD" w:rsidP="001265A5">
            <w:pPr>
              <w:rPr>
                <w:rFonts w:eastAsia="Times New Roman" w:cstheme="minorHAnsi"/>
                <w:bCs/>
                <w:lang w:eastAsia="ar-SA"/>
              </w:rPr>
            </w:pPr>
            <w:r w:rsidRPr="009E3280">
              <w:rPr>
                <w:rFonts w:eastAsia="Times New Roman" w:cstheme="minorHAnsi"/>
                <w:lang w:eastAsia="ar-SA"/>
              </w:rPr>
              <w:t>w sprawie zmiany budżetu Gminy Jedlina – Zdrój na 2018r.</w:t>
            </w:r>
          </w:p>
        </w:tc>
        <w:tc>
          <w:tcPr>
            <w:tcW w:w="2097" w:type="dxa"/>
          </w:tcPr>
          <w:p w14:paraId="7ED96004" w14:textId="77777777" w:rsidR="006A5DDD" w:rsidRPr="00610E7C" w:rsidRDefault="006A5DDD" w:rsidP="001265A5">
            <w:pPr>
              <w:jc w:val="both"/>
              <w:rPr>
                <w:rFonts w:eastAsia="Times New Roman" w:cstheme="minorHAnsi"/>
                <w:sz w:val="20"/>
                <w:szCs w:val="20"/>
                <w:lang w:eastAsia="ar-SA"/>
              </w:rPr>
            </w:pPr>
            <w:r w:rsidRPr="00610E7C">
              <w:rPr>
                <w:rFonts w:eastAsia="Times New Roman" w:cstheme="minorHAnsi"/>
                <w:sz w:val="20"/>
                <w:szCs w:val="20"/>
                <w:lang w:eastAsia="ar-SA"/>
              </w:rPr>
              <w:t xml:space="preserve">Uchwała wchodzi w życie z dniem podjęcia. </w:t>
            </w:r>
          </w:p>
        </w:tc>
      </w:tr>
      <w:tr w:rsidR="006A5DDD" w:rsidRPr="009E3280" w14:paraId="483A646B" w14:textId="77777777" w:rsidTr="001265A5">
        <w:tc>
          <w:tcPr>
            <w:tcW w:w="567" w:type="dxa"/>
          </w:tcPr>
          <w:p w14:paraId="260E8E2A" w14:textId="77777777" w:rsidR="006A5DDD" w:rsidRPr="009E3280" w:rsidRDefault="006A5DDD" w:rsidP="001265A5">
            <w:pPr>
              <w:rPr>
                <w:rFonts w:cstheme="minorHAnsi"/>
              </w:rPr>
            </w:pPr>
            <w:r w:rsidRPr="009E3280">
              <w:rPr>
                <w:rFonts w:cstheme="minorHAnsi"/>
              </w:rPr>
              <w:t>29.</w:t>
            </w:r>
          </w:p>
        </w:tc>
        <w:tc>
          <w:tcPr>
            <w:tcW w:w="1730" w:type="dxa"/>
          </w:tcPr>
          <w:p w14:paraId="17709808" w14:textId="77777777" w:rsidR="006A5DDD" w:rsidRPr="009E3280" w:rsidRDefault="006A5DDD" w:rsidP="001265A5">
            <w:pPr>
              <w:rPr>
                <w:rFonts w:cstheme="minorHAnsi"/>
              </w:rPr>
            </w:pPr>
            <w:r w:rsidRPr="009E3280">
              <w:rPr>
                <w:rFonts w:cstheme="minorHAnsi"/>
              </w:rPr>
              <w:t>XLI/247/18</w:t>
            </w:r>
          </w:p>
          <w:p w14:paraId="55853C47" w14:textId="77777777" w:rsidR="006A5DDD" w:rsidRPr="009E3280" w:rsidRDefault="006A5DDD" w:rsidP="001265A5">
            <w:pPr>
              <w:rPr>
                <w:rFonts w:cstheme="minorHAnsi"/>
              </w:rPr>
            </w:pPr>
            <w:r w:rsidRPr="009E3280">
              <w:rPr>
                <w:rFonts w:cstheme="minorHAnsi"/>
              </w:rPr>
              <w:t>29.05.2018</w:t>
            </w:r>
          </w:p>
        </w:tc>
        <w:tc>
          <w:tcPr>
            <w:tcW w:w="5387" w:type="dxa"/>
          </w:tcPr>
          <w:p w14:paraId="736653AB" w14:textId="77777777" w:rsidR="006A5DDD" w:rsidRPr="009E3280" w:rsidRDefault="006A5DDD" w:rsidP="001265A5">
            <w:pPr>
              <w:rPr>
                <w:rFonts w:eastAsia="Times New Roman" w:cstheme="minorHAnsi"/>
                <w:bCs/>
                <w:lang w:eastAsia="ar-SA"/>
              </w:rPr>
            </w:pPr>
            <w:r w:rsidRPr="009E3280">
              <w:rPr>
                <w:rFonts w:eastAsia="Times New Roman" w:cstheme="minorHAnsi"/>
                <w:bCs/>
                <w:lang w:eastAsia="ar-SA"/>
              </w:rPr>
              <w:t>zmieniająca uchwałę w sprawie</w:t>
            </w:r>
            <w:r w:rsidRPr="009E3280">
              <w:rPr>
                <w:rFonts w:eastAsia="Times New Roman" w:cstheme="minorHAnsi"/>
                <w:kern w:val="1"/>
                <w:lang w:eastAsia="ar-SA"/>
              </w:rPr>
              <w:t xml:space="preserve"> </w:t>
            </w:r>
            <w:r w:rsidRPr="009E3280">
              <w:rPr>
                <w:rFonts w:eastAsia="Times New Roman" w:cstheme="minorHAnsi"/>
                <w:bCs/>
                <w:lang w:eastAsia="ar-SA"/>
              </w:rPr>
              <w:t>Wieloletniej Prognozy Finansowej Gminy Jedlina – Zdrój.</w:t>
            </w:r>
          </w:p>
        </w:tc>
        <w:tc>
          <w:tcPr>
            <w:tcW w:w="2097" w:type="dxa"/>
          </w:tcPr>
          <w:p w14:paraId="37A4CC32" w14:textId="77777777" w:rsidR="006A5DDD" w:rsidRPr="00610E7C" w:rsidRDefault="006A5DDD" w:rsidP="001265A5">
            <w:pPr>
              <w:jc w:val="both"/>
              <w:rPr>
                <w:rFonts w:eastAsia="Times New Roman" w:cstheme="minorHAnsi"/>
                <w:sz w:val="20"/>
                <w:szCs w:val="20"/>
                <w:lang w:eastAsia="ar-SA"/>
              </w:rPr>
            </w:pPr>
            <w:r w:rsidRPr="00610E7C">
              <w:rPr>
                <w:rFonts w:eastAsia="Times New Roman" w:cstheme="minorHAnsi"/>
                <w:sz w:val="20"/>
                <w:szCs w:val="20"/>
                <w:lang w:eastAsia="ar-SA"/>
              </w:rPr>
              <w:t xml:space="preserve">Uchwała wchodzi w życie z dniem podjęcia. </w:t>
            </w:r>
          </w:p>
        </w:tc>
      </w:tr>
      <w:tr w:rsidR="006A5DDD" w:rsidRPr="009E3280" w14:paraId="05E308A7" w14:textId="77777777" w:rsidTr="001265A5">
        <w:tc>
          <w:tcPr>
            <w:tcW w:w="567" w:type="dxa"/>
          </w:tcPr>
          <w:p w14:paraId="032B36F0" w14:textId="77777777" w:rsidR="006A5DDD" w:rsidRPr="009E3280" w:rsidRDefault="006A5DDD" w:rsidP="001265A5">
            <w:pPr>
              <w:rPr>
                <w:rFonts w:cstheme="minorHAnsi"/>
              </w:rPr>
            </w:pPr>
            <w:r w:rsidRPr="009E3280">
              <w:rPr>
                <w:rFonts w:cstheme="minorHAnsi"/>
              </w:rPr>
              <w:t>30.</w:t>
            </w:r>
          </w:p>
        </w:tc>
        <w:tc>
          <w:tcPr>
            <w:tcW w:w="1730" w:type="dxa"/>
          </w:tcPr>
          <w:p w14:paraId="2BE75567" w14:textId="77777777" w:rsidR="006A5DDD" w:rsidRPr="009E3280" w:rsidRDefault="006A5DDD" w:rsidP="001265A5">
            <w:pPr>
              <w:rPr>
                <w:rFonts w:cstheme="minorHAnsi"/>
              </w:rPr>
            </w:pPr>
            <w:r w:rsidRPr="009E3280">
              <w:rPr>
                <w:rFonts w:cstheme="minorHAnsi"/>
              </w:rPr>
              <w:t>XLI/248/18</w:t>
            </w:r>
          </w:p>
          <w:p w14:paraId="64C41D72" w14:textId="77777777" w:rsidR="006A5DDD" w:rsidRPr="009E3280" w:rsidRDefault="006A5DDD" w:rsidP="001265A5">
            <w:pPr>
              <w:rPr>
                <w:rFonts w:cstheme="minorHAnsi"/>
              </w:rPr>
            </w:pPr>
            <w:r w:rsidRPr="009E3280">
              <w:rPr>
                <w:rFonts w:cstheme="minorHAnsi"/>
              </w:rPr>
              <w:t>29.05.2018</w:t>
            </w:r>
          </w:p>
        </w:tc>
        <w:tc>
          <w:tcPr>
            <w:tcW w:w="5387" w:type="dxa"/>
          </w:tcPr>
          <w:p w14:paraId="52AA84C4" w14:textId="77777777" w:rsidR="006A5DDD" w:rsidRPr="009E3280" w:rsidRDefault="006A5DDD" w:rsidP="001265A5">
            <w:pPr>
              <w:rPr>
                <w:rFonts w:cstheme="minorHAnsi"/>
                <w:bCs/>
                <w:lang w:eastAsia="ar-SA"/>
              </w:rPr>
            </w:pPr>
            <w:r w:rsidRPr="009E3280">
              <w:rPr>
                <w:rFonts w:eastAsia="Times New Roman" w:cstheme="minorHAnsi"/>
                <w:lang w:eastAsia="ar-SA"/>
              </w:rPr>
              <w:t xml:space="preserve">w sprawie emisji obligacji </w:t>
            </w:r>
            <w:r w:rsidRPr="009E3280">
              <w:rPr>
                <w:rFonts w:cstheme="minorHAnsi"/>
                <w:bCs/>
                <w:lang w:eastAsia="pl-PL"/>
              </w:rPr>
              <w:t>Gminy Jedlina Zdrój oraz zasad ich zbywania, nabywania i wykupu.</w:t>
            </w:r>
          </w:p>
        </w:tc>
        <w:tc>
          <w:tcPr>
            <w:tcW w:w="2097" w:type="dxa"/>
          </w:tcPr>
          <w:p w14:paraId="72B431AF" w14:textId="77777777" w:rsidR="006A5DDD" w:rsidRPr="00610E7C" w:rsidRDefault="006A5DDD" w:rsidP="001265A5">
            <w:pPr>
              <w:jc w:val="both"/>
              <w:rPr>
                <w:rFonts w:eastAsia="Times New Roman" w:cstheme="minorHAnsi"/>
                <w:sz w:val="20"/>
                <w:szCs w:val="20"/>
                <w:lang w:eastAsia="ar-SA"/>
              </w:rPr>
            </w:pPr>
            <w:r w:rsidRPr="00610E7C">
              <w:rPr>
                <w:rFonts w:eastAsia="Times New Roman" w:cstheme="minorHAnsi"/>
                <w:sz w:val="20"/>
                <w:szCs w:val="20"/>
                <w:lang w:eastAsia="ar-SA"/>
              </w:rPr>
              <w:t>Uchwała wchodzi w życie z dniem podjęcia.</w:t>
            </w:r>
          </w:p>
        </w:tc>
      </w:tr>
      <w:tr w:rsidR="006A5DDD" w:rsidRPr="009E3280" w14:paraId="5982C5F2" w14:textId="77777777" w:rsidTr="001265A5">
        <w:tc>
          <w:tcPr>
            <w:tcW w:w="567" w:type="dxa"/>
          </w:tcPr>
          <w:p w14:paraId="71CFAEBB" w14:textId="77777777" w:rsidR="006A5DDD" w:rsidRPr="009E3280" w:rsidRDefault="006A5DDD" w:rsidP="001265A5">
            <w:pPr>
              <w:rPr>
                <w:rFonts w:cstheme="minorHAnsi"/>
              </w:rPr>
            </w:pPr>
            <w:r w:rsidRPr="009E3280">
              <w:rPr>
                <w:rFonts w:cstheme="minorHAnsi"/>
              </w:rPr>
              <w:t>31.</w:t>
            </w:r>
          </w:p>
        </w:tc>
        <w:tc>
          <w:tcPr>
            <w:tcW w:w="1730" w:type="dxa"/>
          </w:tcPr>
          <w:p w14:paraId="476F2163" w14:textId="77777777" w:rsidR="006A5DDD" w:rsidRPr="009E3280" w:rsidRDefault="006A5DDD" w:rsidP="001265A5">
            <w:pPr>
              <w:rPr>
                <w:rFonts w:cstheme="minorHAnsi"/>
              </w:rPr>
            </w:pPr>
            <w:r w:rsidRPr="009E3280">
              <w:rPr>
                <w:rFonts w:cstheme="minorHAnsi"/>
              </w:rPr>
              <w:t>XLI/249/18</w:t>
            </w:r>
          </w:p>
          <w:p w14:paraId="0D60AAB6" w14:textId="77777777" w:rsidR="006A5DDD" w:rsidRPr="009E3280" w:rsidRDefault="006A5DDD" w:rsidP="001265A5">
            <w:pPr>
              <w:rPr>
                <w:rFonts w:cstheme="minorHAnsi"/>
              </w:rPr>
            </w:pPr>
            <w:r w:rsidRPr="009E3280">
              <w:rPr>
                <w:rFonts w:cstheme="minorHAnsi"/>
              </w:rPr>
              <w:t>29.05.2018</w:t>
            </w:r>
          </w:p>
        </w:tc>
        <w:tc>
          <w:tcPr>
            <w:tcW w:w="5387" w:type="dxa"/>
          </w:tcPr>
          <w:p w14:paraId="5081B021" w14:textId="77777777" w:rsidR="006A5DDD" w:rsidRPr="009E3280" w:rsidRDefault="006A5DDD" w:rsidP="001265A5">
            <w:pPr>
              <w:autoSpaceDE w:val="0"/>
              <w:adjustRightInd w:val="0"/>
              <w:rPr>
                <w:rFonts w:eastAsia="Times New Roman" w:cstheme="minorHAnsi"/>
                <w:lang w:eastAsia="ar-SA"/>
              </w:rPr>
            </w:pPr>
            <w:r w:rsidRPr="009E3280">
              <w:rPr>
                <w:rFonts w:eastAsia="Times New Roman" w:cstheme="minorHAnsi"/>
                <w:lang w:eastAsia="ar-SA"/>
              </w:rPr>
              <w:t xml:space="preserve">w sprawie </w:t>
            </w:r>
            <w:r w:rsidRPr="009E3280">
              <w:rPr>
                <w:rFonts w:eastAsia="Times New Roman" w:cstheme="minorHAnsi"/>
                <w:bCs/>
                <w:lang w:eastAsia="ar-SA"/>
              </w:rPr>
              <w:t>zatwierdzenia sprawozdania finansowego i sprawozdania z wykonania budżetu Gminy Jedlina – Zdrój za 2017 rok.</w:t>
            </w:r>
            <w:r w:rsidRPr="009E3280">
              <w:rPr>
                <w:rFonts w:eastAsia="Times New Roman" w:cstheme="minorHAnsi"/>
                <w:lang w:eastAsia="ar-SA"/>
              </w:rPr>
              <w:t xml:space="preserve"> </w:t>
            </w:r>
          </w:p>
        </w:tc>
        <w:tc>
          <w:tcPr>
            <w:tcW w:w="2097" w:type="dxa"/>
          </w:tcPr>
          <w:p w14:paraId="1A4EBBAE" w14:textId="77777777" w:rsidR="006A5DDD" w:rsidRPr="00610E7C" w:rsidRDefault="006A5DDD" w:rsidP="001265A5">
            <w:pPr>
              <w:autoSpaceDE w:val="0"/>
              <w:adjustRightInd w:val="0"/>
              <w:jc w:val="both"/>
              <w:rPr>
                <w:rFonts w:eastAsia="Times New Roman" w:cstheme="minorHAnsi"/>
                <w:sz w:val="20"/>
                <w:szCs w:val="20"/>
                <w:lang w:eastAsia="ar-SA"/>
              </w:rPr>
            </w:pPr>
            <w:r w:rsidRPr="00610E7C">
              <w:rPr>
                <w:rFonts w:eastAsia="Times New Roman" w:cstheme="minorHAnsi"/>
                <w:sz w:val="20"/>
                <w:szCs w:val="20"/>
                <w:lang w:eastAsia="ar-SA"/>
              </w:rPr>
              <w:t xml:space="preserve">Uchwała wchodzi w życie z dniem podjęcia. </w:t>
            </w:r>
          </w:p>
        </w:tc>
      </w:tr>
      <w:tr w:rsidR="006A5DDD" w:rsidRPr="009E3280" w14:paraId="163CA807" w14:textId="77777777" w:rsidTr="001265A5">
        <w:tc>
          <w:tcPr>
            <w:tcW w:w="567" w:type="dxa"/>
          </w:tcPr>
          <w:p w14:paraId="08F0B68D" w14:textId="77777777" w:rsidR="006A5DDD" w:rsidRPr="009E3280" w:rsidRDefault="006A5DDD" w:rsidP="001265A5">
            <w:pPr>
              <w:rPr>
                <w:rFonts w:cstheme="minorHAnsi"/>
              </w:rPr>
            </w:pPr>
            <w:r w:rsidRPr="009E3280">
              <w:rPr>
                <w:rFonts w:cstheme="minorHAnsi"/>
              </w:rPr>
              <w:t>32.</w:t>
            </w:r>
          </w:p>
        </w:tc>
        <w:tc>
          <w:tcPr>
            <w:tcW w:w="1730" w:type="dxa"/>
          </w:tcPr>
          <w:p w14:paraId="1597E657" w14:textId="77777777" w:rsidR="006A5DDD" w:rsidRPr="009E3280" w:rsidRDefault="006A5DDD" w:rsidP="001265A5">
            <w:pPr>
              <w:rPr>
                <w:rFonts w:cstheme="minorHAnsi"/>
              </w:rPr>
            </w:pPr>
            <w:r w:rsidRPr="009E3280">
              <w:rPr>
                <w:rFonts w:cstheme="minorHAnsi"/>
              </w:rPr>
              <w:t>XLI/250/18</w:t>
            </w:r>
          </w:p>
          <w:p w14:paraId="7F6C4409" w14:textId="77777777" w:rsidR="006A5DDD" w:rsidRPr="009E3280" w:rsidRDefault="006A5DDD" w:rsidP="001265A5">
            <w:pPr>
              <w:rPr>
                <w:rFonts w:cstheme="minorHAnsi"/>
              </w:rPr>
            </w:pPr>
            <w:r w:rsidRPr="009E3280">
              <w:rPr>
                <w:rFonts w:cstheme="minorHAnsi"/>
              </w:rPr>
              <w:t>29.05.2018</w:t>
            </w:r>
          </w:p>
        </w:tc>
        <w:tc>
          <w:tcPr>
            <w:tcW w:w="5387" w:type="dxa"/>
          </w:tcPr>
          <w:p w14:paraId="777B0274" w14:textId="77777777" w:rsidR="006A5DDD" w:rsidRPr="009E3280" w:rsidRDefault="006A5DDD" w:rsidP="001265A5">
            <w:pPr>
              <w:rPr>
                <w:rFonts w:eastAsia="Times New Roman" w:cstheme="minorHAnsi"/>
                <w:lang w:eastAsia="ar-SA"/>
              </w:rPr>
            </w:pPr>
            <w:r w:rsidRPr="009E3280">
              <w:rPr>
                <w:rFonts w:eastAsia="Times New Roman" w:cstheme="minorHAnsi"/>
                <w:lang w:eastAsia="ar-SA"/>
              </w:rPr>
              <w:t>w sprawie udzielenia absolutorium Burmistrzowi Miasta Jedlina – Zdrój za 2017 rok.</w:t>
            </w:r>
          </w:p>
        </w:tc>
        <w:tc>
          <w:tcPr>
            <w:tcW w:w="2097" w:type="dxa"/>
          </w:tcPr>
          <w:p w14:paraId="451A1FA4" w14:textId="77777777" w:rsidR="006A5DDD" w:rsidRPr="00610E7C" w:rsidRDefault="006A5DDD" w:rsidP="001265A5">
            <w:pPr>
              <w:jc w:val="both"/>
              <w:rPr>
                <w:rFonts w:eastAsia="Times New Roman" w:cstheme="minorHAnsi"/>
                <w:sz w:val="20"/>
                <w:szCs w:val="20"/>
                <w:lang w:eastAsia="ar-SA"/>
              </w:rPr>
            </w:pPr>
            <w:r w:rsidRPr="00610E7C">
              <w:rPr>
                <w:rFonts w:eastAsia="Times New Roman" w:cstheme="minorHAnsi"/>
                <w:sz w:val="20"/>
                <w:szCs w:val="20"/>
                <w:lang w:eastAsia="ar-SA"/>
              </w:rPr>
              <w:t xml:space="preserve">Uchwała wchodzi w życie z dniem podjęcia. </w:t>
            </w:r>
          </w:p>
        </w:tc>
      </w:tr>
      <w:tr w:rsidR="006A5DDD" w:rsidRPr="009E3280" w14:paraId="399A2165" w14:textId="77777777" w:rsidTr="001265A5">
        <w:tc>
          <w:tcPr>
            <w:tcW w:w="567" w:type="dxa"/>
          </w:tcPr>
          <w:p w14:paraId="3006D907" w14:textId="77777777" w:rsidR="006A5DDD" w:rsidRPr="009E3280" w:rsidRDefault="006A5DDD" w:rsidP="001265A5">
            <w:pPr>
              <w:rPr>
                <w:rFonts w:cstheme="minorHAnsi"/>
              </w:rPr>
            </w:pPr>
            <w:r w:rsidRPr="009E3280">
              <w:rPr>
                <w:rFonts w:cstheme="minorHAnsi"/>
              </w:rPr>
              <w:t>33.</w:t>
            </w:r>
          </w:p>
        </w:tc>
        <w:tc>
          <w:tcPr>
            <w:tcW w:w="1730" w:type="dxa"/>
          </w:tcPr>
          <w:p w14:paraId="11C0BC22" w14:textId="77777777" w:rsidR="006A5DDD" w:rsidRPr="009E3280" w:rsidRDefault="006A5DDD" w:rsidP="001265A5">
            <w:pPr>
              <w:rPr>
                <w:rFonts w:cstheme="minorHAnsi"/>
              </w:rPr>
            </w:pPr>
            <w:r w:rsidRPr="009E3280">
              <w:rPr>
                <w:rFonts w:cstheme="minorHAnsi"/>
              </w:rPr>
              <w:t>XLII/251/18</w:t>
            </w:r>
          </w:p>
          <w:p w14:paraId="29FE2EFB" w14:textId="77777777" w:rsidR="006A5DDD" w:rsidRPr="009E3280" w:rsidRDefault="006A5DDD" w:rsidP="001265A5">
            <w:pPr>
              <w:rPr>
                <w:rFonts w:cstheme="minorHAnsi"/>
              </w:rPr>
            </w:pPr>
            <w:r w:rsidRPr="009E3280">
              <w:rPr>
                <w:rFonts w:cstheme="minorHAnsi"/>
              </w:rPr>
              <w:t>19.07.2018</w:t>
            </w:r>
          </w:p>
        </w:tc>
        <w:tc>
          <w:tcPr>
            <w:tcW w:w="5387" w:type="dxa"/>
          </w:tcPr>
          <w:p w14:paraId="175D29BB" w14:textId="77777777" w:rsidR="006A5DDD" w:rsidRPr="009E3280" w:rsidRDefault="006A5DDD" w:rsidP="001265A5">
            <w:pPr>
              <w:rPr>
                <w:rFonts w:eastAsia="Times New Roman" w:cstheme="minorHAnsi"/>
                <w:lang w:eastAsia="ar-SA"/>
              </w:rPr>
            </w:pPr>
            <w:r w:rsidRPr="009E3280">
              <w:rPr>
                <w:rFonts w:eastAsia="Times New Roman" w:cstheme="minorHAnsi"/>
                <w:lang w:eastAsia="ar-SA"/>
              </w:rPr>
              <w:t>w sprawie zmiany budżetu Gminy Jedlina – Zdrój na 2018 r.</w:t>
            </w:r>
          </w:p>
        </w:tc>
        <w:tc>
          <w:tcPr>
            <w:tcW w:w="2097" w:type="dxa"/>
          </w:tcPr>
          <w:p w14:paraId="6C16968A" w14:textId="77777777" w:rsidR="006A5DDD" w:rsidRPr="00610E7C" w:rsidRDefault="006A5DDD" w:rsidP="001265A5">
            <w:pPr>
              <w:jc w:val="both"/>
              <w:rPr>
                <w:rFonts w:eastAsia="Times New Roman" w:cstheme="minorHAnsi"/>
                <w:sz w:val="20"/>
                <w:szCs w:val="20"/>
                <w:lang w:eastAsia="ar-SA"/>
              </w:rPr>
            </w:pPr>
            <w:r w:rsidRPr="00610E7C">
              <w:rPr>
                <w:rFonts w:eastAsia="Times New Roman" w:cstheme="minorHAnsi"/>
                <w:sz w:val="20"/>
                <w:szCs w:val="20"/>
                <w:lang w:eastAsia="ar-SA"/>
              </w:rPr>
              <w:t xml:space="preserve">Uchwała wchodzi w życie z dniem podjęcia. </w:t>
            </w:r>
          </w:p>
        </w:tc>
      </w:tr>
      <w:tr w:rsidR="006A5DDD" w:rsidRPr="009E3280" w14:paraId="3725E900" w14:textId="77777777" w:rsidTr="001265A5">
        <w:tc>
          <w:tcPr>
            <w:tcW w:w="567" w:type="dxa"/>
          </w:tcPr>
          <w:p w14:paraId="690003DE" w14:textId="77777777" w:rsidR="006A5DDD" w:rsidRPr="009E3280" w:rsidRDefault="006A5DDD" w:rsidP="001265A5">
            <w:pPr>
              <w:rPr>
                <w:rFonts w:cstheme="minorHAnsi"/>
              </w:rPr>
            </w:pPr>
            <w:r w:rsidRPr="009E3280">
              <w:rPr>
                <w:rFonts w:cstheme="minorHAnsi"/>
              </w:rPr>
              <w:t>34.</w:t>
            </w:r>
          </w:p>
        </w:tc>
        <w:tc>
          <w:tcPr>
            <w:tcW w:w="1730" w:type="dxa"/>
          </w:tcPr>
          <w:p w14:paraId="40A1563B" w14:textId="77777777" w:rsidR="006A5DDD" w:rsidRPr="009E3280" w:rsidRDefault="006A5DDD" w:rsidP="001265A5">
            <w:pPr>
              <w:rPr>
                <w:rFonts w:cstheme="minorHAnsi"/>
              </w:rPr>
            </w:pPr>
            <w:r w:rsidRPr="009E3280">
              <w:rPr>
                <w:rFonts w:cstheme="minorHAnsi"/>
              </w:rPr>
              <w:t>XLII/252/18</w:t>
            </w:r>
          </w:p>
          <w:p w14:paraId="0875F592" w14:textId="77777777" w:rsidR="006A5DDD" w:rsidRPr="009E3280" w:rsidRDefault="006A5DDD" w:rsidP="001265A5">
            <w:pPr>
              <w:rPr>
                <w:rFonts w:cstheme="minorHAnsi"/>
              </w:rPr>
            </w:pPr>
            <w:r w:rsidRPr="009E3280">
              <w:rPr>
                <w:rFonts w:cstheme="minorHAnsi"/>
              </w:rPr>
              <w:t>19.07.2018</w:t>
            </w:r>
          </w:p>
        </w:tc>
        <w:tc>
          <w:tcPr>
            <w:tcW w:w="5387" w:type="dxa"/>
          </w:tcPr>
          <w:p w14:paraId="305A973D" w14:textId="77777777" w:rsidR="006A5DDD" w:rsidRPr="009E3280" w:rsidRDefault="006A5DDD" w:rsidP="001265A5">
            <w:pPr>
              <w:rPr>
                <w:rFonts w:eastAsia="Times New Roman" w:cstheme="minorHAnsi"/>
                <w:lang w:eastAsia="ar-SA"/>
              </w:rPr>
            </w:pPr>
            <w:r w:rsidRPr="009E3280">
              <w:rPr>
                <w:rFonts w:eastAsia="Times New Roman" w:cstheme="minorHAnsi"/>
                <w:bCs/>
                <w:lang w:eastAsia="ar-SA"/>
              </w:rPr>
              <w:t>zmieniająca uchwałę w sprawie</w:t>
            </w:r>
            <w:r w:rsidRPr="009E3280">
              <w:rPr>
                <w:rFonts w:eastAsia="Times New Roman" w:cstheme="minorHAnsi"/>
                <w:kern w:val="1"/>
                <w:lang w:eastAsia="ar-SA"/>
              </w:rPr>
              <w:t xml:space="preserve"> </w:t>
            </w:r>
            <w:r w:rsidRPr="009E3280">
              <w:rPr>
                <w:rFonts w:eastAsia="Times New Roman" w:cstheme="minorHAnsi"/>
                <w:bCs/>
                <w:lang w:eastAsia="ar-SA"/>
              </w:rPr>
              <w:t>Wieloletniej Prognozy Finansowej Gminy Jedlina - Zdrój</w:t>
            </w:r>
          </w:p>
        </w:tc>
        <w:tc>
          <w:tcPr>
            <w:tcW w:w="2097" w:type="dxa"/>
          </w:tcPr>
          <w:p w14:paraId="1E68D7A7" w14:textId="0B55B54B" w:rsidR="006A5DDD" w:rsidRPr="00610E7C" w:rsidRDefault="006A5DDD" w:rsidP="001265A5">
            <w:pPr>
              <w:jc w:val="both"/>
              <w:rPr>
                <w:rFonts w:eastAsia="Times New Roman" w:cstheme="minorHAnsi"/>
                <w:sz w:val="20"/>
                <w:szCs w:val="20"/>
                <w:lang w:eastAsia="ar-SA"/>
              </w:rPr>
            </w:pPr>
            <w:r w:rsidRPr="00610E7C">
              <w:rPr>
                <w:rFonts w:eastAsia="Times New Roman" w:cstheme="minorHAnsi"/>
                <w:sz w:val="20"/>
                <w:szCs w:val="20"/>
                <w:lang w:eastAsia="ar-SA"/>
              </w:rPr>
              <w:t>Uchwała wchodzi w życie z dniem podjęcia..</w:t>
            </w:r>
          </w:p>
        </w:tc>
      </w:tr>
      <w:tr w:rsidR="006A5DDD" w:rsidRPr="009E3280" w14:paraId="5AAD3BAE" w14:textId="77777777" w:rsidTr="001265A5">
        <w:trPr>
          <w:trHeight w:val="436"/>
        </w:trPr>
        <w:tc>
          <w:tcPr>
            <w:tcW w:w="567" w:type="dxa"/>
          </w:tcPr>
          <w:p w14:paraId="44687BD8" w14:textId="77777777" w:rsidR="006A5DDD" w:rsidRPr="009E3280" w:rsidRDefault="006A5DDD" w:rsidP="001265A5">
            <w:pPr>
              <w:rPr>
                <w:rFonts w:cstheme="minorHAnsi"/>
              </w:rPr>
            </w:pPr>
            <w:r w:rsidRPr="009E3280">
              <w:rPr>
                <w:rFonts w:cstheme="minorHAnsi"/>
              </w:rPr>
              <w:t>35.</w:t>
            </w:r>
          </w:p>
        </w:tc>
        <w:tc>
          <w:tcPr>
            <w:tcW w:w="1730" w:type="dxa"/>
          </w:tcPr>
          <w:p w14:paraId="7763D4F3" w14:textId="77777777" w:rsidR="006A5DDD" w:rsidRPr="009E3280" w:rsidRDefault="006A5DDD" w:rsidP="001265A5">
            <w:pPr>
              <w:rPr>
                <w:rFonts w:cstheme="minorHAnsi"/>
              </w:rPr>
            </w:pPr>
            <w:r w:rsidRPr="009E3280">
              <w:rPr>
                <w:rFonts w:cstheme="minorHAnsi"/>
              </w:rPr>
              <w:t>XLII/253/18</w:t>
            </w:r>
          </w:p>
          <w:p w14:paraId="4BED530E" w14:textId="77777777" w:rsidR="006A5DDD" w:rsidRPr="009E3280" w:rsidRDefault="006A5DDD" w:rsidP="001265A5">
            <w:pPr>
              <w:rPr>
                <w:rFonts w:cstheme="minorHAnsi"/>
              </w:rPr>
            </w:pPr>
            <w:r w:rsidRPr="009E3280">
              <w:rPr>
                <w:rFonts w:cstheme="minorHAnsi"/>
              </w:rPr>
              <w:t>19.07.2018</w:t>
            </w:r>
          </w:p>
        </w:tc>
        <w:tc>
          <w:tcPr>
            <w:tcW w:w="5387" w:type="dxa"/>
          </w:tcPr>
          <w:p w14:paraId="6A9825C3" w14:textId="77777777" w:rsidR="006A5DDD" w:rsidRPr="009E3280" w:rsidRDefault="006A5DDD" w:rsidP="001265A5">
            <w:pPr>
              <w:rPr>
                <w:rFonts w:eastAsia="Times New Roman" w:cstheme="minorHAnsi"/>
                <w:lang w:eastAsia="ar-SA"/>
              </w:rPr>
            </w:pPr>
            <w:r w:rsidRPr="009E3280">
              <w:rPr>
                <w:rFonts w:eastAsia="Times New Roman" w:cstheme="minorHAnsi"/>
                <w:lang w:eastAsia="ar-SA"/>
              </w:rPr>
              <w:t>w sprawie podjęcia działań zmierzających do przystąpienia Gminy Jedlina – Zdrój do realizacji programu „Mieszkanie Plus”</w:t>
            </w:r>
          </w:p>
        </w:tc>
        <w:tc>
          <w:tcPr>
            <w:tcW w:w="2097" w:type="dxa"/>
          </w:tcPr>
          <w:p w14:paraId="69ED9655" w14:textId="77777777" w:rsidR="006A5DDD" w:rsidRPr="00610E7C" w:rsidRDefault="006A5DDD" w:rsidP="001265A5">
            <w:pPr>
              <w:jc w:val="both"/>
              <w:rPr>
                <w:rFonts w:eastAsia="Times New Roman" w:cstheme="minorHAnsi"/>
                <w:sz w:val="20"/>
                <w:szCs w:val="20"/>
                <w:lang w:eastAsia="ar-SA"/>
              </w:rPr>
            </w:pPr>
            <w:r w:rsidRPr="00610E7C">
              <w:rPr>
                <w:rFonts w:eastAsia="Times New Roman" w:cstheme="minorHAnsi"/>
                <w:sz w:val="20"/>
                <w:szCs w:val="20"/>
                <w:lang w:eastAsia="ar-SA"/>
              </w:rPr>
              <w:t>Uchwała wchodzi w życie z dniem podjęcia.</w:t>
            </w:r>
          </w:p>
        </w:tc>
      </w:tr>
      <w:tr w:rsidR="006A5DDD" w:rsidRPr="009E3280" w14:paraId="0D4DDEAF" w14:textId="77777777" w:rsidTr="001265A5">
        <w:tc>
          <w:tcPr>
            <w:tcW w:w="567" w:type="dxa"/>
          </w:tcPr>
          <w:p w14:paraId="42D76544" w14:textId="77777777" w:rsidR="006A5DDD" w:rsidRPr="009E3280" w:rsidRDefault="006A5DDD" w:rsidP="001265A5">
            <w:pPr>
              <w:rPr>
                <w:rFonts w:cstheme="minorHAnsi"/>
              </w:rPr>
            </w:pPr>
            <w:r w:rsidRPr="009E3280">
              <w:rPr>
                <w:rFonts w:cstheme="minorHAnsi"/>
              </w:rPr>
              <w:t>36.</w:t>
            </w:r>
          </w:p>
        </w:tc>
        <w:tc>
          <w:tcPr>
            <w:tcW w:w="1730" w:type="dxa"/>
          </w:tcPr>
          <w:p w14:paraId="5C54C07C" w14:textId="77777777" w:rsidR="006A5DDD" w:rsidRPr="009E3280" w:rsidRDefault="006A5DDD" w:rsidP="001265A5">
            <w:pPr>
              <w:rPr>
                <w:rFonts w:cstheme="minorHAnsi"/>
              </w:rPr>
            </w:pPr>
            <w:r w:rsidRPr="009E3280">
              <w:rPr>
                <w:rFonts w:cstheme="minorHAnsi"/>
              </w:rPr>
              <w:t>XLII/254/18</w:t>
            </w:r>
          </w:p>
          <w:p w14:paraId="3A694CA2" w14:textId="77777777" w:rsidR="006A5DDD" w:rsidRPr="009E3280" w:rsidRDefault="006A5DDD" w:rsidP="001265A5">
            <w:pPr>
              <w:rPr>
                <w:rFonts w:cstheme="minorHAnsi"/>
              </w:rPr>
            </w:pPr>
            <w:r w:rsidRPr="009E3280">
              <w:rPr>
                <w:rFonts w:cstheme="minorHAnsi"/>
              </w:rPr>
              <w:t>19.07.2018</w:t>
            </w:r>
          </w:p>
        </w:tc>
        <w:tc>
          <w:tcPr>
            <w:tcW w:w="5387" w:type="dxa"/>
          </w:tcPr>
          <w:p w14:paraId="74ADB8CB" w14:textId="77777777" w:rsidR="006A5DDD" w:rsidRPr="009E3280" w:rsidRDefault="006A5DDD" w:rsidP="001265A5">
            <w:pPr>
              <w:rPr>
                <w:rFonts w:eastAsia="Times New Roman" w:cstheme="minorHAnsi"/>
                <w:lang w:eastAsia="ar-SA"/>
              </w:rPr>
            </w:pPr>
            <w:r w:rsidRPr="009E3280">
              <w:rPr>
                <w:rFonts w:eastAsia="Times New Roman" w:cstheme="minorHAnsi"/>
                <w:lang w:eastAsia="ar-SA"/>
              </w:rPr>
              <w:t>zmieniająca  uchwałę nr XXVII/141/05 Rady Miasta Jedlina – Zdrój z dnia 25 lutego 2005 r. w sprawie „Regulaminu określającego wysokość stawek i szczegółowe warunki przyznawania dodatków oraz innych świadczeń  wynikających ze stosunku pracy nauczycieli poszczególnych stopni awansu zawodowego zatrudnionych w szkołach prowadzonych przez Gminę Jedlina – Zdrój”.</w:t>
            </w:r>
          </w:p>
        </w:tc>
        <w:tc>
          <w:tcPr>
            <w:tcW w:w="2097" w:type="dxa"/>
          </w:tcPr>
          <w:p w14:paraId="47972AB3" w14:textId="37F34974" w:rsidR="006A5DDD" w:rsidRPr="00610E7C" w:rsidRDefault="006A5DDD" w:rsidP="001265A5">
            <w:pPr>
              <w:jc w:val="both"/>
              <w:rPr>
                <w:rFonts w:eastAsia="Times New Roman" w:cstheme="minorHAnsi"/>
                <w:sz w:val="20"/>
                <w:szCs w:val="20"/>
                <w:lang w:eastAsia="ar-SA"/>
              </w:rPr>
            </w:pPr>
            <w:r w:rsidRPr="00610E7C">
              <w:rPr>
                <w:rFonts w:eastAsia="Times New Roman" w:cstheme="minorHAnsi"/>
                <w:sz w:val="20"/>
                <w:szCs w:val="20"/>
                <w:lang w:eastAsia="ar-SA"/>
              </w:rPr>
              <w:t xml:space="preserve">Uchwała wchodzi w życie po upływie 14 dni od dnia ogłoszenia w Dz. Urz. Woj. </w:t>
            </w:r>
            <w:proofErr w:type="spellStart"/>
            <w:r w:rsidRPr="00610E7C">
              <w:rPr>
                <w:rFonts w:eastAsia="Times New Roman" w:cstheme="minorHAnsi"/>
                <w:sz w:val="20"/>
                <w:szCs w:val="20"/>
                <w:lang w:eastAsia="ar-SA"/>
              </w:rPr>
              <w:t>Doln</w:t>
            </w:r>
            <w:proofErr w:type="spellEnd"/>
            <w:r w:rsidR="00DB510A">
              <w:rPr>
                <w:rFonts w:eastAsia="Times New Roman" w:cstheme="minorHAnsi"/>
                <w:sz w:val="20"/>
                <w:szCs w:val="20"/>
                <w:lang w:eastAsia="ar-SA"/>
              </w:rPr>
              <w:t>.</w:t>
            </w:r>
          </w:p>
        </w:tc>
      </w:tr>
      <w:tr w:rsidR="006A5DDD" w:rsidRPr="009E3280" w14:paraId="75A3EAC3" w14:textId="77777777" w:rsidTr="001265A5">
        <w:tc>
          <w:tcPr>
            <w:tcW w:w="567" w:type="dxa"/>
          </w:tcPr>
          <w:p w14:paraId="7F64A840" w14:textId="77777777" w:rsidR="006A5DDD" w:rsidRPr="009E3280" w:rsidRDefault="006A5DDD" w:rsidP="001265A5">
            <w:pPr>
              <w:rPr>
                <w:rFonts w:cstheme="minorHAnsi"/>
              </w:rPr>
            </w:pPr>
            <w:r w:rsidRPr="009E3280">
              <w:rPr>
                <w:rFonts w:cstheme="minorHAnsi"/>
              </w:rPr>
              <w:t>37.</w:t>
            </w:r>
          </w:p>
        </w:tc>
        <w:tc>
          <w:tcPr>
            <w:tcW w:w="1730" w:type="dxa"/>
          </w:tcPr>
          <w:p w14:paraId="5397A6CB" w14:textId="77777777" w:rsidR="006A5DDD" w:rsidRPr="009E3280" w:rsidRDefault="006A5DDD" w:rsidP="001265A5">
            <w:pPr>
              <w:rPr>
                <w:rFonts w:cstheme="minorHAnsi"/>
              </w:rPr>
            </w:pPr>
            <w:r w:rsidRPr="009E3280">
              <w:rPr>
                <w:rFonts w:cstheme="minorHAnsi"/>
              </w:rPr>
              <w:t>XLII/255/18</w:t>
            </w:r>
          </w:p>
          <w:p w14:paraId="7BE6AA36" w14:textId="77777777" w:rsidR="006A5DDD" w:rsidRPr="009E3280" w:rsidRDefault="006A5DDD" w:rsidP="001265A5">
            <w:pPr>
              <w:rPr>
                <w:rFonts w:cstheme="minorHAnsi"/>
              </w:rPr>
            </w:pPr>
            <w:r w:rsidRPr="009E3280">
              <w:rPr>
                <w:rFonts w:cstheme="minorHAnsi"/>
              </w:rPr>
              <w:t>19.07.2018</w:t>
            </w:r>
          </w:p>
        </w:tc>
        <w:tc>
          <w:tcPr>
            <w:tcW w:w="5387" w:type="dxa"/>
          </w:tcPr>
          <w:p w14:paraId="5B1CCC1B" w14:textId="77777777" w:rsidR="006A5DDD" w:rsidRPr="009E3280" w:rsidRDefault="006A5DDD" w:rsidP="001265A5">
            <w:pPr>
              <w:rPr>
                <w:rFonts w:eastAsia="Times New Roman" w:cstheme="minorHAnsi"/>
                <w:lang w:eastAsia="ar-SA"/>
              </w:rPr>
            </w:pPr>
            <w:r w:rsidRPr="009E3280">
              <w:rPr>
                <w:rFonts w:eastAsia="Times New Roman" w:cstheme="minorHAnsi"/>
                <w:lang w:eastAsia="ar-SA"/>
              </w:rPr>
              <w:t>w sprawie ustalenia na terenie Gminy Jedlina – Zdrój maksymalnej liczby zezwoleń na sprzedaż napojów alkoholowych oraz zasad usytuowania miejsc sprzedaży i podawania napojów alkoholowych.</w:t>
            </w:r>
          </w:p>
        </w:tc>
        <w:tc>
          <w:tcPr>
            <w:tcW w:w="2097" w:type="dxa"/>
          </w:tcPr>
          <w:p w14:paraId="7ACF16A0" w14:textId="5104047D" w:rsidR="006A5DDD" w:rsidRPr="00610E7C" w:rsidRDefault="006A5DDD" w:rsidP="001265A5">
            <w:pPr>
              <w:jc w:val="both"/>
              <w:rPr>
                <w:rFonts w:eastAsia="Times New Roman" w:cstheme="minorHAnsi"/>
                <w:sz w:val="20"/>
                <w:szCs w:val="20"/>
                <w:lang w:eastAsia="ar-SA"/>
              </w:rPr>
            </w:pPr>
            <w:r w:rsidRPr="00610E7C">
              <w:rPr>
                <w:rFonts w:eastAsia="Times New Roman" w:cstheme="minorHAnsi"/>
                <w:sz w:val="20"/>
                <w:szCs w:val="20"/>
                <w:lang w:eastAsia="ar-SA"/>
              </w:rPr>
              <w:t xml:space="preserve">Uchwała wchodzi w życie po upływie 14 dni od dnia ogłoszenia w Dz. Urz. Woj. </w:t>
            </w:r>
            <w:proofErr w:type="spellStart"/>
            <w:r w:rsidRPr="00610E7C">
              <w:rPr>
                <w:rFonts w:eastAsia="Times New Roman" w:cstheme="minorHAnsi"/>
                <w:sz w:val="20"/>
                <w:szCs w:val="20"/>
                <w:lang w:eastAsia="ar-SA"/>
              </w:rPr>
              <w:t>Doln</w:t>
            </w:r>
            <w:proofErr w:type="spellEnd"/>
            <w:r w:rsidR="00DB510A">
              <w:rPr>
                <w:rFonts w:eastAsia="Times New Roman" w:cstheme="minorHAnsi"/>
                <w:sz w:val="20"/>
                <w:szCs w:val="20"/>
                <w:lang w:eastAsia="ar-SA"/>
              </w:rPr>
              <w:t>.</w:t>
            </w:r>
          </w:p>
        </w:tc>
      </w:tr>
      <w:tr w:rsidR="006A5DDD" w:rsidRPr="009E3280" w14:paraId="680009AC" w14:textId="77777777" w:rsidTr="001265A5">
        <w:tc>
          <w:tcPr>
            <w:tcW w:w="567" w:type="dxa"/>
          </w:tcPr>
          <w:p w14:paraId="2C7237BF" w14:textId="77777777" w:rsidR="006A5DDD" w:rsidRPr="009E3280" w:rsidRDefault="006A5DDD" w:rsidP="001265A5">
            <w:pPr>
              <w:rPr>
                <w:rFonts w:cstheme="minorHAnsi"/>
              </w:rPr>
            </w:pPr>
            <w:r w:rsidRPr="009E3280">
              <w:rPr>
                <w:rFonts w:cstheme="minorHAnsi"/>
              </w:rPr>
              <w:t>38.</w:t>
            </w:r>
          </w:p>
        </w:tc>
        <w:tc>
          <w:tcPr>
            <w:tcW w:w="1730" w:type="dxa"/>
          </w:tcPr>
          <w:p w14:paraId="34D16C6F" w14:textId="77777777" w:rsidR="006A5DDD" w:rsidRPr="009E3280" w:rsidRDefault="006A5DDD" w:rsidP="001265A5">
            <w:pPr>
              <w:rPr>
                <w:rFonts w:cstheme="minorHAnsi"/>
              </w:rPr>
            </w:pPr>
            <w:r w:rsidRPr="009E3280">
              <w:rPr>
                <w:rFonts w:cstheme="minorHAnsi"/>
              </w:rPr>
              <w:t>XLII/256/18</w:t>
            </w:r>
          </w:p>
          <w:p w14:paraId="6139B431" w14:textId="77777777" w:rsidR="006A5DDD" w:rsidRPr="009E3280" w:rsidRDefault="006A5DDD" w:rsidP="001265A5">
            <w:pPr>
              <w:rPr>
                <w:rFonts w:cstheme="minorHAnsi"/>
              </w:rPr>
            </w:pPr>
            <w:r w:rsidRPr="009E3280">
              <w:rPr>
                <w:rFonts w:cstheme="minorHAnsi"/>
              </w:rPr>
              <w:t>19.07.2018</w:t>
            </w:r>
          </w:p>
        </w:tc>
        <w:tc>
          <w:tcPr>
            <w:tcW w:w="5387" w:type="dxa"/>
          </w:tcPr>
          <w:p w14:paraId="7DC29BC8" w14:textId="77777777" w:rsidR="006A5DDD" w:rsidRPr="009E3280" w:rsidRDefault="006A5DDD" w:rsidP="001265A5">
            <w:pPr>
              <w:rPr>
                <w:rFonts w:eastAsia="Times New Roman" w:cstheme="minorHAnsi"/>
                <w:lang w:eastAsia="ar-SA"/>
              </w:rPr>
            </w:pPr>
            <w:r w:rsidRPr="009E3280">
              <w:rPr>
                <w:rFonts w:eastAsia="Times New Roman" w:cstheme="minorHAnsi"/>
                <w:lang w:eastAsia="ar-SA"/>
              </w:rPr>
              <w:t>zmieniająca uchwałę Nr II/12/2014 z dnia 30 grudnia 2014 r. w sprawie ustalenia miesięcznego wynagrodzenia dla Burmistrza Miasta Jedlina – Zdrój.</w:t>
            </w:r>
          </w:p>
        </w:tc>
        <w:tc>
          <w:tcPr>
            <w:tcW w:w="2097" w:type="dxa"/>
          </w:tcPr>
          <w:p w14:paraId="2DDF3BA6" w14:textId="77777777" w:rsidR="006A5DDD" w:rsidRPr="00610E7C" w:rsidRDefault="006A5DDD" w:rsidP="001265A5">
            <w:pPr>
              <w:jc w:val="both"/>
              <w:rPr>
                <w:rFonts w:eastAsia="Times New Roman" w:cstheme="minorHAnsi"/>
                <w:sz w:val="20"/>
                <w:szCs w:val="20"/>
                <w:lang w:eastAsia="ar-SA"/>
              </w:rPr>
            </w:pPr>
            <w:r w:rsidRPr="00610E7C">
              <w:rPr>
                <w:rFonts w:eastAsia="Times New Roman" w:cstheme="minorHAnsi"/>
                <w:sz w:val="20"/>
                <w:szCs w:val="20"/>
                <w:lang w:eastAsia="ar-SA"/>
              </w:rPr>
              <w:t xml:space="preserve">Uchwała wchodzi w życie z dniem podjęcia z mocą obowiązującą od 1 lipca 2018 r. </w:t>
            </w:r>
          </w:p>
        </w:tc>
      </w:tr>
      <w:tr w:rsidR="006A5DDD" w:rsidRPr="009E3280" w14:paraId="486E44BD" w14:textId="77777777" w:rsidTr="001265A5">
        <w:tc>
          <w:tcPr>
            <w:tcW w:w="567" w:type="dxa"/>
          </w:tcPr>
          <w:p w14:paraId="647FF86E" w14:textId="77777777" w:rsidR="006A5DDD" w:rsidRPr="009E3280" w:rsidRDefault="006A5DDD" w:rsidP="001265A5">
            <w:pPr>
              <w:rPr>
                <w:rFonts w:cstheme="minorHAnsi"/>
              </w:rPr>
            </w:pPr>
            <w:r w:rsidRPr="009E3280">
              <w:rPr>
                <w:rFonts w:cstheme="minorHAnsi"/>
              </w:rPr>
              <w:t>39.</w:t>
            </w:r>
          </w:p>
        </w:tc>
        <w:tc>
          <w:tcPr>
            <w:tcW w:w="1730" w:type="dxa"/>
          </w:tcPr>
          <w:p w14:paraId="1C6A71D9" w14:textId="77777777" w:rsidR="006A5DDD" w:rsidRPr="009E3280" w:rsidRDefault="006A5DDD" w:rsidP="001265A5">
            <w:pPr>
              <w:rPr>
                <w:rFonts w:cstheme="minorHAnsi"/>
              </w:rPr>
            </w:pPr>
            <w:r w:rsidRPr="009E3280">
              <w:rPr>
                <w:rFonts w:cstheme="minorHAnsi"/>
              </w:rPr>
              <w:t>XLII/257/18</w:t>
            </w:r>
          </w:p>
          <w:p w14:paraId="3A9E5C29" w14:textId="77777777" w:rsidR="006A5DDD" w:rsidRPr="009E3280" w:rsidRDefault="006A5DDD" w:rsidP="001265A5">
            <w:pPr>
              <w:rPr>
                <w:rFonts w:cstheme="minorHAnsi"/>
              </w:rPr>
            </w:pPr>
            <w:r w:rsidRPr="009E3280">
              <w:rPr>
                <w:rFonts w:cstheme="minorHAnsi"/>
              </w:rPr>
              <w:t>19.07.2018</w:t>
            </w:r>
          </w:p>
        </w:tc>
        <w:tc>
          <w:tcPr>
            <w:tcW w:w="5387" w:type="dxa"/>
          </w:tcPr>
          <w:p w14:paraId="684271ED" w14:textId="77EC08CE" w:rsidR="006A5DDD" w:rsidRPr="009E3280" w:rsidRDefault="006A5DDD" w:rsidP="001265A5">
            <w:pPr>
              <w:rPr>
                <w:rFonts w:eastAsia="Times New Roman" w:cstheme="minorHAnsi"/>
                <w:lang w:eastAsia="ar-SA"/>
              </w:rPr>
            </w:pPr>
            <w:r w:rsidRPr="009E3280">
              <w:rPr>
                <w:rFonts w:eastAsia="Times New Roman" w:cstheme="minorHAnsi"/>
                <w:lang w:eastAsia="ar-SA"/>
              </w:rPr>
              <w:t>W sprawie regulaminu korzystania z toru rowerowego typu „</w:t>
            </w:r>
            <w:proofErr w:type="spellStart"/>
            <w:r w:rsidRPr="009E3280">
              <w:rPr>
                <w:rFonts w:eastAsia="Times New Roman" w:cstheme="minorHAnsi"/>
                <w:lang w:eastAsia="ar-SA"/>
              </w:rPr>
              <w:t>pumptra</w:t>
            </w:r>
            <w:r w:rsidR="00544C9A">
              <w:rPr>
                <w:rFonts w:eastAsia="Times New Roman" w:cstheme="minorHAnsi"/>
                <w:lang w:eastAsia="ar-SA"/>
              </w:rPr>
              <w:t>k</w:t>
            </w:r>
            <w:proofErr w:type="spellEnd"/>
            <w:r w:rsidRPr="009E3280">
              <w:rPr>
                <w:rFonts w:eastAsia="Times New Roman" w:cstheme="minorHAnsi"/>
                <w:lang w:eastAsia="ar-SA"/>
              </w:rPr>
              <w:t>” przy ul. Kłodzkiej w Jedlinie – Zdroju.</w:t>
            </w:r>
          </w:p>
          <w:p w14:paraId="5819738D" w14:textId="77777777" w:rsidR="006A5DDD" w:rsidRPr="009E3280" w:rsidRDefault="006A5DDD" w:rsidP="001265A5">
            <w:pPr>
              <w:rPr>
                <w:rFonts w:eastAsia="Times New Roman" w:cstheme="minorHAnsi"/>
                <w:lang w:eastAsia="ar-SA"/>
              </w:rPr>
            </w:pPr>
          </w:p>
        </w:tc>
        <w:tc>
          <w:tcPr>
            <w:tcW w:w="2097" w:type="dxa"/>
          </w:tcPr>
          <w:p w14:paraId="6372DBFC" w14:textId="33B5C165" w:rsidR="006A5DDD" w:rsidRPr="00610E7C" w:rsidRDefault="006A5DDD" w:rsidP="001265A5">
            <w:pPr>
              <w:jc w:val="both"/>
              <w:rPr>
                <w:rFonts w:eastAsia="Times New Roman" w:cstheme="minorHAnsi"/>
                <w:sz w:val="20"/>
                <w:szCs w:val="20"/>
                <w:lang w:eastAsia="ar-SA"/>
              </w:rPr>
            </w:pPr>
            <w:r w:rsidRPr="00610E7C">
              <w:rPr>
                <w:rFonts w:eastAsia="Times New Roman" w:cstheme="minorHAnsi"/>
                <w:sz w:val="20"/>
                <w:szCs w:val="20"/>
                <w:lang w:eastAsia="ar-SA"/>
              </w:rPr>
              <w:t xml:space="preserve">Uchwała wchodzi w życie po upływie 14 dni od dnia ogłoszenia w Dz. Urz. Woj. </w:t>
            </w:r>
            <w:proofErr w:type="spellStart"/>
            <w:r w:rsidRPr="00610E7C">
              <w:rPr>
                <w:rFonts w:eastAsia="Times New Roman" w:cstheme="minorHAnsi"/>
                <w:sz w:val="20"/>
                <w:szCs w:val="20"/>
                <w:lang w:eastAsia="ar-SA"/>
              </w:rPr>
              <w:t>Doln</w:t>
            </w:r>
            <w:proofErr w:type="spellEnd"/>
            <w:r w:rsidR="00610E7C">
              <w:rPr>
                <w:rFonts w:eastAsia="Times New Roman" w:cstheme="minorHAnsi"/>
                <w:sz w:val="20"/>
                <w:szCs w:val="20"/>
                <w:lang w:eastAsia="ar-SA"/>
              </w:rPr>
              <w:t>.</w:t>
            </w:r>
          </w:p>
        </w:tc>
      </w:tr>
      <w:tr w:rsidR="006A5DDD" w:rsidRPr="009E3280" w14:paraId="2212E68A" w14:textId="77777777" w:rsidTr="001265A5">
        <w:tc>
          <w:tcPr>
            <w:tcW w:w="567" w:type="dxa"/>
          </w:tcPr>
          <w:p w14:paraId="494FD99B" w14:textId="77777777" w:rsidR="006A5DDD" w:rsidRPr="009E3280" w:rsidRDefault="006A5DDD" w:rsidP="001265A5">
            <w:pPr>
              <w:rPr>
                <w:rFonts w:cstheme="minorHAnsi"/>
              </w:rPr>
            </w:pPr>
            <w:r w:rsidRPr="009E3280">
              <w:rPr>
                <w:rFonts w:cstheme="minorHAnsi"/>
              </w:rPr>
              <w:t>40.</w:t>
            </w:r>
          </w:p>
        </w:tc>
        <w:tc>
          <w:tcPr>
            <w:tcW w:w="1730" w:type="dxa"/>
          </w:tcPr>
          <w:p w14:paraId="175BEC13" w14:textId="77777777" w:rsidR="006A5DDD" w:rsidRPr="009E3280" w:rsidRDefault="006A5DDD" w:rsidP="001265A5">
            <w:pPr>
              <w:rPr>
                <w:rFonts w:cstheme="minorHAnsi"/>
              </w:rPr>
            </w:pPr>
            <w:r w:rsidRPr="009E3280">
              <w:rPr>
                <w:rFonts w:cstheme="minorHAnsi"/>
              </w:rPr>
              <w:t>XLIII/258/18</w:t>
            </w:r>
          </w:p>
          <w:p w14:paraId="3C7C436F" w14:textId="77777777" w:rsidR="006A5DDD" w:rsidRPr="009E3280" w:rsidRDefault="006A5DDD" w:rsidP="001265A5">
            <w:pPr>
              <w:rPr>
                <w:rFonts w:cstheme="minorHAnsi"/>
              </w:rPr>
            </w:pPr>
            <w:r w:rsidRPr="009E3280">
              <w:rPr>
                <w:rFonts w:cstheme="minorHAnsi"/>
              </w:rPr>
              <w:t>5.09.2018</w:t>
            </w:r>
          </w:p>
          <w:p w14:paraId="0633CB73" w14:textId="77777777" w:rsidR="006A5DDD" w:rsidRPr="009E3280" w:rsidRDefault="006A5DDD" w:rsidP="001265A5">
            <w:pPr>
              <w:rPr>
                <w:rFonts w:cstheme="minorHAnsi"/>
              </w:rPr>
            </w:pPr>
          </w:p>
        </w:tc>
        <w:tc>
          <w:tcPr>
            <w:tcW w:w="5387" w:type="dxa"/>
          </w:tcPr>
          <w:p w14:paraId="0C10B141" w14:textId="77777777" w:rsidR="006A5DDD" w:rsidRPr="009E3280" w:rsidRDefault="006A5DDD" w:rsidP="001265A5">
            <w:pPr>
              <w:rPr>
                <w:rFonts w:eastAsia="Times New Roman" w:cstheme="minorHAnsi"/>
                <w:lang w:eastAsia="ar-SA"/>
              </w:rPr>
            </w:pPr>
            <w:r w:rsidRPr="009E3280">
              <w:rPr>
                <w:rFonts w:eastAsia="Times New Roman" w:cstheme="minorHAnsi"/>
                <w:lang w:eastAsia="ar-SA"/>
              </w:rPr>
              <w:t>W sprawie zmiany budżetu Gminy Jedlina-Zdrój na 2018 rok</w:t>
            </w:r>
          </w:p>
        </w:tc>
        <w:tc>
          <w:tcPr>
            <w:tcW w:w="2097" w:type="dxa"/>
          </w:tcPr>
          <w:p w14:paraId="776CC01C" w14:textId="77777777" w:rsidR="006A5DDD" w:rsidRPr="00610E7C" w:rsidRDefault="006A5DDD" w:rsidP="001265A5">
            <w:pPr>
              <w:jc w:val="both"/>
              <w:rPr>
                <w:rFonts w:eastAsia="Times New Roman" w:cstheme="minorHAnsi"/>
                <w:sz w:val="20"/>
                <w:szCs w:val="20"/>
                <w:lang w:eastAsia="ar-SA"/>
              </w:rPr>
            </w:pPr>
            <w:r w:rsidRPr="00610E7C">
              <w:rPr>
                <w:rFonts w:eastAsia="Times New Roman" w:cstheme="minorHAnsi"/>
                <w:sz w:val="20"/>
                <w:szCs w:val="20"/>
                <w:lang w:eastAsia="ar-SA"/>
              </w:rPr>
              <w:t xml:space="preserve">Uchwała wchodzi w życie z dniem podjęcia. </w:t>
            </w:r>
          </w:p>
        </w:tc>
      </w:tr>
      <w:tr w:rsidR="006A5DDD" w:rsidRPr="009E3280" w14:paraId="1241693D" w14:textId="77777777" w:rsidTr="001265A5">
        <w:tc>
          <w:tcPr>
            <w:tcW w:w="567" w:type="dxa"/>
          </w:tcPr>
          <w:p w14:paraId="4A22F30E" w14:textId="77777777" w:rsidR="006A5DDD" w:rsidRPr="009E3280" w:rsidRDefault="006A5DDD" w:rsidP="001265A5">
            <w:pPr>
              <w:rPr>
                <w:rFonts w:cstheme="minorHAnsi"/>
              </w:rPr>
            </w:pPr>
            <w:r w:rsidRPr="009E3280">
              <w:rPr>
                <w:rFonts w:cstheme="minorHAnsi"/>
              </w:rPr>
              <w:t>41.</w:t>
            </w:r>
          </w:p>
        </w:tc>
        <w:tc>
          <w:tcPr>
            <w:tcW w:w="1730" w:type="dxa"/>
          </w:tcPr>
          <w:p w14:paraId="39D33F65" w14:textId="77777777" w:rsidR="006A5DDD" w:rsidRPr="009E3280" w:rsidRDefault="006A5DDD" w:rsidP="001265A5">
            <w:pPr>
              <w:rPr>
                <w:rFonts w:cstheme="minorHAnsi"/>
              </w:rPr>
            </w:pPr>
            <w:r w:rsidRPr="009E3280">
              <w:rPr>
                <w:rFonts w:cstheme="minorHAnsi"/>
              </w:rPr>
              <w:t>XLIII/259/18</w:t>
            </w:r>
          </w:p>
          <w:p w14:paraId="7833E153" w14:textId="77777777" w:rsidR="006A5DDD" w:rsidRPr="009E3280" w:rsidRDefault="006A5DDD" w:rsidP="001265A5">
            <w:pPr>
              <w:rPr>
                <w:rFonts w:cstheme="minorHAnsi"/>
              </w:rPr>
            </w:pPr>
            <w:r w:rsidRPr="009E3280">
              <w:rPr>
                <w:rFonts w:cstheme="minorHAnsi"/>
              </w:rPr>
              <w:t>5.09.2018</w:t>
            </w:r>
          </w:p>
          <w:p w14:paraId="795832F9" w14:textId="77777777" w:rsidR="006A5DDD" w:rsidRPr="009E3280" w:rsidRDefault="006A5DDD" w:rsidP="001265A5">
            <w:pPr>
              <w:rPr>
                <w:rFonts w:cstheme="minorHAnsi"/>
              </w:rPr>
            </w:pPr>
          </w:p>
        </w:tc>
        <w:tc>
          <w:tcPr>
            <w:tcW w:w="5387" w:type="dxa"/>
          </w:tcPr>
          <w:p w14:paraId="47A8642E" w14:textId="77777777" w:rsidR="006A5DDD" w:rsidRPr="009E3280" w:rsidRDefault="006A5DDD" w:rsidP="001265A5">
            <w:pPr>
              <w:rPr>
                <w:rFonts w:eastAsia="Times New Roman" w:cstheme="minorHAnsi"/>
                <w:lang w:eastAsia="ar-SA"/>
              </w:rPr>
            </w:pPr>
            <w:r w:rsidRPr="009E3280">
              <w:rPr>
                <w:rFonts w:eastAsia="Times New Roman" w:cstheme="minorHAnsi"/>
                <w:lang w:eastAsia="ar-SA"/>
              </w:rPr>
              <w:t>Zmieniająca uchwałę w sprawie wieloletniej prognozy finansowej Gminy Jedlina-Zdrój</w:t>
            </w:r>
          </w:p>
        </w:tc>
        <w:tc>
          <w:tcPr>
            <w:tcW w:w="2097" w:type="dxa"/>
          </w:tcPr>
          <w:p w14:paraId="22181DF1" w14:textId="77777777" w:rsidR="006A5DDD" w:rsidRPr="00610E7C" w:rsidRDefault="006A5DDD" w:rsidP="001265A5">
            <w:pPr>
              <w:jc w:val="both"/>
              <w:rPr>
                <w:rFonts w:eastAsia="Times New Roman" w:cstheme="minorHAnsi"/>
                <w:sz w:val="20"/>
                <w:szCs w:val="20"/>
                <w:lang w:eastAsia="ar-SA"/>
              </w:rPr>
            </w:pPr>
            <w:r w:rsidRPr="00610E7C">
              <w:rPr>
                <w:rFonts w:eastAsia="Times New Roman" w:cstheme="minorHAnsi"/>
                <w:sz w:val="20"/>
                <w:szCs w:val="20"/>
                <w:lang w:eastAsia="ar-SA"/>
              </w:rPr>
              <w:t xml:space="preserve">Uchwała wchodzi w życie z dniem podjęcia. </w:t>
            </w:r>
          </w:p>
        </w:tc>
      </w:tr>
      <w:tr w:rsidR="006A5DDD" w:rsidRPr="009E3280" w14:paraId="2C02E3E0" w14:textId="77777777" w:rsidTr="001265A5">
        <w:tc>
          <w:tcPr>
            <w:tcW w:w="567" w:type="dxa"/>
          </w:tcPr>
          <w:p w14:paraId="726F15F5" w14:textId="77777777" w:rsidR="006A5DDD" w:rsidRPr="009E3280" w:rsidRDefault="006A5DDD" w:rsidP="001265A5">
            <w:pPr>
              <w:rPr>
                <w:rFonts w:cstheme="minorHAnsi"/>
              </w:rPr>
            </w:pPr>
            <w:r w:rsidRPr="009E3280">
              <w:rPr>
                <w:rFonts w:cstheme="minorHAnsi"/>
              </w:rPr>
              <w:t>42.</w:t>
            </w:r>
          </w:p>
        </w:tc>
        <w:tc>
          <w:tcPr>
            <w:tcW w:w="1730" w:type="dxa"/>
          </w:tcPr>
          <w:p w14:paraId="2AAA5F2D" w14:textId="77777777" w:rsidR="006A5DDD" w:rsidRPr="009E3280" w:rsidRDefault="006A5DDD" w:rsidP="001265A5">
            <w:pPr>
              <w:rPr>
                <w:rFonts w:cstheme="minorHAnsi"/>
              </w:rPr>
            </w:pPr>
            <w:r w:rsidRPr="009E3280">
              <w:rPr>
                <w:rFonts w:cstheme="minorHAnsi"/>
              </w:rPr>
              <w:t>XLIII/260/18</w:t>
            </w:r>
          </w:p>
          <w:p w14:paraId="65120EE6" w14:textId="77777777" w:rsidR="006A5DDD" w:rsidRPr="009E3280" w:rsidRDefault="006A5DDD" w:rsidP="001265A5">
            <w:pPr>
              <w:rPr>
                <w:rFonts w:cstheme="minorHAnsi"/>
              </w:rPr>
            </w:pPr>
            <w:r w:rsidRPr="009E3280">
              <w:rPr>
                <w:rFonts w:cstheme="minorHAnsi"/>
              </w:rPr>
              <w:t>5.09.2018</w:t>
            </w:r>
          </w:p>
          <w:p w14:paraId="00D26753" w14:textId="77777777" w:rsidR="006A5DDD" w:rsidRPr="009E3280" w:rsidRDefault="006A5DDD" w:rsidP="001265A5">
            <w:pPr>
              <w:rPr>
                <w:rFonts w:cstheme="minorHAnsi"/>
              </w:rPr>
            </w:pPr>
          </w:p>
        </w:tc>
        <w:tc>
          <w:tcPr>
            <w:tcW w:w="5387" w:type="dxa"/>
          </w:tcPr>
          <w:p w14:paraId="22D27F7F" w14:textId="77777777" w:rsidR="006A5DDD" w:rsidRPr="009E3280" w:rsidRDefault="006A5DDD" w:rsidP="001265A5">
            <w:pPr>
              <w:rPr>
                <w:rFonts w:eastAsia="Times New Roman" w:cstheme="minorHAnsi"/>
                <w:lang w:eastAsia="ar-SA"/>
              </w:rPr>
            </w:pPr>
            <w:r w:rsidRPr="009E3280">
              <w:rPr>
                <w:rFonts w:eastAsia="Times New Roman" w:cstheme="minorHAnsi"/>
                <w:lang w:eastAsia="ar-SA"/>
              </w:rPr>
              <w:t>W sprawie zaciągnięcia długoterminowego kredytu bankowego na wyprzedzające finansowanie zadań realizowanych z udziałem środków pochodzących z budżetu Unii Europejskiej</w:t>
            </w:r>
          </w:p>
        </w:tc>
        <w:tc>
          <w:tcPr>
            <w:tcW w:w="2097" w:type="dxa"/>
          </w:tcPr>
          <w:p w14:paraId="0071E24A" w14:textId="77777777" w:rsidR="006A5DDD" w:rsidRPr="00610E7C" w:rsidRDefault="006A5DDD" w:rsidP="001265A5">
            <w:pPr>
              <w:jc w:val="both"/>
              <w:rPr>
                <w:rFonts w:eastAsia="Times New Roman" w:cstheme="minorHAnsi"/>
                <w:sz w:val="20"/>
                <w:szCs w:val="20"/>
                <w:lang w:eastAsia="ar-SA"/>
              </w:rPr>
            </w:pPr>
            <w:r w:rsidRPr="00610E7C">
              <w:rPr>
                <w:rFonts w:eastAsia="Times New Roman" w:cstheme="minorHAnsi"/>
                <w:sz w:val="20"/>
                <w:szCs w:val="20"/>
                <w:lang w:eastAsia="ar-SA"/>
              </w:rPr>
              <w:t>Uchwała wchodzi w życie z dniem podjęcia.</w:t>
            </w:r>
          </w:p>
        </w:tc>
      </w:tr>
      <w:tr w:rsidR="006A5DDD" w:rsidRPr="009E3280" w14:paraId="06108718" w14:textId="77777777" w:rsidTr="001265A5">
        <w:tc>
          <w:tcPr>
            <w:tcW w:w="567" w:type="dxa"/>
          </w:tcPr>
          <w:p w14:paraId="05ECBFF0" w14:textId="77777777" w:rsidR="006A5DDD" w:rsidRPr="009E3280" w:rsidRDefault="006A5DDD" w:rsidP="001265A5">
            <w:pPr>
              <w:rPr>
                <w:rFonts w:cstheme="minorHAnsi"/>
              </w:rPr>
            </w:pPr>
            <w:r w:rsidRPr="009E3280">
              <w:rPr>
                <w:rFonts w:cstheme="minorHAnsi"/>
              </w:rPr>
              <w:t>43.</w:t>
            </w:r>
          </w:p>
        </w:tc>
        <w:tc>
          <w:tcPr>
            <w:tcW w:w="1730" w:type="dxa"/>
          </w:tcPr>
          <w:p w14:paraId="668C2051" w14:textId="77777777" w:rsidR="006A5DDD" w:rsidRPr="009E3280" w:rsidRDefault="006A5DDD" w:rsidP="001265A5">
            <w:pPr>
              <w:rPr>
                <w:rFonts w:cstheme="minorHAnsi"/>
              </w:rPr>
            </w:pPr>
            <w:r w:rsidRPr="009E3280">
              <w:rPr>
                <w:rFonts w:cstheme="minorHAnsi"/>
              </w:rPr>
              <w:t>XLIII/261/18</w:t>
            </w:r>
          </w:p>
          <w:p w14:paraId="28C0C43B" w14:textId="77777777" w:rsidR="006A5DDD" w:rsidRPr="009E3280" w:rsidRDefault="006A5DDD" w:rsidP="001265A5">
            <w:pPr>
              <w:rPr>
                <w:rFonts w:cstheme="minorHAnsi"/>
              </w:rPr>
            </w:pPr>
            <w:r w:rsidRPr="009E3280">
              <w:rPr>
                <w:rFonts w:cstheme="minorHAnsi"/>
              </w:rPr>
              <w:t>5.09.2018</w:t>
            </w:r>
          </w:p>
          <w:p w14:paraId="0634C821" w14:textId="77777777" w:rsidR="006A5DDD" w:rsidRPr="009E3280" w:rsidRDefault="006A5DDD" w:rsidP="001265A5">
            <w:pPr>
              <w:rPr>
                <w:rFonts w:cstheme="minorHAnsi"/>
              </w:rPr>
            </w:pPr>
          </w:p>
        </w:tc>
        <w:tc>
          <w:tcPr>
            <w:tcW w:w="5387" w:type="dxa"/>
          </w:tcPr>
          <w:p w14:paraId="31EE5269" w14:textId="77777777" w:rsidR="006A5DDD" w:rsidRPr="009E3280" w:rsidRDefault="006A5DDD" w:rsidP="001265A5">
            <w:pPr>
              <w:rPr>
                <w:rFonts w:eastAsia="Times New Roman" w:cstheme="minorHAnsi"/>
                <w:lang w:eastAsia="ar-SA"/>
              </w:rPr>
            </w:pPr>
            <w:r w:rsidRPr="009E3280">
              <w:rPr>
                <w:rFonts w:eastAsia="Times New Roman" w:cstheme="minorHAnsi"/>
                <w:lang w:eastAsia="ar-SA"/>
              </w:rPr>
              <w:t>W sprawie ustalenia pilotażowego lokalnego programu osłonowego w gminie Jedlina-Zdrój dla osób, które ponoszą koszty związane z użytkowaniem systemu</w:t>
            </w:r>
          </w:p>
        </w:tc>
        <w:tc>
          <w:tcPr>
            <w:tcW w:w="2097" w:type="dxa"/>
          </w:tcPr>
          <w:p w14:paraId="1EDC575F" w14:textId="1CCFE6E6" w:rsidR="006A5DDD" w:rsidRPr="00610E7C" w:rsidRDefault="006A5DDD" w:rsidP="001265A5">
            <w:pPr>
              <w:jc w:val="both"/>
              <w:rPr>
                <w:rFonts w:eastAsia="Times New Roman" w:cstheme="minorHAnsi"/>
                <w:sz w:val="20"/>
                <w:szCs w:val="20"/>
                <w:lang w:eastAsia="ar-SA"/>
              </w:rPr>
            </w:pPr>
            <w:r w:rsidRPr="00610E7C">
              <w:rPr>
                <w:rFonts w:eastAsia="Times New Roman" w:cstheme="minorHAnsi"/>
                <w:sz w:val="20"/>
                <w:szCs w:val="20"/>
                <w:lang w:eastAsia="ar-SA"/>
              </w:rPr>
              <w:t xml:space="preserve">Uchwała wchodzi w życie po upływie 14 dni od dnia ogłoszenia w Dz. Urz. Woj. </w:t>
            </w:r>
            <w:proofErr w:type="spellStart"/>
            <w:r w:rsidRPr="00610E7C">
              <w:rPr>
                <w:rFonts w:eastAsia="Times New Roman" w:cstheme="minorHAnsi"/>
                <w:sz w:val="20"/>
                <w:szCs w:val="20"/>
                <w:lang w:eastAsia="ar-SA"/>
              </w:rPr>
              <w:t>Doln</w:t>
            </w:r>
            <w:proofErr w:type="spellEnd"/>
            <w:r w:rsidR="00610E7C">
              <w:rPr>
                <w:rFonts w:eastAsia="Times New Roman" w:cstheme="minorHAnsi"/>
                <w:sz w:val="20"/>
                <w:szCs w:val="20"/>
                <w:lang w:eastAsia="ar-SA"/>
              </w:rPr>
              <w:t>.</w:t>
            </w:r>
          </w:p>
        </w:tc>
      </w:tr>
      <w:tr w:rsidR="006A5DDD" w:rsidRPr="009E3280" w14:paraId="388646E7" w14:textId="77777777" w:rsidTr="001265A5">
        <w:tc>
          <w:tcPr>
            <w:tcW w:w="567" w:type="dxa"/>
          </w:tcPr>
          <w:p w14:paraId="431B644F" w14:textId="77777777" w:rsidR="006A5DDD" w:rsidRPr="009E3280" w:rsidRDefault="006A5DDD" w:rsidP="001265A5">
            <w:pPr>
              <w:rPr>
                <w:rFonts w:cstheme="minorHAnsi"/>
              </w:rPr>
            </w:pPr>
            <w:r w:rsidRPr="009E3280">
              <w:rPr>
                <w:rFonts w:cstheme="minorHAnsi"/>
              </w:rPr>
              <w:t>44.</w:t>
            </w:r>
          </w:p>
        </w:tc>
        <w:tc>
          <w:tcPr>
            <w:tcW w:w="1730" w:type="dxa"/>
          </w:tcPr>
          <w:p w14:paraId="0CE3F435" w14:textId="77777777" w:rsidR="006A5DDD" w:rsidRPr="009E3280" w:rsidRDefault="006A5DDD" w:rsidP="001265A5">
            <w:pPr>
              <w:rPr>
                <w:rFonts w:cstheme="minorHAnsi"/>
              </w:rPr>
            </w:pPr>
            <w:r w:rsidRPr="009E3280">
              <w:rPr>
                <w:rFonts w:cstheme="minorHAnsi"/>
              </w:rPr>
              <w:t>XLIII/262/18</w:t>
            </w:r>
          </w:p>
          <w:p w14:paraId="201C5000" w14:textId="77777777" w:rsidR="006A5DDD" w:rsidRPr="009E3280" w:rsidRDefault="006A5DDD" w:rsidP="001265A5">
            <w:pPr>
              <w:rPr>
                <w:rFonts w:cstheme="minorHAnsi"/>
              </w:rPr>
            </w:pPr>
            <w:r w:rsidRPr="009E3280">
              <w:rPr>
                <w:rFonts w:cstheme="minorHAnsi"/>
              </w:rPr>
              <w:t>5.09.2018</w:t>
            </w:r>
          </w:p>
          <w:p w14:paraId="7935D30F" w14:textId="77777777" w:rsidR="006A5DDD" w:rsidRPr="009E3280" w:rsidRDefault="006A5DDD" w:rsidP="001265A5">
            <w:pPr>
              <w:rPr>
                <w:rFonts w:cstheme="minorHAnsi"/>
              </w:rPr>
            </w:pPr>
          </w:p>
        </w:tc>
        <w:tc>
          <w:tcPr>
            <w:tcW w:w="5387" w:type="dxa"/>
          </w:tcPr>
          <w:p w14:paraId="20EED618" w14:textId="77777777" w:rsidR="006A5DDD" w:rsidRPr="009E3280" w:rsidRDefault="006A5DDD" w:rsidP="001265A5">
            <w:pPr>
              <w:rPr>
                <w:rFonts w:eastAsia="Times New Roman" w:cstheme="minorHAnsi"/>
                <w:lang w:eastAsia="ar-SA"/>
              </w:rPr>
            </w:pPr>
            <w:r w:rsidRPr="009E3280">
              <w:rPr>
                <w:rFonts w:eastAsia="Times New Roman" w:cstheme="minorHAnsi"/>
                <w:lang w:eastAsia="ar-SA"/>
              </w:rPr>
              <w:t>W sprawie przyjęcia strategii Rozwoju Aglomeracji Wałbrzyskiej z perspektywą do 2030 roku</w:t>
            </w:r>
          </w:p>
        </w:tc>
        <w:tc>
          <w:tcPr>
            <w:tcW w:w="2097" w:type="dxa"/>
          </w:tcPr>
          <w:p w14:paraId="05982313" w14:textId="77777777" w:rsidR="006A5DDD" w:rsidRPr="00610E7C" w:rsidRDefault="006A5DDD" w:rsidP="001265A5">
            <w:pPr>
              <w:jc w:val="both"/>
              <w:rPr>
                <w:rFonts w:eastAsia="Times New Roman" w:cstheme="minorHAnsi"/>
                <w:sz w:val="20"/>
                <w:szCs w:val="20"/>
                <w:lang w:eastAsia="ar-SA"/>
              </w:rPr>
            </w:pPr>
            <w:r w:rsidRPr="00610E7C">
              <w:rPr>
                <w:rFonts w:eastAsia="Times New Roman" w:cstheme="minorHAnsi"/>
                <w:sz w:val="20"/>
                <w:szCs w:val="20"/>
                <w:lang w:eastAsia="ar-SA"/>
              </w:rPr>
              <w:t>Uchwała wchodzi w życie z dniem podjęcia.</w:t>
            </w:r>
          </w:p>
        </w:tc>
      </w:tr>
      <w:tr w:rsidR="006A5DDD" w:rsidRPr="009E3280" w14:paraId="6D1F62C0" w14:textId="77777777" w:rsidTr="001265A5">
        <w:tc>
          <w:tcPr>
            <w:tcW w:w="567" w:type="dxa"/>
          </w:tcPr>
          <w:p w14:paraId="125ACBD6" w14:textId="77777777" w:rsidR="006A5DDD" w:rsidRPr="009E3280" w:rsidRDefault="006A5DDD" w:rsidP="001265A5">
            <w:pPr>
              <w:rPr>
                <w:rFonts w:cstheme="minorHAnsi"/>
              </w:rPr>
            </w:pPr>
            <w:r w:rsidRPr="009E3280">
              <w:rPr>
                <w:rFonts w:cstheme="minorHAnsi"/>
              </w:rPr>
              <w:t>45.</w:t>
            </w:r>
          </w:p>
        </w:tc>
        <w:tc>
          <w:tcPr>
            <w:tcW w:w="1730" w:type="dxa"/>
          </w:tcPr>
          <w:p w14:paraId="404A81E5" w14:textId="77777777" w:rsidR="006A5DDD" w:rsidRPr="009E3280" w:rsidRDefault="006A5DDD" w:rsidP="001265A5">
            <w:pPr>
              <w:rPr>
                <w:rFonts w:cstheme="minorHAnsi"/>
              </w:rPr>
            </w:pPr>
            <w:r w:rsidRPr="009E3280">
              <w:rPr>
                <w:rFonts w:cstheme="minorHAnsi"/>
              </w:rPr>
              <w:t>XLIV/263/18</w:t>
            </w:r>
          </w:p>
          <w:p w14:paraId="05660E07" w14:textId="77777777" w:rsidR="006A5DDD" w:rsidRPr="009E3280" w:rsidRDefault="006A5DDD" w:rsidP="001265A5">
            <w:pPr>
              <w:rPr>
                <w:rFonts w:cstheme="minorHAnsi"/>
              </w:rPr>
            </w:pPr>
            <w:r w:rsidRPr="009E3280">
              <w:rPr>
                <w:rFonts w:cstheme="minorHAnsi"/>
              </w:rPr>
              <w:t>27.09.2018</w:t>
            </w:r>
          </w:p>
          <w:p w14:paraId="3734E23C" w14:textId="77777777" w:rsidR="006A5DDD" w:rsidRPr="009E3280" w:rsidRDefault="006A5DDD" w:rsidP="001265A5">
            <w:pPr>
              <w:rPr>
                <w:rFonts w:cstheme="minorHAnsi"/>
              </w:rPr>
            </w:pPr>
          </w:p>
        </w:tc>
        <w:tc>
          <w:tcPr>
            <w:tcW w:w="5387" w:type="dxa"/>
          </w:tcPr>
          <w:p w14:paraId="02D7DA6A" w14:textId="77777777" w:rsidR="006A5DDD" w:rsidRPr="009E3280" w:rsidRDefault="006A5DDD" w:rsidP="001265A5">
            <w:pPr>
              <w:rPr>
                <w:rFonts w:eastAsia="Times New Roman" w:cstheme="minorHAnsi"/>
                <w:lang w:eastAsia="ar-SA"/>
              </w:rPr>
            </w:pPr>
            <w:r w:rsidRPr="009E3280">
              <w:rPr>
                <w:rFonts w:eastAsia="Times New Roman" w:cstheme="minorHAnsi"/>
                <w:lang w:eastAsia="ar-SA"/>
              </w:rPr>
              <w:t>W sprawie zmiany budżetu gminy Jedlina-Zdrój na 2018 rok</w:t>
            </w:r>
          </w:p>
        </w:tc>
        <w:tc>
          <w:tcPr>
            <w:tcW w:w="2097" w:type="dxa"/>
          </w:tcPr>
          <w:p w14:paraId="2DE2B3FB" w14:textId="77777777" w:rsidR="006A5DDD" w:rsidRPr="00610E7C" w:rsidRDefault="006A5DDD" w:rsidP="001265A5">
            <w:pPr>
              <w:jc w:val="both"/>
              <w:rPr>
                <w:rFonts w:eastAsia="Times New Roman" w:cstheme="minorHAnsi"/>
                <w:sz w:val="20"/>
                <w:szCs w:val="20"/>
                <w:lang w:eastAsia="ar-SA"/>
              </w:rPr>
            </w:pPr>
            <w:r w:rsidRPr="00610E7C">
              <w:rPr>
                <w:rFonts w:eastAsia="Times New Roman" w:cstheme="minorHAnsi"/>
                <w:sz w:val="20"/>
                <w:szCs w:val="20"/>
                <w:lang w:eastAsia="ar-SA"/>
              </w:rPr>
              <w:t xml:space="preserve">Uchwała wchodzi w życie z dniem podjęcia. </w:t>
            </w:r>
          </w:p>
        </w:tc>
      </w:tr>
      <w:tr w:rsidR="006A5DDD" w:rsidRPr="009E3280" w14:paraId="26683037" w14:textId="77777777" w:rsidTr="001265A5">
        <w:tc>
          <w:tcPr>
            <w:tcW w:w="567" w:type="dxa"/>
          </w:tcPr>
          <w:p w14:paraId="681C43ED" w14:textId="77777777" w:rsidR="006A5DDD" w:rsidRPr="009E3280" w:rsidRDefault="006A5DDD" w:rsidP="001265A5">
            <w:pPr>
              <w:rPr>
                <w:rFonts w:cstheme="minorHAnsi"/>
              </w:rPr>
            </w:pPr>
            <w:r w:rsidRPr="009E3280">
              <w:rPr>
                <w:rFonts w:cstheme="minorHAnsi"/>
              </w:rPr>
              <w:t>46.</w:t>
            </w:r>
          </w:p>
        </w:tc>
        <w:tc>
          <w:tcPr>
            <w:tcW w:w="1730" w:type="dxa"/>
          </w:tcPr>
          <w:p w14:paraId="1F66D5C2" w14:textId="77777777" w:rsidR="006A5DDD" w:rsidRPr="009E3280" w:rsidRDefault="006A5DDD" w:rsidP="001265A5">
            <w:pPr>
              <w:rPr>
                <w:rFonts w:cstheme="minorHAnsi"/>
              </w:rPr>
            </w:pPr>
            <w:r w:rsidRPr="009E3280">
              <w:rPr>
                <w:rFonts w:cstheme="minorHAnsi"/>
              </w:rPr>
              <w:t>XLIV/264/18</w:t>
            </w:r>
          </w:p>
          <w:p w14:paraId="47233437" w14:textId="77777777" w:rsidR="006A5DDD" w:rsidRPr="009E3280" w:rsidRDefault="006A5DDD" w:rsidP="001265A5">
            <w:pPr>
              <w:rPr>
                <w:rFonts w:cstheme="minorHAnsi"/>
              </w:rPr>
            </w:pPr>
            <w:r w:rsidRPr="009E3280">
              <w:rPr>
                <w:rFonts w:cstheme="minorHAnsi"/>
              </w:rPr>
              <w:t>27.09.2018</w:t>
            </w:r>
          </w:p>
          <w:p w14:paraId="2C96F96C" w14:textId="77777777" w:rsidR="006A5DDD" w:rsidRPr="009E3280" w:rsidRDefault="006A5DDD" w:rsidP="001265A5">
            <w:pPr>
              <w:rPr>
                <w:rFonts w:cstheme="minorHAnsi"/>
              </w:rPr>
            </w:pPr>
          </w:p>
        </w:tc>
        <w:tc>
          <w:tcPr>
            <w:tcW w:w="5387" w:type="dxa"/>
          </w:tcPr>
          <w:p w14:paraId="36EB7D1A" w14:textId="77777777" w:rsidR="006A5DDD" w:rsidRPr="009E3280" w:rsidRDefault="006A5DDD" w:rsidP="001265A5">
            <w:pPr>
              <w:rPr>
                <w:rFonts w:eastAsia="Times New Roman" w:cstheme="minorHAnsi"/>
                <w:lang w:eastAsia="ar-SA"/>
              </w:rPr>
            </w:pPr>
            <w:r w:rsidRPr="009E3280">
              <w:rPr>
                <w:rFonts w:eastAsia="Times New Roman" w:cstheme="minorHAnsi"/>
                <w:lang w:eastAsia="ar-SA"/>
              </w:rPr>
              <w:t>Zmieniająca uchwałę w sprawie wieloletniej prognozy finansowej Gminy Jedlina-Zdrój</w:t>
            </w:r>
          </w:p>
        </w:tc>
        <w:tc>
          <w:tcPr>
            <w:tcW w:w="2097" w:type="dxa"/>
          </w:tcPr>
          <w:p w14:paraId="032B1242" w14:textId="77777777" w:rsidR="006A5DDD" w:rsidRPr="00610E7C" w:rsidRDefault="006A5DDD" w:rsidP="001265A5">
            <w:pPr>
              <w:jc w:val="both"/>
              <w:rPr>
                <w:rFonts w:eastAsia="Times New Roman" w:cstheme="minorHAnsi"/>
                <w:sz w:val="20"/>
                <w:szCs w:val="20"/>
                <w:lang w:eastAsia="ar-SA"/>
              </w:rPr>
            </w:pPr>
            <w:r w:rsidRPr="00610E7C">
              <w:rPr>
                <w:rFonts w:eastAsia="Times New Roman" w:cstheme="minorHAnsi"/>
                <w:sz w:val="20"/>
                <w:szCs w:val="20"/>
                <w:lang w:eastAsia="ar-SA"/>
              </w:rPr>
              <w:t xml:space="preserve">Uchwała wchodzi w życie z dniem podjęcia. </w:t>
            </w:r>
          </w:p>
        </w:tc>
      </w:tr>
      <w:tr w:rsidR="006A5DDD" w:rsidRPr="009E3280" w14:paraId="08A76EBF" w14:textId="77777777" w:rsidTr="001265A5">
        <w:tc>
          <w:tcPr>
            <w:tcW w:w="567" w:type="dxa"/>
          </w:tcPr>
          <w:p w14:paraId="060E7757" w14:textId="77777777" w:rsidR="006A5DDD" w:rsidRPr="009E3280" w:rsidRDefault="006A5DDD" w:rsidP="001265A5">
            <w:pPr>
              <w:rPr>
                <w:rFonts w:cstheme="minorHAnsi"/>
              </w:rPr>
            </w:pPr>
            <w:r w:rsidRPr="009E3280">
              <w:rPr>
                <w:rFonts w:cstheme="minorHAnsi"/>
              </w:rPr>
              <w:t>47.</w:t>
            </w:r>
          </w:p>
        </w:tc>
        <w:tc>
          <w:tcPr>
            <w:tcW w:w="1730" w:type="dxa"/>
          </w:tcPr>
          <w:p w14:paraId="7405086A" w14:textId="77777777" w:rsidR="006A5DDD" w:rsidRPr="009E3280" w:rsidRDefault="006A5DDD" w:rsidP="001265A5">
            <w:pPr>
              <w:rPr>
                <w:rFonts w:cstheme="minorHAnsi"/>
              </w:rPr>
            </w:pPr>
            <w:r w:rsidRPr="009E3280">
              <w:rPr>
                <w:rFonts w:cstheme="minorHAnsi"/>
              </w:rPr>
              <w:t>XLIV/265/18</w:t>
            </w:r>
          </w:p>
          <w:p w14:paraId="0020B31D" w14:textId="77777777" w:rsidR="006A5DDD" w:rsidRPr="009E3280" w:rsidRDefault="006A5DDD" w:rsidP="001265A5">
            <w:pPr>
              <w:rPr>
                <w:rFonts w:cstheme="minorHAnsi"/>
              </w:rPr>
            </w:pPr>
            <w:r w:rsidRPr="009E3280">
              <w:rPr>
                <w:rFonts w:cstheme="minorHAnsi"/>
              </w:rPr>
              <w:t>27.09.2018</w:t>
            </w:r>
          </w:p>
          <w:p w14:paraId="01840288" w14:textId="77777777" w:rsidR="006A5DDD" w:rsidRPr="009E3280" w:rsidRDefault="006A5DDD" w:rsidP="001265A5">
            <w:pPr>
              <w:rPr>
                <w:rFonts w:cstheme="minorHAnsi"/>
              </w:rPr>
            </w:pPr>
          </w:p>
        </w:tc>
        <w:tc>
          <w:tcPr>
            <w:tcW w:w="5387" w:type="dxa"/>
          </w:tcPr>
          <w:p w14:paraId="4061C837" w14:textId="77777777" w:rsidR="006A5DDD" w:rsidRPr="009E3280" w:rsidRDefault="006A5DDD" w:rsidP="001265A5">
            <w:pPr>
              <w:rPr>
                <w:rFonts w:eastAsia="Times New Roman" w:cstheme="minorHAnsi"/>
                <w:lang w:eastAsia="ar-SA"/>
              </w:rPr>
            </w:pPr>
            <w:r w:rsidRPr="009E3280">
              <w:rPr>
                <w:rFonts w:eastAsia="Times New Roman" w:cstheme="minorHAnsi"/>
                <w:lang w:eastAsia="ar-SA"/>
              </w:rPr>
              <w:t>W sprawie uchwalenia zmiany planu zagospodarowania przestrzennego miasta Jedlina-Zdrój</w:t>
            </w:r>
          </w:p>
        </w:tc>
        <w:tc>
          <w:tcPr>
            <w:tcW w:w="2097" w:type="dxa"/>
          </w:tcPr>
          <w:p w14:paraId="024ABFA9" w14:textId="77777777" w:rsidR="006A5DDD" w:rsidRPr="00610E7C" w:rsidRDefault="006A5DDD" w:rsidP="001265A5">
            <w:pPr>
              <w:jc w:val="both"/>
              <w:rPr>
                <w:rFonts w:eastAsia="Times New Roman" w:cstheme="minorHAnsi"/>
                <w:sz w:val="20"/>
                <w:szCs w:val="20"/>
                <w:lang w:eastAsia="ar-SA"/>
              </w:rPr>
            </w:pPr>
            <w:r w:rsidRPr="00610E7C">
              <w:rPr>
                <w:rFonts w:eastAsia="Times New Roman" w:cstheme="minorHAnsi"/>
                <w:sz w:val="20"/>
                <w:szCs w:val="20"/>
                <w:lang w:eastAsia="ar-SA"/>
              </w:rPr>
              <w:t>Uchwała wchodzi w życie po upływie 14 dni od dnia ogłoszenia w Dz. Urz. Woj. Dolnośląskiego</w:t>
            </w:r>
          </w:p>
        </w:tc>
      </w:tr>
      <w:tr w:rsidR="006A5DDD" w:rsidRPr="009E3280" w14:paraId="421EAF68" w14:textId="77777777" w:rsidTr="001265A5">
        <w:tc>
          <w:tcPr>
            <w:tcW w:w="567" w:type="dxa"/>
          </w:tcPr>
          <w:p w14:paraId="1A503948" w14:textId="77777777" w:rsidR="006A5DDD" w:rsidRPr="009E3280" w:rsidRDefault="006A5DDD" w:rsidP="001265A5">
            <w:pPr>
              <w:rPr>
                <w:rFonts w:cstheme="minorHAnsi"/>
              </w:rPr>
            </w:pPr>
            <w:r w:rsidRPr="009E3280">
              <w:rPr>
                <w:rFonts w:cstheme="minorHAnsi"/>
              </w:rPr>
              <w:t>48.</w:t>
            </w:r>
          </w:p>
        </w:tc>
        <w:tc>
          <w:tcPr>
            <w:tcW w:w="1730" w:type="dxa"/>
          </w:tcPr>
          <w:p w14:paraId="12B249DA" w14:textId="77777777" w:rsidR="006A5DDD" w:rsidRPr="009E3280" w:rsidRDefault="006A5DDD" w:rsidP="001265A5">
            <w:pPr>
              <w:rPr>
                <w:rFonts w:cstheme="minorHAnsi"/>
              </w:rPr>
            </w:pPr>
            <w:r w:rsidRPr="009E3280">
              <w:rPr>
                <w:rFonts w:cstheme="minorHAnsi"/>
              </w:rPr>
              <w:t>XLV/266/18</w:t>
            </w:r>
          </w:p>
          <w:p w14:paraId="5CC7FE75" w14:textId="77777777" w:rsidR="006A5DDD" w:rsidRPr="009E3280" w:rsidRDefault="006A5DDD" w:rsidP="001265A5">
            <w:pPr>
              <w:rPr>
                <w:rFonts w:cstheme="minorHAnsi"/>
              </w:rPr>
            </w:pPr>
            <w:r w:rsidRPr="009E3280">
              <w:rPr>
                <w:rFonts w:cstheme="minorHAnsi"/>
              </w:rPr>
              <w:t>18.10.2018</w:t>
            </w:r>
          </w:p>
          <w:p w14:paraId="7F79B0EB" w14:textId="77777777" w:rsidR="006A5DDD" w:rsidRPr="009E3280" w:rsidRDefault="006A5DDD" w:rsidP="001265A5">
            <w:pPr>
              <w:rPr>
                <w:rFonts w:cstheme="minorHAnsi"/>
              </w:rPr>
            </w:pPr>
          </w:p>
        </w:tc>
        <w:tc>
          <w:tcPr>
            <w:tcW w:w="5387" w:type="dxa"/>
          </w:tcPr>
          <w:p w14:paraId="7A852ACB" w14:textId="77777777" w:rsidR="006A5DDD" w:rsidRPr="009E3280" w:rsidRDefault="006A5DDD" w:rsidP="001265A5">
            <w:pPr>
              <w:rPr>
                <w:rFonts w:eastAsia="Times New Roman" w:cstheme="minorHAnsi"/>
                <w:lang w:eastAsia="ar-SA"/>
              </w:rPr>
            </w:pPr>
            <w:r w:rsidRPr="009E3280">
              <w:rPr>
                <w:rFonts w:eastAsia="Times New Roman" w:cstheme="minorHAnsi"/>
                <w:lang w:eastAsia="ar-SA"/>
              </w:rPr>
              <w:t>W sprawie zmiany budżetu Gminy Jedlina-Zdrój na 2018 rok</w:t>
            </w:r>
          </w:p>
        </w:tc>
        <w:tc>
          <w:tcPr>
            <w:tcW w:w="2097" w:type="dxa"/>
          </w:tcPr>
          <w:p w14:paraId="61C79EA9" w14:textId="77777777" w:rsidR="006A5DDD" w:rsidRPr="00610E7C" w:rsidRDefault="006A5DDD" w:rsidP="001265A5">
            <w:pPr>
              <w:jc w:val="both"/>
              <w:rPr>
                <w:rFonts w:eastAsia="Times New Roman" w:cstheme="minorHAnsi"/>
                <w:sz w:val="20"/>
                <w:szCs w:val="20"/>
                <w:lang w:eastAsia="ar-SA"/>
              </w:rPr>
            </w:pPr>
            <w:r w:rsidRPr="00610E7C">
              <w:rPr>
                <w:rFonts w:eastAsia="Times New Roman" w:cstheme="minorHAnsi"/>
                <w:sz w:val="20"/>
                <w:szCs w:val="20"/>
                <w:lang w:eastAsia="ar-SA"/>
              </w:rPr>
              <w:t xml:space="preserve">Uchwała wchodzi w życie z dniem podjęcia. </w:t>
            </w:r>
          </w:p>
        </w:tc>
      </w:tr>
      <w:tr w:rsidR="006A5DDD" w:rsidRPr="009E3280" w14:paraId="0D16632F" w14:textId="77777777" w:rsidTr="001265A5">
        <w:tc>
          <w:tcPr>
            <w:tcW w:w="567" w:type="dxa"/>
          </w:tcPr>
          <w:p w14:paraId="2E3C05D8" w14:textId="77777777" w:rsidR="006A5DDD" w:rsidRPr="009E3280" w:rsidRDefault="006A5DDD" w:rsidP="001265A5">
            <w:pPr>
              <w:rPr>
                <w:rFonts w:cstheme="minorHAnsi"/>
              </w:rPr>
            </w:pPr>
            <w:r w:rsidRPr="009E3280">
              <w:rPr>
                <w:rFonts w:cstheme="minorHAnsi"/>
              </w:rPr>
              <w:t>49.</w:t>
            </w:r>
          </w:p>
        </w:tc>
        <w:tc>
          <w:tcPr>
            <w:tcW w:w="1730" w:type="dxa"/>
          </w:tcPr>
          <w:p w14:paraId="4FB8F9DF" w14:textId="77777777" w:rsidR="006A5DDD" w:rsidRPr="009E3280" w:rsidRDefault="006A5DDD" w:rsidP="001265A5">
            <w:pPr>
              <w:rPr>
                <w:rFonts w:cstheme="minorHAnsi"/>
              </w:rPr>
            </w:pPr>
            <w:r w:rsidRPr="009E3280">
              <w:rPr>
                <w:rFonts w:cstheme="minorHAnsi"/>
              </w:rPr>
              <w:t>XLV/267/18</w:t>
            </w:r>
          </w:p>
          <w:p w14:paraId="0656C804" w14:textId="77777777" w:rsidR="006A5DDD" w:rsidRPr="009E3280" w:rsidRDefault="006A5DDD" w:rsidP="001265A5">
            <w:pPr>
              <w:rPr>
                <w:rFonts w:cstheme="minorHAnsi"/>
              </w:rPr>
            </w:pPr>
            <w:r w:rsidRPr="009E3280">
              <w:rPr>
                <w:rFonts w:cstheme="minorHAnsi"/>
              </w:rPr>
              <w:t>18.10.2018</w:t>
            </w:r>
          </w:p>
        </w:tc>
        <w:tc>
          <w:tcPr>
            <w:tcW w:w="5387" w:type="dxa"/>
          </w:tcPr>
          <w:p w14:paraId="4A43F96D" w14:textId="77777777" w:rsidR="006A5DDD" w:rsidRPr="009E3280" w:rsidRDefault="006A5DDD" w:rsidP="001265A5">
            <w:pPr>
              <w:rPr>
                <w:rFonts w:eastAsia="Times New Roman" w:cstheme="minorHAnsi"/>
                <w:lang w:eastAsia="ar-SA"/>
              </w:rPr>
            </w:pPr>
            <w:r w:rsidRPr="009E3280">
              <w:rPr>
                <w:rFonts w:eastAsia="Times New Roman" w:cstheme="minorHAnsi"/>
                <w:lang w:eastAsia="ar-SA"/>
              </w:rPr>
              <w:t>Zmieniająca uchwałę w sprawie wieloletniej prognozy finansowej Gminy Jedlina-Zdrój</w:t>
            </w:r>
          </w:p>
        </w:tc>
        <w:tc>
          <w:tcPr>
            <w:tcW w:w="2097" w:type="dxa"/>
          </w:tcPr>
          <w:p w14:paraId="2CC49860" w14:textId="77777777" w:rsidR="006A5DDD" w:rsidRPr="00610E7C" w:rsidRDefault="006A5DDD" w:rsidP="001265A5">
            <w:pPr>
              <w:jc w:val="both"/>
              <w:rPr>
                <w:rFonts w:eastAsia="Times New Roman" w:cstheme="minorHAnsi"/>
                <w:sz w:val="20"/>
                <w:szCs w:val="20"/>
                <w:lang w:eastAsia="ar-SA"/>
              </w:rPr>
            </w:pPr>
            <w:r w:rsidRPr="00610E7C">
              <w:rPr>
                <w:rFonts w:eastAsia="Times New Roman" w:cstheme="minorHAnsi"/>
                <w:sz w:val="20"/>
                <w:szCs w:val="20"/>
                <w:lang w:eastAsia="ar-SA"/>
              </w:rPr>
              <w:t xml:space="preserve">Uchwała wchodzi w życie z dniem podjęcia. </w:t>
            </w:r>
          </w:p>
        </w:tc>
      </w:tr>
      <w:tr w:rsidR="006A5DDD" w:rsidRPr="009E3280" w14:paraId="135986D3" w14:textId="77777777" w:rsidTr="001265A5">
        <w:tc>
          <w:tcPr>
            <w:tcW w:w="567" w:type="dxa"/>
          </w:tcPr>
          <w:p w14:paraId="2EE7C06A" w14:textId="77777777" w:rsidR="006A5DDD" w:rsidRPr="009E3280" w:rsidRDefault="006A5DDD" w:rsidP="001265A5">
            <w:pPr>
              <w:rPr>
                <w:rFonts w:cstheme="minorHAnsi"/>
              </w:rPr>
            </w:pPr>
            <w:r w:rsidRPr="009E3280">
              <w:rPr>
                <w:rFonts w:cstheme="minorHAnsi"/>
              </w:rPr>
              <w:t>50.</w:t>
            </w:r>
          </w:p>
        </w:tc>
        <w:tc>
          <w:tcPr>
            <w:tcW w:w="1730" w:type="dxa"/>
          </w:tcPr>
          <w:p w14:paraId="0BCD8125" w14:textId="77777777" w:rsidR="006A5DDD" w:rsidRPr="009E3280" w:rsidRDefault="006A5DDD" w:rsidP="001265A5">
            <w:pPr>
              <w:rPr>
                <w:rFonts w:cstheme="minorHAnsi"/>
              </w:rPr>
            </w:pPr>
            <w:r w:rsidRPr="009E3280">
              <w:rPr>
                <w:rFonts w:cstheme="minorHAnsi"/>
              </w:rPr>
              <w:t>XLV/268/18</w:t>
            </w:r>
          </w:p>
          <w:p w14:paraId="65E02BBA" w14:textId="77777777" w:rsidR="006A5DDD" w:rsidRPr="009E3280" w:rsidRDefault="006A5DDD" w:rsidP="001265A5">
            <w:pPr>
              <w:rPr>
                <w:rFonts w:cstheme="minorHAnsi"/>
              </w:rPr>
            </w:pPr>
            <w:r w:rsidRPr="009E3280">
              <w:rPr>
                <w:rFonts w:cstheme="minorHAnsi"/>
              </w:rPr>
              <w:t>18.10.2018</w:t>
            </w:r>
          </w:p>
          <w:p w14:paraId="63FA5CC1" w14:textId="77777777" w:rsidR="006A5DDD" w:rsidRPr="009E3280" w:rsidRDefault="006A5DDD" w:rsidP="001265A5">
            <w:pPr>
              <w:rPr>
                <w:rFonts w:cstheme="minorHAnsi"/>
              </w:rPr>
            </w:pPr>
          </w:p>
          <w:p w14:paraId="16C53E51" w14:textId="77777777" w:rsidR="006A5DDD" w:rsidRPr="009E3280" w:rsidRDefault="006A5DDD" w:rsidP="001265A5">
            <w:pPr>
              <w:rPr>
                <w:rFonts w:cstheme="minorHAnsi"/>
              </w:rPr>
            </w:pPr>
          </w:p>
        </w:tc>
        <w:tc>
          <w:tcPr>
            <w:tcW w:w="5387" w:type="dxa"/>
          </w:tcPr>
          <w:p w14:paraId="27F479FA" w14:textId="443DFD0D" w:rsidR="006A5DDD" w:rsidRPr="009E3280" w:rsidRDefault="006A5DDD" w:rsidP="001265A5">
            <w:pPr>
              <w:rPr>
                <w:rFonts w:eastAsia="Times New Roman" w:cstheme="minorHAnsi"/>
                <w:lang w:eastAsia="ar-SA"/>
              </w:rPr>
            </w:pPr>
            <w:r w:rsidRPr="009E3280">
              <w:rPr>
                <w:rFonts w:eastAsia="Times New Roman" w:cstheme="minorHAnsi"/>
                <w:lang w:eastAsia="ar-SA"/>
              </w:rPr>
              <w:t xml:space="preserve">W sprawie nadania </w:t>
            </w:r>
            <w:r w:rsidR="00313F9E">
              <w:rPr>
                <w:rFonts w:eastAsia="Times New Roman" w:cstheme="minorHAnsi"/>
                <w:lang w:eastAsia="ar-SA"/>
              </w:rPr>
              <w:t>S</w:t>
            </w:r>
            <w:r w:rsidRPr="009E3280">
              <w:rPr>
                <w:rFonts w:eastAsia="Times New Roman" w:cstheme="minorHAnsi"/>
                <w:lang w:eastAsia="ar-SA"/>
              </w:rPr>
              <w:t>tatutu Miasta Jedlina-Zdrój</w:t>
            </w:r>
          </w:p>
        </w:tc>
        <w:tc>
          <w:tcPr>
            <w:tcW w:w="2097" w:type="dxa"/>
          </w:tcPr>
          <w:p w14:paraId="68F82969" w14:textId="77777777" w:rsidR="006A5DDD" w:rsidRPr="00610E7C" w:rsidRDefault="006A5DDD" w:rsidP="001265A5">
            <w:pPr>
              <w:jc w:val="both"/>
              <w:rPr>
                <w:rFonts w:eastAsia="Times New Roman" w:cstheme="minorHAnsi"/>
                <w:sz w:val="20"/>
                <w:szCs w:val="20"/>
                <w:lang w:eastAsia="ar-SA"/>
              </w:rPr>
            </w:pPr>
            <w:r w:rsidRPr="00610E7C">
              <w:rPr>
                <w:rFonts w:eastAsia="Times New Roman" w:cstheme="minorHAnsi"/>
                <w:sz w:val="20"/>
                <w:szCs w:val="20"/>
                <w:lang w:eastAsia="ar-SA"/>
              </w:rPr>
              <w:t>Uchwała wchodzi w życie po upływie 14 dni od dnia ogłoszenia w Dz. Urz. Woj. Dolnośląskiego z mocą obowiązującą od pierwszego dnia kadencji organów Gminy, następującej po kadencji w czasie której niniejsza uchwała weszła w życie</w:t>
            </w:r>
          </w:p>
        </w:tc>
      </w:tr>
      <w:tr w:rsidR="006A5DDD" w:rsidRPr="009E3280" w14:paraId="4188A4CC" w14:textId="77777777" w:rsidTr="001265A5">
        <w:tc>
          <w:tcPr>
            <w:tcW w:w="567" w:type="dxa"/>
          </w:tcPr>
          <w:p w14:paraId="6C9612C8" w14:textId="77777777" w:rsidR="006A5DDD" w:rsidRPr="009E3280" w:rsidRDefault="006A5DDD" w:rsidP="001265A5">
            <w:pPr>
              <w:rPr>
                <w:rFonts w:cstheme="minorHAnsi"/>
              </w:rPr>
            </w:pPr>
            <w:r w:rsidRPr="009E3280">
              <w:rPr>
                <w:rFonts w:cstheme="minorHAnsi"/>
              </w:rPr>
              <w:t>51.</w:t>
            </w:r>
          </w:p>
        </w:tc>
        <w:tc>
          <w:tcPr>
            <w:tcW w:w="1730" w:type="dxa"/>
          </w:tcPr>
          <w:p w14:paraId="545B8375" w14:textId="77777777" w:rsidR="006A5DDD" w:rsidRPr="009E3280" w:rsidRDefault="006A5DDD" w:rsidP="001265A5">
            <w:pPr>
              <w:rPr>
                <w:rFonts w:cstheme="minorHAnsi"/>
              </w:rPr>
            </w:pPr>
            <w:r w:rsidRPr="009E3280">
              <w:rPr>
                <w:rFonts w:cstheme="minorHAnsi"/>
              </w:rPr>
              <w:t>XLV/269/18</w:t>
            </w:r>
          </w:p>
          <w:p w14:paraId="55CF02A2" w14:textId="77777777" w:rsidR="006A5DDD" w:rsidRPr="009E3280" w:rsidRDefault="006A5DDD" w:rsidP="001265A5">
            <w:pPr>
              <w:rPr>
                <w:rFonts w:cstheme="minorHAnsi"/>
              </w:rPr>
            </w:pPr>
            <w:r w:rsidRPr="009E3280">
              <w:rPr>
                <w:rFonts w:cstheme="minorHAnsi"/>
              </w:rPr>
              <w:t>18.10.2018</w:t>
            </w:r>
          </w:p>
          <w:p w14:paraId="01A4E69C" w14:textId="77777777" w:rsidR="006A5DDD" w:rsidRPr="009E3280" w:rsidRDefault="006A5DDD" w:rsidP="001265A5">
            <w:pPr>
              <w:rPr>
                <w:rFonts w:cstheme="minorHAnsi"/>
              </w:rPr>
            </w:pPr>
          </w:p>
        </w:tc>
        <w:tc>
          <w:tcPr>
            <w:tcW w:w="5387" w:type="dxa"/>
          </w:tcPr>
          <w:p w14:paraId="2E2F9569" w14:textId="77777777" w:rsidR="006A5DDD" w:rsidRPr="009E3280" w:rsidRDefault="006A5DDD" w:rsidP="001265A5">
            <w:pPr>
              <w:rPr>
                <w:rFonts w:eastAsia="Times New Roman" w:cstheme="minorHAnsi"/>
                <w:lang w:eastAsia="ar-SA"/>
              </w:rPr>
            </w:pPr>
            <w:r w:rsidRPr="009E3280">
              <w:rPr>
                <w:rFonts w:eastAsia="Times New Roman" w:cstheme="minorHAnsi"/>
                <w:lang w:eastAsia="ar-SA"/>
              </w:rPr>
              <w:t>W sprawie ustalenia pilotażowego lokalnego programu osłonowego w gminie Jedlina-Zdrój, które ponoszą zwiększone koszty związane z użytkowaniem ogrzewania niskoemisyjnego</w:t>
            </w:r>
          </w:p>
        </w:tc>
        <w:tc>
          <w:tcPr>
            <w:tcW w:w="2097" w:type="dxa"/>
          </w:tcPr>
          <w:p w14:paraId="7283B376" w14:textId="77777777" w:rsidR="006A5DDD" w:rsidRPr="00610E7C" w:rsidRDefault="006A5DDD" w:rsidP="001265A5">
            <w:pPr>
              <w:jc w:val="both"/>
              <w:rPr>
                <w:rFonts w:eastAsia="Times New Roman" w:cstheme="minorHAnsi"/>
                <w:sz w:val="20"/>
                <w:szCs w:val="20"/>
                <w:lang w:eastAsia="ar-SA"/>
              </w:rPr>
            </w:pPr>
            <w:r w:rsidRPr="00610E7C">
              <w:rPr>
                <w:rFonts w:eastAsia="Times New Roman" w:cstheme="minorHAnsi"/>
                <w:sz w:val="20"/>
                <w:szCs w:val="20"/>
                <w:lang w:eastAsia="ar-SA"/>
              </w:rPr>
              <w:t>Uchwała wchodzi w życie z dniem podjęcia.</w:t>
            </w:r>
          </w:p>
        </w:tc>
      </w:tr>
      <w:tr w:rsidR="006A5DDD" w:rsidRPr="009E3280" w14:paraId="38589857" w14:textId="77777777" w:rsidTr="001265A5">
        <w:tc>
          <w:tcPr>
            <w:tcW w:w="567" w:type="dxa"/>
          </w:tcPr>
          <w:p w14:paraId="32271022" w14:textId="77777777" w:rsidR="006A5DDD" w:rsidRPr="009E3280" w:rsidRDefault="006A5DDD" w:rsidP="001265A5">
            <w:pPr>
              <w:rPr>
                <w:rFonts w:cstheme="minorHAnsi"/>
              </w:rPr>
            </w:pPr>
            <w:r w:rsidRPr="009E3280">
              <w:rPr>
                <w:rFonts w:cstheme="minorHAnsi"/>
              </w:rPr>
              <w:t>52.</w:t>
            </w:r>
          </w:p>
        </w:tc>
        <w:tc>
          <w:tcPr>
            <w:tcW w:w="1730" w:type="dxa"/>
          </w:tcPr>
          <w:p w14:paraId="1FA2C304" w14:textId="77777777" w:rsidR="006A5DDD" w:rsidRPr="009E3280" w:rsidRDefault="006A5DDD" w:rsidP="001265A5">
            <w:pPr>
              <w:rPr>
                <w:rFonts w:cstheme="minorHAnsi"/>
              </w:rPr>
            </w:pPr>
            <w:r w:rsidRPr="009E3280">
              <w:rPr>
                <w:rFonts w:cstheme="minorHAnsi"/>
              </w:rPr>
              <w:t>XLV/270/18</w:t>
            </w:r>
          </w:p>
          <w:p w14:paraId="4220420D" w14:textId="77777777" w:rsidR="006A5DDD" w:rsidRPr="009E3280" w:rsidRDefault="006A5DDD" w:rsidP="001265A5">
            <w:pPr>
              <w:rPr>
                <w:rFonts w:cstheme="minorHAnsi"/>
              </w:rPr>
            </w:pPr>
            <w:r w:rsidRPr="009E3280">
              <w:rPr>
                <w:rFonts w:cstheme="minorHAnsi"/>
              </w:rPr>
              <w:t>18.10.2018</w:t>
            </w:r>
          </w:p>
          <w:p w14:paraId="6A92BF24" w14:textId="77777777" w:rsidR="006A5DDD" w:rsidRPr="009E3280" w:rsidRDefault="006A5DDD" w:rsidP="001265A5">
            <w:pPr>
              <w:rPr>
                <w:rFonts w:cstheme="minorHAnsi"/>
              </w:rPr>
            </w:pPr>
          </w:p>
        </w:tc>
        <w:tc>
          <w:tcPr>
            <w:tcW w:w="5387" w:type="dxa"/>
          </w:tcPr>
          <w:p w14:paraId="1ABBC0CA" w14:textId="77777777" w:rsidR="006A5DDD" w:rsidRPr="009E3280" w:rsidRDefault="006A5DDD" w:rsidP="001265A5">
            <w:pPr>
              <w:rPr>
                <w:rFonts w:eastAsia="Times New Roman" w:cstheme="minorHAnsi"/>
                <w:lang w:eastAsia="ar-SA"/>
              </w:rPr>
            </w:pPr>
            <w:r w:rsidRPr="009E3280">
              <w:rPr>
                <w:rFonts w:eastAsia="Times New Roman" w:cstheme="minorHAnsi"/>
                <w:lang w:eastAsia="ar-SA"/>
              </w:rPr>
              <w:t>W sprawie podwyższenia kwot kryteriów dochodowych uprawniających do zasiłku celowego w ramach pilotażowego lokalnego programu osłonowego w Gminie Jedlina-Zdrój dla osób, które ponoszą zwiększone koszty związane z użytkowaniem systemu grzewczego niskoemisyjnego</w:t>
            </w:r>
          </w:p>
        </w:tc>
        <w:tc>
          <w:tcPr>
            <w:tcW w:w="2097" w:type="dxa"/>
          </w:tcPr>
          <w:p w14:paraId="2FDFD0C3" w14:textId="604B2451" w:rsidR="006A5DDD" w:rsidRPr="00610E7C" w:rsidRDefault="006A5DDD" w:rsidP="001265A5">
            <w:pPr>
              <w:jc w:val="both"/>
              <w:rPr>
                <w:rFonts w:eastAsia="Times New Roman" w:cstheme="minorHAnsi"/>
                <w:sz w:val="20"/>
                <w:szCs w:val="20"/>
                <w:lang w:eastAsia="ar-SA"/>
              </w:rPr>
            </w:pPr>
            <w:r w:rsidRPr="00610E7C">
              <w:rPr>
                <w:rFonts w:eastAsia="Times New Roman" w:cstheme="minorHAnsi"/>
                <w:sz w:val="20"/>
                <w:szCs w:val="20"/>
                <w:lang w:eastAsia="ar-SA"/>
              </w:rPr>
              <w:t xml:space="preserve">Uchwała wchodzi w życie po upływie 14 dni od dnia ogłoszenia w Dz. Urz. Woj. </w:t>
            </w:r>
            <w:proofErr w:type="spellStart"/>
            <w:r w:rsidRPr="00610E7C">
              <w:rPr>
                <w:rFonts w:eastAsia="Times New Roman" w:cstheme="minorHAnsi"/>
                <w:sz w:val="20"/>
                <w:szCs w:val="20"/>
                <w:lang w:eastAsia="ar-SA"/>
              </w:rPr>
              <w:t>Doln</w:t>
            </w:r>
            <w:proofErr w:type="spellEnd"/>
            <w:r w:rsidR="00610E7C">
              <w:rPr>
                <w:rFonts w:eastAsia="Times New Roman" w:cstheme="minorHAnsi"/>
                <w:sz w:val="20"/>
                <w:szCs w:val="20"/>
                <w:lang w:eastAsia="ar-SA"/>
              </w:rPr>
              <w:t>.</w:t>
            </w:r>
          </w:p>
        </w:tc>
      </w:tr>
      <w:tr w:rsidR="006A5DDD" w:rsidRPr="009E3280" w14:paraId="11F6004B" w14:textId="77777777" w:rsidTr="001265A5">
        <w:tc>
          <w:tcPr>
            <w:tcW w:w="567" w:type="dxa"/>
          </w:tcPr>
          <w:p w14:paraId="39D910BB" w14:textId="77777777" w:rsidR="006A5DDD" w:rsidRPr="009E3280" w:rsidRDefault="006A5DDD" w:rsidP="001265A5">
            <w:pPr>
              <w:rPr>
                <w:rFonts w:cstheme="minorHAnsi"/>
              </w:rPr>
            </w:pPr>
            <w:r w:rsidRPr="009E3280">
              <w:rPr>
                <w:rFonts w:cstheme="minorHAnsi"/>
              </w:rPr>
              <w:t>53.</w:t>
            </w:r>
          </w:p>
        </w:tc>
        <w:tc>
          <w:tcPr>
            <w:tcW w:w="1730" w:type="dxa"/>
          </w:tcPr>
          <w:p w14:paraId="5763A894" w14:textId="77777777" w:rsidR="006A5DDD" w:rsidRPr="009E3280" w:rsidRDefault="006A5DDD" w:rsidP="001265A5">
            <w:pPr>
              <w:rPr>
                <w:rFonts w:cstheme="minorHAnsi"/>
              </w:rPr>
            </w:pPr>
            <w:r w:rsidRPr="009E3280">
              <w:rPr>
                <w:rFonts w:cstheme="minorHAnsi"/>
              </w:rPr>
              <w:t>XLV/271/18</w:t>
            </w:r>
          </w:p>
          <w:p w14:paraId="25471D05" w14:textId="77777777" w:rsidR="006A5DDD" w:rsidRPr="009E3280" w:rsidRDefault="006A5DDD" w:rsidP="001265A5">
            <w:pPr>
              <w:rPr>
                <w:rFonts w:cstheme="minorHAnsi"/>
              </w:rPr>
            </w:pPr>
            <w:r w:rsidRPr="009E3280">
              <w:rPr>
                <w:rFonts w:cstheme="minorHAnsi"/>
              </w:rPr>
              <w:t>18.10.2018</w:t>
            </w:r>
          </w:p>
          <w:p w14:paraId="343107D5" w14:textId="77777777" w:rsidR="006A5DDD" w:rsidRPr="009E3280" w:rsidRDefault="006A5DDD" w:rsidP="001265A5">
            <w:pPr>
              <w:rPr>
                <w:rFonts w:cstheme="minorHAnsi"/>
              </w:rPr>
            </w:pPr>
          </w:p>
        </w:tc>
        <w:tc>
          <w:tcPr>
            <w:tcW w:w="5387" w:type="dxa"/>
          </w:tcPr>
          <w:p w14:paraId="58064700" w14:textId="77777777" w:rsidR="006A5DDD" w:rsidRPr="009E3280" w:rsidRDefault="006A5DDD" w:rsidP="001265A5">
            <w:pPr>
              <w:rPr>
                <w:rFonts w:eastAsia="Times New Roman" w:cstheme="minorHAnsi"/>
                <w:lang w:eastAsia="ar-SA"/>
              </w:rPr>
            </w:pPr>
            <w:r w:rsidRPr="009E3280">
              <w:rPr>
                <w:rFonts w:eastAsia="Times New Roman" w:cstheme="minorHAnsi"/>
                <w:lang w:eastAsia="ar-SA"/>
              </w:rPr>
              <w:t>W sprawie programu współpracy Miasta Jedlina-Zdrój z organizacjami pozarządowymi i podmiotami prowadzenia działalności pożytku publicznego na 2019 rok</w:t>
            </w:r>
          </w:p>
        </w:tc>
        <w:tc>
          <w:tcPr>
            <w:tcW w:w="2097" w:type="dxa"/>
          </w:tcPr>
          <w:p w14:paraId="03DEB5ED" w14:textId="14225C90" w:rsidR="006A5DDD" w:rsidRPr="00610E7C" w:rsidRDefault="006A5DDD" w:rsidP="001265A5">
            <w:pPr>
              <w:jc w:val="both"/>
              <w:rPr>
                <w:rFonts w:eastAsia="Times New Roman" w:cstheme="minorHAnsi"/>
                <w:sz w:val="20"/>
                <w:szCs w:val="20"/>
                <w:lang w:eastAsia="ar-SA"/>
              </w:rPr>
            </w:pPr>
            <w:r w:rsidRPr="00610E7C">
              <w:rPr>
                <w:rFonts w:eastAsia="Times New Roman" w:cstheme="minorHAnsi"/>
                <w:sz w:val="20"/>
                <w:szCs w:val="20"/>
                <w:lang w:eastAsia="ar-SA"/>
              </w:rPr>
              <w:t xml:space="preserve">Uchwała wchodzi w życie z dniem 1 stycznia 2019 r. </w:t>
            </w:r>
          </w:p>
        </w:tc>
      </w:tr>
      <w:tr w:rsidR="006A5DDD" w:rsidRPr="009E3280" w14:paraId="148DCE41" w14:textId="77777777" w:rsidTr="001265A5">
        <w:tc>
          <w:tcPr>
            <w:tcW w:w="567" w:type="dxa"/>
          </w:tcPr>
          <w:p w14:paraId="257603C1" w14:textId="77777777" w:rsidR="006A5DDD" w:rsidRPr="009E3280" w:rsidRDefault="006A5DDD" w:rsidP="001265A5">
            <w:pPr>
              <w:rPr>
                <w:rFonts w:cstheme="minorHAnsi"/>
              </w:rPr>
            </w:pPr>
            <w:r w:rsidRPr="009E3280">
              <w:rPr>
                <w:rFonts w:cstheme="minorHAnsi"/>
              </w:rPr>
              <w:t>54.</w:t>
            </w:r>
          </w:p>
        </w:tc>
        <w:tc>
          <w:tcPr>
            <w:tcW w:w="1730" w:type="dxa"/>
          </w:tcPr>
          <w:p w14:paraId="3B7ADA08" w14:textId="77777777" w:rsidR="006A5DDD" w:rsidRPr="009E3280" w:rsidRDefault="006A5DDD" w:rsidP="001265A5">
            <w:pPr>
              <w:rPr>
                <w:rFonts w:cstheme="minorHAnsi"/>
              </w:rPr>
            </w:pPr>
            <w:r w:rsidRPr="009E3280">
              <w:rPr>
                <w:rFonts w:cstheme="minorHAnsi"/>
              </w:rPr>
              <w:t>XLVI/272/18</w:t>
            </w:r>
          </w:p>
          <w:p w14:paraId="730B335A" w14:textId="77777777" w:rsidR="006A5DDD" w:rsidRPr="009E3280" w:rsidRDefault="006A5DDD" w:rsidP="001265A5">
            <w:pPr>
              <w:rPr>
                <w:rFonts w:cstheme="minorHAnsi"/>
              </w:rPr>
            </w:pPr>
            <w:r w:rsidRPr="009E3280">
              <w:rPr>
                <w:rFonts w:cstheme="minorHAnsi"/>
              </w:rPr>
              <w:t>15.11.2018</w:t>
            </w:r>
          </w:p>
        </w:tc>
        <w:tc>
          <w:tcPr>
            <w:tcW w:w="5387" w:type="dxa"/>
          </w:tcPr>
          <w:p w14:paraId="0FBE0AB8" w14:textId="77777777" w:rsidR="006A5DDD" w:rsidRPr="009E3280" w:rsidRDefault="006A5DDD" w:rsidP="001265A5">
            <w:pPr>
              <w:rPr>
                <w:rFonts w:eastAsia="Times New Roman" w:cstheme="minorHAnsi"/>
                <w:lang w:eastAsia="ar-SA"/>
              </w:rPr>
            </w:pPr>
            <w:r w:rsidRPr="009E3280">
              <w:rPr>
                <w:rFonts w:eastAsia="Times New Roman" w:cstheme="minorHAnsi"/>
                <w:lang w:eastAsia="ar-SA"/>
              </w:rPr>
              <w:t>W sprawie zmiany budżetu gminy Jedlina-Zdrój na 2018 rok</w:t>
            </w:r>
          </w:p>
        </w:tc>
        <w:tc>
          <w:tcPr>
            <w:tcW w:w="2097" w:type="dxa"/>
          </w:tcPr>
          <w:p w14:paraId="08ADF49D" w14:textId="77777777" w:rsidR="006A5DDD" w:rsidRPr="00610E7C" w:rsidRDefault="006A5DDD" w:rsidP="001265A5">
            <w:pPr>
              <w:jc w:val="both"/>
              <w:rPr>
                <w:rFonts w:eastAsia="Times New Roman" w:cstheme="minorHAnsi"/>
                <w:sz w:val="20"/>
                <w:szCs w:val="20"/>
                <w:lang w:eastAsia="ar-SA"/>
              </w:rPr>
            </w:pPr>
            <w:r w:rsidRPr="00610E7C">
              <w:rPr>
                <w:rFonts w:eastAsia="Times New Roman" w:cstheme="minorHAnsi"/>
                <w:sz w:val="20"/>
                <w:szCs w:val="20"/>
                <w:lang w:eastAsia="ar-SA"/>
              </w:rPr>
              <w:t xml:space="preserve">Uchwała wchodzi w życie z dniem podjęcia. </w:t>
            </w:r>
          </w:p>
        </w:tc>
      </w:tr>
      <w:tr w:rsidR="006A5DDD" w:rsidRPr="009E3280" w14:paraId="1BF05186" w14:textId="77777777" w:rsidTr="001265A5">
        <w:tc>
          <w:tcPr>
            <w:tcW w:w="567" w:type="dxa"/>
          </w:tcPr>
          <w:p w14:paraId="1F2E5554" w14:textId="77777777" w:rsidR="006A5DDD" w:rsidRPr="009E3280" w:rsidRDefault="006A5DDD" w:rsidP="001265A5">
            <w:pPr>
              <w:rPr>
                <w:rFonts w:cstheme="minorHAnsi"/>
              </w:rPr>
            </w:pPr>
            <w:r w:rsidRPr="009E3280">
              <w:rPr>
                <w:rFonts w:cstheme="minorHAnsi"/>
              </w:rPr>
              <w:t>55.</w:t>
            </w:r>
          </w:p>
        </w:tc>
        <w:tc>
          <w:tcPr>
            <w:tcW w:w="1730" w:type="dxa"/>
          </w:tcPr>
          <w:p w14:paraId="4F8C3674" w14:textId="77777777" w:rsidR="006A5DDD" w:rsidRPr="009E3280" w:rsidRDefault="006A5DDD" w:rsidP="001265A5">
            <w:pPr>
              <w:rPr>
                <w:rFonts w:cstheme="minorHAnsi"/>
              </w:rPr>
            </w:pPr>
            <w:r w:rsidRPr="009E3280">
              <w:rPr>
                <w:rFonts w:cstheme="minorHAnsi"/>
              </w:rPr>
              <w:t>XLVI/273/18</w:t>
            </w:r>
          </w:p>
          <w:p w14:paraId="5111F028" w14:textId="77777777" w:rsidR="006A5DDD" w:rsidRPr="009E3280" w:rsidRDefault="006A5DDD" w:rsidP="001265A5">
            <w:pPr>
              <w:rPr>
                <w:rFonts w:cstheme="minorHAnsi"/>
              </w:rPr>
            </w:pPr>
            <w:r w:rsidRPr="009E3280">
              <w:rPr>
                <w:rFonts w:cstheme="minorHAnsi"/>
              </w:rPr>
              <w:t>15.11.2018</w:t>
            </w:r>
          </w:p>
        </w:tc>
        <w:tc>
          <w:tcPr>
            <w:tcW w:w="5387" w:type="dxa"/>
          </w:tcPr>
          <w:p w14:paraId="38371D93" w14:textId="77777777" w:rsidR="006A5DDD" w:rsidRPr="009E3280" w:rsidRDefault="006A5DDD" w:rsidP="001265A5">
            <w:pPr>
              <w:rPr>
                <w:rFonts w:eastAsia="Times New Roman" w:cstheme="minorHAnsi"/>
                <w:lang w:eastAsia="ar-SA"/>
              </w:rPr>
            </w:pPr>
            <w:r w:rsidRPr="009E3280">
              <w:rPr>
                <w:rFonts w:eastAsia="Times New Roman" w:cstheme="minorHAnsi"/>
                <w:lang w:eastAsia="ar-SA"/>
              </w:rPr>
              <w:t>Zmieniająca uchwałę w sprawie wieloletniej prognozy finansowej Gminy Jedlina-Zdrój</w:t>
            </w:r>
          </w:p>
        </w:tc>
        <w:tc>
          <w:tcPr>
            <w:tcW w:w="2097" w:type="dxa"/>
          </w:tcPr>
          <w:p w14:paraId="35767196" w14:textId="77777777" w:rsidR="006A5DDD" w:rsidRPr="00610E7C" w:rsidRDefault="006A5DDD" w:rsidP="001265A5">
            <w:pPr>
              <w:jc w:val="both"/>
              <w:rPr>
                <w:rFonts w:eastAsia="Times New Roman" w:cstheme="minorHAnsi"/>
                <w:sz w:val="20"/>
                <w:szCs w:val="20"/>
                <w:lang w:eastAsia="ar-SA"/>
              </w:rPr>
            </w:pPr>
            <w:r w:rsidRPr="00610E7C">
              <w:rPr>
                <w:rFonts w:eastAsia="Times New Roman" w:cstheme="minorHAnsi"/>
                <w:sz w:val="20"/>
                <w:szCs w:val="20"/>
                <w:lang w:eastAsia="ar-SA"/>
              </w:rPr>
              <w:t>Uchwała wchodzi w życie z dniem podjęcia.</w:t>
            </w:r>
          </w:p>
        </w:tc>
      </w:tr>
      <w:tr w:rsidR="006A5DDD" w:rsidRPr="009E3280" w14:paraId="1708D970" w14:textId="77777777" w:rsidTr="001265A5">
        <w:tc>
          <w:tcPr>
            <w:tcW w:w="567" w:type="dxa"/>
          </w:tcPr>
          <w:p w14:paraId="6D7446D6" w14:textId="77777777" w:rsidR="006A5DDD" w:rsidRPr="009E3280" w:rsidRDefault="006A5DDD" w:rsidP="001265A5">
            <w:pPr>
              <w:rPr>
                <w:rFonts w:cstheme="minorHAnsi"/>
              </w:rPr>
            </w:pPr>
            <w:r w:rsidRPr="009E3280">
              <w:rPr>
                <w:rFonts w:cstheme="minorHAnsi"/>
              </w:rPr>
              <w:t>56.</w:t>
            </w:r>
          </w:p>
        </w:tc>
        <w:tc>
          <w:tcPr>
            <w:tcW w:w="1730" w:type="dxa"/>
          </w:tcPr>
          <w:p w14:paraId="20CE72AF" w14:textId="77777777" w:rsidR="006A5DDD" w:rsidRPr="009E3280" w:rsidRDefault="006A5DDD" w:rsidP="001265A5">
            <w:pPr>
              <w:rPr>
                <w:rFonts w:cstheme="minorHAnsi"/>
              </w:rPr>
            </w:pPr>
            <w:r w:rsidRPr="009E3280">
              <w:rPr>
                <w:rFonts w:cstheme="minorHAnsi"/>
              </w:rPr>
              <w:t>XLVI/274/18</w:t>
            </w:r>
          </w:p>
          <w:p w14:paraId="2B126FA1" w14:textId="77777777" w:rsidR="006A5DDD" w:rsidRPr="009E3280" w:rsidRDefault="006A5DDD" w:rsidP="001265A5">
            <w:pPr>
              <w:rPr>
                <w:rFonts w:cstheme="minorHAnsi"/>
              </w:rPr>
            </w:pPr>
            <w:r w:rsidRPr="009E3280">
              <w:rPr>
                <w:rFonts w:cstheme="minorHAnsi"/>
              </w:rPr>
              <w:t>15.11.2018</w:t>
            </w:r>
          </w:p>
        </w:tc>
        <w:tc>
          <w:tcPr>
            <w:tcW w:w="5387" w:type="dxa"/>
          </w:tcPr>
          <w:p w14:paraId="7D5134F9" w14:textId="77777777" w:rsidR="006A5DDD" w:rsidRPr="009E3280" w:rsidRDefault="006A5DDD" w:rsidP="001265A5">
            <w:pPr>
              <w:rPr>
                <w:rFonts w:eastAsia="Times New Roman" w:cstheme="minorHAnsi"/>
                <w:lang w:eastAsia="ar-SA"/>
              </w:rPr>
            </w:pPr>
            <w:r w:rsidRPr="009E3280">
              <w:rPr>
                <w:rFonts w:eastAsia="Times New Roman" w:cstheme="minorHAnsi"/>
                <w:lang w:eastAsia="ar-SA"/>
              </w:rPr>
              <w:t>W sprawie szczegółowych zasad wnoszenia inicjatyw obywatelskich tworzenia Komitetów tych inicjatyw promocji oraz wymogów formalnych, jakim muszą odpowiadać składane projekty</w:t>
            </w:r>
          </w:p>
        </w:tc>
        <w:tc>
          <w:tcPr>
            <w:tcW w:w="2097" w:type="dxa"/>
          </w:tcPr>
          <w:p w14:paraId="2F6A2B38" w14:textId="4D9CD19D" w:rsidR="006A5DDD" w:rsidRPr="00610E7C" w:rsidRDefault="006A5DDD" w:rsidP="001265A5">
            <w:pPr>
              <w:jc w:val="both"/>
              <w:rPr>
                <w:rFonts w:eastAsia="Times New Roman" w:cstheme="minorHAnsi"/>
                <w:sz w:val="20"/>
                <w:szCs w:val="20"/>
                <w:lang w:eastAsia="ar-SA"/>
              </w:rPr>
            </w:pPr>
            <w:r w:rsidRPr="00610E7C">
              <w:rPr>
                <w:rFonts w:eastAsia="Times New Roman" w:cstheme="minorHAnsi"/>
                <w:sz w:val="20"/>
                <w:szCs w:val="20"/>
                <w:lang w:eastAsia="ar-SA"/>
              </w:rPr>
              <w:t xml:space="preserve">Uchwała wchodzi w życie po upływie 14 dni od dnia ogłoszenia w Dz. Urz. Woj. </w:t>
            </w:r>
            <w:proofErr w:type="spellStart"/>
            <w:r w:rsidRPr="00610E7C">
              <w:rPr>
                <w:rFonts w:eastAsia="Times New Roman" w:cstheme="minorHAnsi"/>
                <w:sz w:val="20"/>
                <w:szCs w:val="20"/>
                <w:lang w:eastAsia="ar-SA"/>
              </w:rPr>
              <w:t>Doln</w:t>
            </w:r>
            <w:proofErr w:type="spellEnd"/>
            <w:r w:rsidR="00610E7C">
              <w:rPr>
                <w:rFonts w:eastAsia="Times New Roman" w:cstheme="minorHAnsi"/>
                <w:sz w:val="20"/>
                <w:szCs w:val="20"/>
                <w:lang w:eastAsia="ar-SA"/>
              </w:rPr>
              <w:t>.</w:t>
            </w:r>
          </w:p>
        </w:tc>
      </w:tr>
      <w:tr w:rsidR="006A5DDD" w:rsidRPr="009E3280" w14:paraId="72C44A1C" w14:textId="77777777" w:rsidTr="001265A5">
        <w:tc>
          <w:tcPr>
            <w:tcW w:w="567" w:type="dxa"/>
          </w:tcPr>
          <w:p w14:paraId="498A6C36" w14:textId="77777777" w:rsidR="006A5DDD" w:rsidRPr="009E3280" w:rsidRDefault="006A5DDD" w:rsidP="001265A5">
            <w:pPr>
              <w:rPr>
                <w:rFonts w:cstheme="minorHAnsi"/>
              </w:rPr>
            </w:pPr>
            <w:r w:rsidRPr="009E3280">
              <w:rPr>
                <w:rFonts w:cstheme="minorHAnsi"/>
              </w:rPr>
              <w:t>57.</w:t>
            </w:r>
          </w:p>
        </w:tc>
        <w:tc>
          <w:tcPr>
            <w:tcW w:w="1730" w:type="dxa"/>
          </w:tcPr>
          <w:p w14:paraId="5E663B3E" w14:textId="77777777" w:rsidR="006A5DDD" w:rsidRPr="009E3280" w:rsidRDefault="006A5DDD" w:rsidP="001265A5">
            <w:pPr>
              <w:rPr>
                <w:rFonts w:cstheme="minorHAnsi"/>
              </w:rPr>
            </w:pPr>
            <w:r w:rsidRPr="009E3280">
              <w:rPr>
                <w:rFonts w:cstheme="minorHAnsi"/>
              </w:rPr>
              <w:t>XLVI/275/18</w:t>
            </w:r>
          </w:p>
          <w:p w14:paraId="12FB9B62" w14:textId="77777777" w:rsidR="006A5DDD" w:rsidRPr="009E3280" w:rsidRDefault="006A5DDD" w:rsidP="001265A5">
            <w:pPr>
              <w:rPr>
                <w:rFonts w:cstheme="minorHAnsi"/>
              </w:rPr>
            </w:pPr>
            <w:r w:rsidRPr="009E3280">
              <w:rPr>
                <w:rFonts w:cstheme="minorHAnsi"/>
              </w:rPr>
              <w:t>15.11.2018</w:t>
            </w:r>
          </w:p>
        </w:tc>
        <w:tc>
          <w:tcPr>
            <w:tcW w:w="5387" w:type="dxa"/>
          </w:tcPr>
          <w:p w14:paraId="5984BA9E" w14:textId="77777777" w:rsidR="006A5DDD" w:rsidRPr="009E3280" w:rsidRDefault="006A5DDD" w:rsidP="001265A5">
            <w:pPr>
              <w:rPr>
                <w:rFonts w:eastAsia="Times New Roman" w:cstheme="minorHAnsi"/>
                <w:lang w:eastAsia="ar-SA"/>
              </w:rPr>
            </w:pPr>
            <w:r w:rsidRPr="009E3280">
              <w:rPr>
                <w:rFonts w:eastAsia="Times New Roman" w:cstheme="minorHAnsi"/>
                <w:lang w:eastAsia="ar-SA"/>
              </w:rPr>
              <w:t xml:space="preserve">W sprawie przekształcenia oddziałów przedszkolnych w Szkole Podstawowej im. Janusza Korczaka z oddziałami gimnazjum w przedszkole oraz utworzenia Zespołu </w:t>
            </w:r>
            <w:proofErr w:type="spellStart"/>
            <w:r w:rsidRPr="009E3280">
              <w:rPr>
                <w:rFonts w:eastAsia="Times New Roman" w:cstheme="minorHAnsi"/>
                <w:lang w:eastAsia="ar-SA"/>
              </w:rPr>
              <w:t>Zzkolno</w:t>
            </w:r>
            <w:proofErr w:type="spellEnd"/>
            <w:r w:rsidRPr="009E3280">
              <w:rPr>
                <w:rFonts w:eastAsia="Times New Roman" w:cstheme="minorHAnsi"/>
                <w:lang w:eastAsia="ar-SA"/>
              </w:rPr>
              <w:t>-Przedszkolnego w Jedlinie-Zdroju</w:t>
            </w:r>
          </w:p>
        </w:tc>
        <w:tc>
          <w:tcPr>
            <w:tcW w:w="2097" w:type="dxa"/>
          </w:tcPr>
          <w:p w14:paraId="53F82C32" w14:textId="77777777" w:rsidR="006A5DDD" w:rsidRPr="00610E7C" w:rsidRDefault="006A5DDD" w:rsidP="001265A5">
            <w:pPr>
              <w:jc w:val="both"/>
              <w:rPr>
                <w:rFonts w:eastAsia="Times New Roman" w:cstheme="minorHAnsi"/>
                <w:sz w:val="20"/>
                <w:szCs w:val="20"/>
                <w:lang w:eastAsia="ar-SA"/>
              </w:rPr>
            </w:pPr>
            <w:r w:rsidRPr="00610E7C">
              <w:rPr>
                <w:rFonts w:eastAsia="Times New Roman" w:cstheme="minorHAnsi"/>
                <w:sz w:val="20"/>
                <w:szCs w:val="20"/>
                <w:lang w:eastAsia="ar-SA"/>
              </w:rPr>
              <w:t>Uchwała wchodzi w życie z dniem podjęcia.</w:t>
            </w:r>
          </w:p>
        </w:tc>
      </w:tr>
      <w:tr w:rsidR="006A5DDD" w:rsidRPr="009E3280" w14:paraId="6F9FF6E5" w14:textId="77777777" w:rsidTr="001265A5">
        <w:tc>
          <w:tcPr>
            <w:tcW w:w="567" w:type="dxa"/>
          </w:tcPr>
          <w:p w14:paraId="6F5C0D1B" w14:textId="77777777" w:rsidR="006A5DDD" w:rsidRPr="009E3280" w:rsidRDefault="006A5DDD" w:rsidP="001265A5">
            <w:pPr>
              <w:rPr>
                <w:rFonts w:cstheme="minorHAnsi"/>
              </w:rPr>
            </w:pPr>
            <w:r w:rsidRPr="009E3280">
              <w:rPr>
                <w:rFonts w:cstheme="minorHAnsi"/>
              </w:rPr>
              <w:t>58.</w:t>
            </w:r>
          </w:p>
        </w:tc>
        <w:tc>
          <w:tcPr>
            <w:tcW w:w="1730" w:type="dxa"/>
          </w:tcPr>
          <w:p w14:paraId="396FA53E" w14:textId="77777777" w:rsidR="006A5DDD" w:rsidRPr="009E3280" w:rsidRDefault="006A5DDD" w:rsidP="001265A5">
            <w:pPr>
              <w:rPr>
                <w:rFonts w:cstheme="minorHAnsi"/>
              </w:rPr>
            </w:pPr>
            <w:r w:rsidRPr="009E3280">
              <w:rPr>
                <w:rFonts w:cstheme="minorHAnsi"/>
              </w:rPr>
              <w:t>XLVI/276/18</w:t>
            </w:r>
          </w:p>
          <w:p w14:paraId="0B230CAD" w14:textId="77777777" w:rsidR="006A5DDD" w:rsidRPr="009E3280" w:rsidRDefault="006A5DDD" w:rsidP="001265A5">
            <w:pPr>
              <w:rPr>
                <w:rFonts w:cstheme="minorHAnsi"/>
              </w:rPr>
            </w:pPr>
            <w:r w:rsidRPr="009E3280">
              <w:rPr>
                <w:rFonts w:cstheme="minorHAnsi"/>
              </w:rPr>
              <w:t>15.11.2018</w:t>
            </w:r>
          </w:p>
        </w:tc>
        <w:tc>
          <w:tcPr>
            <w:tcW w:w="5387" w:type="dxa"/>
          </w:tcPr>
          <w:p w14:paraId="5AA9F175" w14:textId="77777777" w:rsidR="006A5DDD" w:rsidRPr="009E3280" w:rsidRDefault="006A5DDD" w:rsidP="001265A5">
            <w:pPr>
              <w:rPr>
                <w:rFonts w:eastAsia="Times New Roman" w:cstheme="minorHAnsi"/>
                <w:lang w:eastAsia="ar-SA"/>
              </w:rPr>
            </w:pPr>
            <w:r w:rsidRPr="009E3280">
              <w:rPr>
                <w:rFonts w:eastAsia="Times New Roman" w:cstheme="minorHAnsi"/>
                <w:lang w:eastAsia="ar-SA"/>
              </w:rPr>
              <w:t>W sprawie ustalenia zasad wypłacania diet radnym Rady Miasta Jedlina-Zdrój</w:t>
            </w:r>
          </w:p>
        </w:tc>
        <w:tc>
          <w:tcPr>
            <w:tcW w:w="2097" w:type="dxa"/>
          </w:tcPr>
          <w:p w14:paraId="44A10094" w14:textId="77777777" w:rsidR="006A5DDD" w:rsidRPr="00610E7C" w:rsidRDefault="006A5DDD" w:rsidP="001265A5">
            <w:pPr>
              <w:jc w:val="both"/>
              <w:rPr>
                <w:rFonts w:eastAsia="Times New Roman" w:cstheme="minorHAnsi"/>
                <w:sz w:val="20"/>
                <w:szCs w:val="20"/>
                <w:lang w:eastAsia="ar-SA"/>
              </w:rPr>
            </w:pPr>
            <w:r w:rsidRPr="00610E7C">
              <w:rPr>
                <w:rFonts w:eastAsia="Times New Roman" w:cstheme="minorHAnsi"/>
                <w:sz w:val="20"/>
                <w:szCs w:val="20"/>
                <w:lang w:eastAsia="ar-SA"/>
              </w:rPr>
              <w:t>Uchwała wchodzi w życie z dniem podjęcia z mocą obowiązującą od 1 stycznia 2019 roku.</w:t>
            </w:r>
          </w:p>
        </w:tc>
      </w:tr>
      <w:tr w:rsidR="006A5DDD" w:rsidRPr="009E3280" w14:paraId="5FB62B4E" w14:textId="77777777" w:rsidTr="001265A5">
        <w:tc>
          <w:tcPr>
            <w:tcW w:w="567" w:type="dxa"/>
            <w:tcBorders>
              <w:top w:val="single" w:sz="4" w:space="0" w:color="auto"/>
              <w:left w:val="single" w:sz="4" w:space="0" w:color="auto"/>
              <w:bottom w:val="single" w:sz="4" w:space="0" w:color="auto"/>
              <w:right w:val="single" w:sz="4" w:space="0" w:color="auto"/>
            </w:tcBorders>
            <w:hideMark/>
          </w:tcPr>
          <w:p w14:paraId="66CF93D1" w14:textId="77777777" w:rsidR="006A5DDD" w:rsidRPr="009E3280" w:rsidRDefault="006A5DDD" w:rsidP="001265A5">
            <w:pPr>
              <w:pStyle w:val="TableContents"/>
              <w:jc w:val="both"/>
              <w:rPr>
                <w:rFonts w:asciiTheme="minorHAnsi" w:hAnsiTheme="minorHAnsi" w:cstheme="minorHAnsi"/>
                <w:sz w:val="22"/>
                <w:szCs w:val="22"/>
              </w:rPr>
            </w:pPr>
            <w:r w:rsidRPr="009E3280">
              <w:rPr>
                <w:rFonts w:asciiTheme="minorHAnsi" w:hAnsiTheme="minorHAnsi" w:cstheme="minorHAnsi"/>
                <w:sz w:val="22"/>
                <w:szCs w:val="22"/>
              </w:rPr>
              <w:t>59.</w:t>
            </w:r>
          </w:p>
        </w:tc>
        <w:tc>
          <w:tcPr>
            <w:tcW w:w="1730" w:type="dxa"/>
            <w:tcBorders>
              <w:top w:val="single" w:sz="4" w:space="0" w:color="auto"/>
              <w:left w:val="single" w:sz="4" w:space="0" w:color="auto"/>
              <w:bottom w:val="single" w:sz="4" w:space="0" w:color="auto"/>
              <w:right w:val="single" w:sz="4" w:space="0" w:color="auto"/>
            </w:tcBorders>
            <w:hideMark/>
          </w:tcPr>
          <w:p w14:paraId="4466B708" w14:textId="77777777" w:rsidR="006A5DDD" w:rsidRPr="009E3280" w:rsidRDefault="006A5DDD" w:rsidP="001265A5">
            <w:pPr>
              <w:pStyle w:val="Standard"/>
              <w:rPr>
                <w:rFonts w:asciiTheme="minorHAnsi" w:hAnsiTheme="minorHAnsi" w:cstheme="minorHAnsi"/>
                <w:sz w:val="22"/>
                <w:szCs w:val="22"/>
              </w:rPr>
            </w:pPr>
            <w:r w:rsidRPr="009E3280">
              <w:rPr>
                <w:rFonts w:asciiTheme="minorHAnsi" w:hAnsiTheme="minorHAnsi" w:cstheme="minorHAnsi"/>
                <w:sz w:val="22"/>
                <w:szCs w:val="22"/>
              </w:rPr>
              <w:t>I/1/18</w:t>
            </w:r>
          </w:p>
          <w:p w14:paraId="33887C48" w14:textId="77777777" w:rsidR="006A5DDD" w:rsidRPr="009E3280" w:rsidRDefault="006A5DDD" w:rsidP="001265A5">
            <w:pPr>
              <w:pStyle w:val="Standard"/>
              <w:rPr>
                <w:rFonts w:asciiTheme="minorHAnsi" w:hAnsiTheme="minorHAnsi" w:cstheme="minorHAnsi"/>
                <w:sz w:val="22"/>
                <w:szCs w:val="22"/>
              </w:rPr>
            </w:pPr>
            <w:r w:rsidRPr="009E3280">
              <w:rPr>
                <w:rFonts w:asciiTheme="minorHAnsi" w:hAnsiTheme="minorHAnsi" w:cstheme="minorHAnsi"/>
                <w:sz w:val="22"/>
                <w:szCs w:val="22"/>
              </w:rPr>
              <w:t>22.11.2018</w:t>
            </w:r>
          </w:p>
        </w:tc>
        <w:tc>
          <w:tcPr>
            <w:tcW w:w="5387" w:type="dxa"/>
            <w:tcBorders>
              <w:top w:val="single" w:sz="4" w:space="0" w:color="auto"/>
              <w:left w:val="single" w:sz="4" w:space="0" w:color="auto"/>
              <w:bottom w:val="single" w:sz="4" w:space="0" w:color="auto"/>
              <w:right w:val="single" w:sz="4" w:space="0" w:color="auto"/>
            </w:tcBorders>
            <w:hideMark/>
          </w:tcPr>
          <w:p w14:paraId="1614AFD9" w14:textId="77777777" w:rsidR="006A5DDD" w:rsidRPr="009E3280" w:rsidRDefault="00944F5C" w:rsidP="001265A5">
            <w:pPr>
              <w:pStyle w:val="Textbody"/>
              <w:ind w:right="-290"/>
              <w:jc w:val="left"/>
              <w:rPr>
                <w:rFonts w:asciiTheme="minorHAnsi" w:hAnsiTheme="minorHAnsi" w:cstheme="minorHAnsi"/>
                <w:color w:val="auto"/>
                <w:sz w:val="22"/>
                <w:szCs w:val="22"/>
                <w:lang w:val="pl-PL"/>
              </w:rPr>
            </w:pPr>
            <w:hyperlink r:id="rId11" w:history="1">
              <w:r w:rsidR="006A5DDD" w:rsidRPr="009E3280">
                <w:rPr>
                  <w:rStyle w:val="Hipercze"/>
                  <w:rFonts w:asciiTheme="minorHAnsi" w:hAnsiTheme="minorHAnsi" w:cstheme="minorHAnsi"/>
                  <w:color w:val="auto"/>
                  <w:sz w:val="22"/>
                  <w:szCs w:val="22"/>
                  <w:u w:val="none"/>
                  <w:lang w:val="pl-PL"/>
                </w:rPr>
                <w:t>W</w:t>
              </w:r>
            </w:hyperlink>
            <w:r w:rsidR="006A5DDD" w:rsidRPr="009E3280">
              <w:rPr>
                <w:rStyle w:val="Hipercze"/>
                <w:rFonts w:asciiTheme="minorHAnsi" w:hAnsiTheme="minorHAnsi" w:cstheme="minorHAnsi"/>
                <w:color w:val="auto"/>
                <w:sz w:val="22"/>
                <w:szCs w:val="22"/>
                <w:u w:val="none"/>
                <w:lang w:val="pl-PL"/>
              </w:rPr>
              <w:t xml:space="preserve"> sprawie wyboru Przewodniczącego Rady Miasta Jedlina-Zdrój</w:t>
            </w:r>
          </w:p>
        </w:tc>
        <w:tc>
          <w:tcPr>
            <w:tcW w:w="2097" w:type="dxa"/>
            <w:tcBorders>
              <w:top w:val="single" w:sz="4" w:space="0" w:color="auto"/>
              <w:left w:val="single" w:sz="4" w:space="0" w:color="auto"/>
              <w:bottom w:val="single" w:sz="4" w:space="0" w:color="auto"/>
              <w:right w:val="single" w:sz="4" w:space="0" w:color="auto"/>
            </w:tcBorders>
          </w:tcPr>
          <w:p w14:paraId="32AADB91" w14:textId="77777777" w:rsidR="006A5DDD" w:rsidRPr="00610E7C" w:rsidRDefault="006A5DDD" w:rsidP="001265A5">
            <w:pPr>
              <w:pStyle w:val="Textbody"/>
              <w:ind w:right="-290"/>
              <w:rPr>
                <w:rFonts w:asciiTheme="minorHAnsi" w:hAnsiTheme="minorHAnsi" w:cstheme="minorHAnsi"/>
                <w:sz w:val="20"/>
                <w:szCs w:val="20"/>
                <w:lang w:val="pl-PL"/>
              </w:rPr>
            </w:pPr>
            <w:r w:rsidRPr="00610E7C">
              <w:rPr>
                <w:rFonts w:asciiTheme="minorHAnsi" w:eastAsia="Times New Roman" w:hAnsiTheme="minorHAnsi" w:cstheme="minorHAnsi"/>
                <w:sz w:val="20"/>
                <w:szCs w:val="20"/>
                <w:lang w:val="pl-PL" w:eastAsia="ar-SA"/>
              </w:rPr>
              <w:t xml:space="preserve">Uchwała wchodzi w życie z dniem podjęcia. </w:t>
            </w:r>
          </w:p>
        </w:tc>
      </w:tr>
      <w:tr w:rsidR="006A5DDD" w:rsidRPr="009E3280" w14:paraId="2579D034" w14:textId="77777777" w:rsidTr="001265A5">
        <w:tc>
          <w:tcPr>
            <w:tcW w:w="567" w:type="dxa"/>
            <w:tcBorders>
              <w:top w:val="single" w:sz="4" w:space="0" w:color="auto"/>
              <w:left w:val="single" w:sz="4" w:space="0" w:color="auto"/>
              <w:bottom w:val="single" w:sz="4" w:space="0" w:color="auto"/>
              <w:right w:val="single" w:sz="4" w:space="0" w:color="auto"/>
            </w:tcBorders>
            <w:hideMark/>
          </w:tcPr>
          <w:p w14:paraId="6AA8432C" w14:textId="77777777" w:rsidR="006A5DDD" w:rsidRPr="009E3280" w:rsidRDefault="006A5DDD" w:rsidP="001265A5">
            <w:pPr>
              <w:pStyle w:val="TableContents"/>
              <w:jc w:val="both"/>
              <w:rPr>
                <w:rFonts w:asciiTheme="minorHAnsi" w:hAnsiTheme="minorHAnsi" w:cstheme="minorHAnsi"/>
                <w:sz w:val="22"/>
                <w:szCs w:val="22"/>
              </w:rPr>
            </w:pPr>
            <w:r w:rsidRPr="009E3280">
              <w:rPr>
                <w:rFonts w:asciiTheme="minorHAnsi" w:hAnsiTheme="minorHAnsi" w:cstheme="minorHAnsi"/>
                <w:sz w:val="22"/>
                <w:szCs w:val="22"/>
              </w:rPr>
              <w:t>60.</w:t>
            </w:r>
          </w:p>
        </w:tc>
        <w:tc>
          <w:tcPr>
            <w:tcW w:w="1730" w:type="dxa"/>
            <w:tcBorders>
              <w:top w:val="single" w:sz="4" w:space="0" w:color="auto"/>
              <w:left w:val="single" w:sz="4" w:space="0" w:color="auto"/>
              <w:bottom w:val="single" w:sz="4" w:space="0" w:color="auto"/>
              <w:right w:val="single" w:sz="4" w:space="0" w:color="auto"/>
            </w:tcBorders>
            <w:hideMark/>
          </w:tcPr>
          <w:p w14:paraId="5425E824" w14:textId="77777777" w:rsidR="006A5DDD" w:rsidRPr="009E3280" w:rsidRDefault="006A5DDD" w:rsidP="001265A5">
            <w:pPr>
              <w:pStyle w:val="Standard"/>
              <w:jc w:val="both"/>
              <w:rPr>
                <w:rFonts w:asciiTheme="minorHAnsi" w:hAnsiTheme="minorHAnsi" w:cstheme="minorHAnsi"/>
                <w:sz w:val="22"/>
                <w:szCs w:val="22"/>
              </w:rPr>
            </w:pPr>
            <w:r w:rsidRPr="009E3280">
              <w:rPr>
                <w:rFonts w:asciiTheme="minorHAnsi" w:hAnsiTheme="minorHAnsi" w:cstheme="minorHAnsi"/>
                <w:sz w:val="22"/>
                <w:szCs w:val="22"/>
              </w:rPr>
              <w:t>I/2/18</w:t>
            </w:r>
          </w:p>
          <w:p w14:paraId="4D47A244" w14:textId="77777777" w:rsidR="006A5DDD" w:rsidRPr="009E3280" w:rsidRDefault="006A5DDD" w:rsidP="001265A5">
            <w:pPr>
              <w:pStyle w:val="Standard"/>
              <w:jc w:val="both"/>
              <w:rPr>
                <w:rFonts w:asciiTheme="minorHAnsi" w:hAnsiTheme="minorHAnsi" w:cstheme="minorHAnsi"/>
                <w:sz w:val="22"/>
                <w:szCs w:val="22"/>
              </w:rPr>
            </w:pPr>
            <w:r w:rsidRPr="009E3280">
              <w:rPr>
                <w:rFonts w:asciiTheme="minorHAnsi" w:hAnsiTheme="minorHAnsi" w:cstheme="minorHAnsi"/>
                <w:sz w:val="22"/>
                <w:szCs w:val="22"/>
              </w:rPr>
              <w:t>22.11.2018</w:t>
            </w:r>
          </w:p>
        </w:tc>
        <w:tc>
          <w:tcPr>
            <w:tcW w:w="5387" w:type="dxa"/>
            <w:tcBorders>
              <w:top w:val="single" w:sz="4" w:space="0" w:color="auto"/>
              <w:left w:val="single" w:sz="4" w:space="0" w:color="auto"/>
              <w:bottom w:val="single" w:sz="4" w:space="0" w:color="auto"/>
              <w:right w:val="single" w:sz="4" w:space="0" w:color="auto"/>
            </w:tcBorders>
            <w:hideMark/>
          </w:tcPr>
          <w:p w14:paraId="5028E7D7" w14:textId="77777777" w:rsidR="006A5DDD" w:rsidRPr="009E3280" w:rsidRDefault="00944F5C" w:rsidP="001265A5">
            <w:pPr>
              <w:pStyle w:val="Textbody"/>
              <w:ind w:right="-290"/>
              <w:jc w:val="left"/>
              <w:rPr>
                <w:rFonts w:asciiTheme="minorHAnsi" w:hAnsiTheme="minorHAnsi" w:cstheme="minorHAnsi"/>
                <w:color w:val="auto"/>
                <w:sz w:val="22"/>
                <w:szCs w:val="22"/>
                <w:lang w:val="pl-PL"/>
              </w:rPr>
            </w:pPr>
            <w:hyperlink r:id="rId12" w:history="1">
              <w:r w:rsidR="006A5DDD" w:rsidRPr="009E3280">
                <w:rPr>
                  <w:rStyle w:val="Hipercze"/>
                  <w:rFonts w:asciiTheme="minorHAnsi" w:hAnsiTheme="minorHAnsi" w:cstheme="minorHAnsi"/>
                  <w:color w:val="auto"/>
                  <w:sz w:val="22"/>
                  <w:szCs w:val="22"/>
                  <w:u w:val="none"/>
                  <w:lang w:val="pl-PL"/>
                </w:rPr>
                <w:t>w sprawie wyboru Wiceprzewodniczącego Rady Miasta Jedlina – Zdr</w:t>
              </w:r>
            </w:hyperlink>
            <w:r w:rsidR="006A5DDD" w:rsidRPr="009E3280">
              <w:rPr>
                <w:rFonts w:asciiTheme="minorHAnsi" w:hAnsiTheme="minorHAnsi" w:cstheme="minorHAnsi"/>
                <w:color w:val="auto"/>
                <w:sz w:val="22"/>
                <w:szCs w:val="22"/>
                <w:lang w:val="pl-PL"/>
              </w:rPr>
              <w:t>ój.</w:t>
            </w:r>
          </w:p>
        </w:tc>
        <w:tc>
          <w:tcPr>
            <w:tcW w:w="2097" w:type="dxa"/>
            <w:tcBorders>
              <w:top w:val="single" w:sz="4" w:space="0" w:color="auto"/>
              <w:left w:val="single" w:sz="4" w:space="0" w:color="auto"/>
              <w:bottom w:val="single" w:sz="4" w:space="0" w:color="auto"/>
              <w:right w:val="single" w:sz="4" w:space="0" w:color="auto"/>
            </w:tcBorders>
          </w:tcPr>
          <w:p w14:paraId="4C52F47A" w14:textId="77777777" w:rsidR="006A5DDD" w:rsidRPr="00610E7C" w:rsidRDefault="006A5DDD" w:rsidP="001265A5">
            <w:pPr>
              <w:pStyle w:val="Textbody"/>
              <w:ind w:right="-290"/>
              <w:rPr>
                <w:rFonts w:asciiTheme="minorHAnsi" w:hAnsiTheme="minorHAnsi" w:cstheme="minorHAnsi"/>
                <w:sz w:val="20"/>
                <w:szCs w:val="20"/>
                <w:lang w:val="pl-PL"/>
              </w:rPr>
            </w:pPr>
            <w:r w:rsidRPr="00610E7C">
              <w:rPr>
                <w:rFonts w:asciiTheme="minorHAnsi" w:eastAsia="Times New Roman" w:hAnsiTheme="minorHAnsi" w:cstheme="minorHAnsi"/>
                <w:sz w:val="20"/>
                <w:szCs w:val="20"/>
                <w:lang w:val="pl-PL" w:eastAsia="ar-SA"/>
              </w:rPr>
              <w:t xml:space="preserve">Uchwała wchodzi w życie z dniem podjęcia. </w:t>
            </w:r>
          </w:p>
        </w:tc>
      </w:tr>
      <w:tr w:rsidR="006A5DDD" w:rsidRPr="009E3280" w14:paraId="51E246F2" w14:textId="77777777" w:rsidTr="001265A5">
        <w:tc>
          <w:tcPr>
            <w:tcW w:w="567" w:type="dxa"/>
            <w:tcBorders>
              <w:top w:val="single" w:sz="4" w:space="0" w:color="auto"/>
              <w:left w:val="single" w:sz="4" w:space="0" w:color="auto"/>
              <w:bottom w:val="single" w:sz="4" w:space="0" w:color="auto"/>
              <w:right w:val="single" w:sz="4" w:space="0" w:color="auto"/>
            </w:tcBorders>
            <w:hideMark/>
          </w:tcPr>
          <w:p w14:paraId="4D35133C" w14:textId="77777777" w:rsidR="006A5DDD" w:rsidRPr="009E3280" w:rsidRDefault="006A5DDD" w:rsidP="001265A5">
            <w:pPr>
              <w:pStyle w:val="TableContents"/>
              <w:jc w:val="both"/>
              <w:rPr>
                <w:rFonts w:asciiTheme="minorHAnsi" w:hAnsiTheme="minorHAnsi" w:cstheme="minorHAnsi"/>
                <w:sz w:val="22"/>
                <w:szCs w:val="22"/>
              </w:rPr>
            </w:pPr>
            <w:r w:rsidRPr="009E3280">
              <w:rPr>
                <w:rFonts w:asciiTheme="minorHAnsi" w:hAnsiTheme="minorHAnsi" w:cstheme="minorHAnsi"/>
                <w:sz w:val="22"/>
                <w:szCs w:val="22"/>
              </w:rPr>
              <w:t>61.</w:t>
            </w:r>
          </w:p>
        </w:tc>
        <w:tc>
          <w:tcPr>
            <w:tcW w:w="1730" w:type="dxa"/>
            <w:tcBorders>
              <w:top w:val="single" w:sz="4" w:space="0" w:color="auto"/>
              <w:left w:val="single" w:sz="4" w:space="0" w:color="auto"/>
              <w:bottom w:val="single" w:sz="4" w:space="0" w:color="auto"/>
              <w:right w:val="single" w:sz="4" w:space="0" w:color="auto"/>
            </w:tcBorders>
            <w:hideMark/>
          </w:tcPr>
          <w:p w14:paraId="082FD56B" w14:textId="77777777" w:rsidR="006A5DDD" w:rsidRPr="009E3280" w:rsidRDefault="006A5DDD" w:rsidP="001265A5">
            <w:pPr>
              <w:pStyle w:val="TableContents"/>
              <w:jc w:val="both"/>
              <w:rPr>
                <w:rFonts w:asciiTheme="minorHAnsi" w:hAnsiTheme="minorHAnsi" w:cstheme="minorHAnsi"/>
                <w:sz w:val="22"/>
                <w:szCs w:val="22"/>
              </w:rPr>
            </w:pPr>
            <w:r w:rsidRPr="009E3280">
              <w:rPr>
                <w:rFonts w:asciiTheme="minorHAnsi" w:hAnsiTheme="minorHAnsi" w:cstheme="minorHAnsi"/>
                <w:sz w:val="22"/>
                <w:szCs w:val="22"/>
              </w:rPr>
              <w:t>I/3/18</w:t>
            </w:r>
          </w:p>
          <w:p w14:paraId="2E1B1D93" w14:textId="77777777" w:rsidR="006A5DDD" w:rsidRPr="009E3280" w:rsidRDefault="006A5DDD" w:rsidP="001265A5">
            <w:pPr>
              <w:pStyle w:val="TableContents"/>
              <w:jc w:val="both"/>
              <w:rPr>
                <w:rFonts w:asciiTheme="minorHAnsi" w:hAnsiTheme="minorHAnsi" w:cstheme="minorHAnsi"/>
                <w:sz w:val="22"/>
                <w:szCs w:val="22"/>
              </w:rPr>
            </w:pPr>
            <w:r w:rsidRPr="009E3280">
              <w:rPr>
                <w:rFonts w:asciiTheme="minorHAnsi" w:hAnsiTheme="minorHAnsi" w:cstheme="minorHAnsi"/>
                <w:sz w:val="22"/>
                <w:szCs w:val="22"/>
              </w:rPr>
              <w:t>22.11.2018</w:t>
            </w:r>
          </w:p>
        </w:tc>
        <w:tc>
          <w:tcPr>
            <w:tcW w:w="5387" w:type="dxa"/>
            <w:tcBorders>
              <w:top w:val="single" w:sz="4" w:space="0" w:color="auto"/>
              <w:left w:val="single" w:sz="4" w:space="0" w:color="auto"/>
              <w:bottom w:val="single" w:sz="4" w:space="0" w:color="auto"/>
              <w:right w:val="single" w:sz="4" w:space="0" w:color="auto"/>
            </w:tcBorders>
            <w:hideMark/>
          </w:tcPr>
          <w:p w14:paraId="614A509D" w14:textId="77777777" w:rsidR="006A5DDD" w:rsidRPr="009E3280" w:rsidRDefault="00944F5C" w:rsidP="001265A5">
            <w:pPr>
              <w:pStyle w:val="Standard"/>
              <w:rPr>
                <w:rFonts w:asciiTheme="minorHAnsi" w:hAnsiTheme="minorHAnsi" w:cstheme="minorHAnsi"/>
                <w:color w:val="auto"/>
                <w:sz w:val="22"/>
                <w:szCs w:val="22"/>
                <w:lang w:val="pl-PL"/>
              </w:rPr>
            </w:pPr>
            <w:hyperlink r:id="rId13" w:history="1">
              <w:r w:rsidR="006A5DDD" w:rsidRPr="009E3280">
                <w:rPr>
                  <w:rStyle w:val="Hipercze"/>
                  <w:rFonts w:asciiTheme="minorHAnsi" w:hAnsiTheme="minorHAnsi" w:cstheme="minorHAnsi"/>
                  <w:color w:val="auto"/>
                  <w:sz w:val="22"/>
                  <w:szCs w:val="22"/>
                  <w:u w:val="none"/>
                  <w:lang w:val="pl-PL"/>
                </w:rPr>
                <w:t>w sprawie wyboru Przewodniczącego i Wiceprzewodniczącego oraz ustalenia składu osobowego Komisji Budżetu, Spraw Majątkowych  i Organizacji Rady Miasta Jedlina – Zdrój.</w:t>
              </w:r>
            </w:hyperlink>
          </w:p>
        </w:tc>
        <w:tc>
          <w:tcPr>
            <w:tcW w:w="2097" w:type="dxa"/>
            <w:tcBorders>
              <w:top w:val="single" w:sz="4" w:space="0" w:color="auto"/>
              <w:left w:val="single" w:sz="4" w:space="0" w:color="auto"/>
              <w:bottom w:val="single" w:sz="4" w:space="0" w:color="auto"/>
              <w:right w:val="single" w:sz="4" w:space="0" w:color="auto"/>
            </w:tcBorders>
          </w:tcPr>
          <w:p w14:paraId="7B038A6C" w14:textId="77777777" w:rsidR="006A5DDD" w:rsidRPr="00610E7C" w:rsidRDefault="006A5DDD" w:rsidP="001265A5">
            <w:pPr>
              <w:pStyle w:val="Standard"/>
              <w:jc w:val="both"/>
              <w:rPr>
                <w:rFonts w:asciiTheme="minorHAnsi" w:hAnsiTheme="minorHAnsi" w:cstheme="minorHAnsi"/>
                <w:sz w:val="20"/>
                <w:szCs w:val="20"/>
                <w:lang w:val="pl-PL"/>
              </w:rPr>
            </w:pPr>
            <w:r w:rsidRPr="00610E7C">
              <w:rPr>
                <w:rFonts w:asciiTheme="minorHAnsi" w:eastAsia="Times New Roman" w:hAnsiTheme="minorHAnsi" w:cstheme="minorHAnsi"/>
                <w:sz w:val="20"/>
                <w:szCs w:val="20"/>
                <w:lang w:val="pl-PL" w:eastAsia="ar-SA"/>
              </w:rPr>
              <w:t xml:space="preserve">Uchwała wchodzi w życie z dniem podjęcia. </w:t>
            </w:r>
          </w:p>
        </w:tc>
      </w:tr>
      <w:tr w:rsidR="006A5DDD" w:rsidRPr="009E3280" w14:paraId="1BEDC9E0" w14:textId="77777777" w:rsidTr="001265A5">
        <w:tc>
          <w:tcPr>
            <w:tcW w:w="567" w:type="dxa"/>
            <w:tcBorders>
              <w:top w:val="single" w:sz="4" w:space="0" w:color="auto"/>
              <w:left w:val="single" w:sz="4" w:space="0" w:color="auto"/>
              <w:bottom w:val="single" w:sz="4" w:space="0" w:color="auto"/>
              <w:right w:val="single" w:sz="4" w:space="0" w:color="auto"/>
            </w:tcBorders>
            <w:hideMark/>
          </w:tcPr>
          <w:p w14:paraId="70C8998A" w14:textId="77777777" w:rsidR="006A5DDD" w:rsidRPr="009E3280" w:rsidRDefault="006A5DDD" w:rsidP="001265A5">
            <w:pPr>
              <w:pStyle w:val="TableContents"/>
              <w:jc w:val="both"/>
              <w:rPr>
                <w:rFonts w:asciiTheme="minorHAnsi" w:hAnsiTheme="minorHAnsi" w:cstheme="minorHAnsi"/>
                <w:sz w:val="22"/>
                <w:szCs w:val="22"/>
              </w:rPr>
            </w:pPr>
            <w:r w:rsidRPr="009E3280">
              <w:rPr>
                <w:rFonts w:asciiTheme="minorHAnsi" w:hAnsiTheme="minorHAnsi" w:cstheme="minorHAnsi"/>
                <w:sz w:val="22"/>
                <w:szCs w:val="22"/>
              </w:rPr>
              <w:t>62.</w:t>
            </w:r>
          </w:p>
        </w:tc>
        <w:tc>
          <w:tcPr>
            <w:tcW w:w="1730" w:type="dxa"/>
            <w:tcBorders>
              <w:top w:val="single" w:sz="4" w:space="0" w:color="auto"/>
              <w:left w:val="single" w:sz="4" w:space="0" w:color="auto"/>
              <w:bottom w:val="single" w:sz="4" w:space="0" w:color="auto"/>
              <w:right w:val="single" w:sz="4" w:space="0" w:color="auto"/>
            </w:tcBorders>
            <w:hideMark/>
          </w:tcPr>
          <w:p w14:paraId="5AB724FD" w14:textId="77777777" w:rsidR="006A5DDD" w:rsidRPr="009E3280" w:rsidRDefault="006A5DDD" w:rsidP="001265A5">
            <w:pPr>
              <w:pStyle w:val="TableContents"/>
              <w:jc w:val="both"/>
              <w:rPr>
                <w:rFonts w:asciiTheme="minorHAnsi" w:hAnsiTheme="minorHAnsi" w:cstheme="minorHAnsi"/>
                <w:sz w:val="22"/>
                <w:szCs w:val="22"/>
              </w:rPr>
            </w:pPr>
            <w:r w:rsidRPr="009E3280">
              <w:rPr>
                <w:rFonts w:asciiTheme="minorHAnsi" w:hAnsiTheme="minorHAnsi" w:cstheme="minorHAnsi"/>
                <w:sz w:val="22"/>
                <w:szCs w:val="22"/>
              </w:rPr>
              <w:t>I/4/18</w:t>
            </w:r>
          </w:p>
          <w:p w14:paraId="3F12E071" w14:textId="77777777" w:rsidR="006A5DDD" w:rsidRPr="009E3280" w:rsidRDefault="006A5DDD" w:rsidP="001265A5">
            <w:pPr>
              <w:pStyle w:val="TableContents"/>
              <w:jc w:val="both"/>
              <w:rPr>
                <w:rFonts w:asciiTheme="minorHAnsi" w:hAnsiTheme="minorHAnsi" w:cstheme="minorHAnsi"/>
                <w:sz w:val="22"/>
                <w:szCs w:val="22"/>
              </w:rPr>
            </w:pPr>
            <w:r w:rsidRPr="009E3280">
              <w:rPr>
                <w:rFonts w:asciiTheme="minorHAnsi" w:hAnsiTheme="minorHAnsi" w:cstheme="minorHAnsi"/>
                <w:sz w:val="22"/>
                <w:szCs w:val="22"/>
              </w:rPr>
              <w:t>22.11.2018</w:t>
            </w:r>
          </w:p>
        </w:tc>
        <w:tc>
          <w:tcPr>
            <w:tcW w:w="5387" w:type="dxa"/>
            <w:tcBorders>
              <w:top w:val="single" w:sz="4" w:space="0" w:color="auto"/>
              <w:left w:val="single" w:sz="4" w:space="0" w:color="auto"/>
              <w:bottom w:val="single" w:sz="4" w:space="0" w:color="auto"/>
              <w:right w:val="single" w:sz="4" w:space="0" w:color="auto"/>
            </w:tcBorders>
            <w:hideMark/>
          </w:tcPr>
          <w:p w14:paraId="5239236B" w14:textId="77777777" w:rsidR="006A5DDD" w:rsidRPr="009E3280" w:rsidRDefault="00944F5C" w:rsidP="001265A5">
            <w:pPr>
              <w:pStyle w:val="Standard"/>
              <w:rPr>
                <w:rFonts w:asciiTheme="minorHAnsi" w:hAnsiTheme="minorHAnsi" w:cstheme="minorHAnsi"/>
                <w:color w:val="auto"/>
                <w:sz w:val="22"/>
                <w:szCs w:val="22"/>
                <w:lang w:val="pl-PL"/>
              </w:rPr>
            </w:pPr>
            <w:hyperlink r:id="rId14" w:history="1">
              <w:r w:rsidR="006A5DDD" w:rsidRPr="009E3280">
                <w:rPr>
                  <w:rStyle w:val="Hipercze"/>
                  <w:rFonts w:asciiTheme="minorHAnsi" w:hAnsiTheme="minorHAnsi" w:cstheme="minorHAnsi"/>
                  <w:color w:val="auto"/>
                  <w:sz w:val="22"/>
                  <w:szCs w:val="22"/>
                  <w:u w:val="none"/>
                  <w:lang w:val="pl-PL"/>
                </w:rPr>
                <w:t>w sprawie wyboru Przewodniczącego i Wiceprzewodniczącego oraz ustalenia składu osobowego Komisji Spraw Społecznych Rady Miasta Jedlina – Zdrój.</w:t>
              </w:r>
            </w:hyperlink>
          </w:p>
        </w:tc>
        <w:tc>
          <w:tcPr>
            <w:tcW w:w="2097" w:type="dxa"/>
            <w:tcBorders>
              <w:top w:val="single" w:sz="4" w:space="0" w:color="auto"/>
              <w:left w:val="single" w:sz="4" w:space="0" w:color="auto"/>
              <w:bottom w:val="single" w:sz="4" w:space="0" w:color="auto"/>
              <w:right w:val="single" w:sz="4" w:space="0" w:color="auto"/>
            </w:tcBorders>
          </w:tcPr>
          <w:p w14:paraId="7510ADF0" w14:textId="77777777" w:rsidR="006A5DDD" w:rsidRPr="00610E7C" w:rsidRDefault="006A5DDD" w:rsidP="001265A5">
            <w:pPr>
              <w:pStyle w:val="Standard"/>
              <w:jc w:val="both"/>
              <w:rPr>
                <w:rFonts w:asciiTheme="minorHAnsi" w:hAnsiTheme="minorHAnsi" w:cstheme="minorHAnsi"/>
                <w:sz w:val="20"/>
                <w:szCs w:val="20"/>
                <w:lang w:val="pl-PL"/>
              </w:rPr>
            </w:pPr>
            <w:r w:rsidRPr="00610E7C">
              <w:rPr>
                <w:rFonts w:asciiTheme="minorHAnsi" w:eastAsia="Times New Roman" w:hAnsiTheme="minorHAnsi" w:cstheme="minorHAnsi"/>
                <w:sz w:val="20"/>
                <w:szCs w:val="20"/>
                <w:lang w:val="pl-PL" w:eastAsia="ar-SA"/>
              </w:rPr>
              <w:t xml:space="preserve">Uchwała wchodzi w życie z dniem podjęcia. </w:t>
            </w:r>
          </w:p>
        </w:tc>
      </w:tr>
      <w:tr w:rsidR="006A5DDD" w:rsidRPr="009E3280" w14:paraId="3F446309" w14:textId="77777777" w:rsidTr="001265A5">
        <w:tc>
          <w:tcPr>
            <w:tcW w:w="567" w:type="dxa"/>
            <w:tcBorders>
              <w:top w:val="single" w:sz="4" w:space="0" w:color="auto"/>
              <w:left w:val="single" w:sz="4" w:space="0" w:color="auto"/>
              <w:bottom w:val="single" w:sz="4" w:space="0" w:color="auto"/>
              <w:right w:val="single" w:sz="4" w:space="0" w:color="auto"/>
            </w:tcBorders>
            <w:hideMark/>
          </w:tcPr>
          <w:p w14:paraId="0C664941" w14:textId="77777777" w:rsidR="006A5DDD" w:rsidRPr="009E3280" w:rsidRDefault="006A5DDD" w:rsidP="001265A5">
            <w:pPr>
              <w:pStyle w:val="TableContents"/>
              <w:jc w:val="both"/>
              <w:rPr>
                <w:rFonts w:asciiTheme="minorHAnsi" w:hAnsiTheme="minorHAnsi" w:cstheme="minorHAnsi"/>
                <w:sz w:val="22"/>
                <w:szCs w:val="22"/>
              </w:rPr>
            </w:pPr>
            <w:r w:rsidRPr="009E3280">
              <w:rPr>
                <w:rFonts w:asciiTheme="minorHAnsi" w:hAnsiTheme="minorHAnsi" w:cstheme="minorHAnsi"/>
                <w:sz w:val="22"/>
                <w:szCs w:val="22"/>
              </w:rPr>
              <w:t>63.</w:t>
            </w:r>
          </w:p>
        </w:tc>
        <w:tc>
          <w:tcPr>
            <w:tcW w:w="1730" w:type="dxa"/>
            <w:tcBorders>
              <w:top w:val="single" w:sz="4" w:space="0" w:color="auto"/>
              <w:left w:val="single" w:sz="4" w:space="0" w:color="auto"/>
              <w:bottom w:val="single" w:sz="4" w:space="0" w:color="auto"/>
              <w:right w:val="single" w:sz="4" w:space="0" w:color="auto"/>
            </w:tcBorders>
            <w:hideMark/>
          </w:tcPr>
          <w:p w14:paraId="4B1502E7" w14:textId="77777777" w:rsidR="006A5DDD" w:rsidRPr="009E3280" w:rsidRDefault="006A5DDD" w:rsidP="001265A5">
            <w:pPr>
              <w:pStyle w:val="TableContents"/>
              <w:jc w:val="both"/>
              <w:rPr>
                <w:rFonts w:asciiTheme="minorHAnsi" w:hAnsiTheme="minorHAnsi" w:cstheme="minorHAnsi"/>
                <w:sz w:val="22"/>
                <w:szCs w:val="22"/>
              </w:rPr>
            </w:pPr>
            <w:r w:rsidRPr="009E3280">
              <w:rPr>
                <w:rFonts w:asciiTheme="minorHAnsi" w:hAnsiTheme="minorHAnsi" w:cstheme="minorHAnsi"/>
                <w:sz w:val="22"/>
                <w:szCs w:val="22"/>
              </w:rPr>
              <w:t>I/5/18</w:t>
            </w:r>
          </w:p>
          <w:p w14:paraId="001D2BEB" w14:textId="77777777" w:rsidR="006A5DDD" w:rsidRPr="009E3280" w:rsidRDefault="006A5DDD" w:rsidP="001265A5">
            <w:pPr>
              <w:pStyle w:val="TableContents"/>
              <w:jc w:val="both"/>
              <w:rPr>
                <w:rFonts w:asciiTheme="minorHAnsi" w:hAnsiTheme="minorHAnsi" w:cstheme="minorHAnsi"/>
                <w:sz w:val="22"/>
                <w:szCs w:val="22"/>
              </w:rPr>
            </w:pPr>
            <w:r w:rsidRPr="009E3280">
              <w:rPr>
                <w:rFonts w:asciiTheme="minorHAnsi" w:hAnsiTheme="minorHAnsi" w:cstheme="minorHAnsi"/>
                <w:sz w:val="22"/>
                <w:szCs w:val="22"/>
              </w:rPr>
              <w:t>22.11.2018</w:t>
            </w:r>
          </w:p>
        </w:tc>
        <w:tc>
          <w:tcPr>
            <w:tcW w:w="5387" w:type="dxa"/>
            <w:tcBorders>
              <w:top w:val="single" w:sz="4" w:space="0" w:color="auto"/>
              <w:left w:val="single" w:sz="4" w:space="0" w:color="auto"/>
              <w:bottom w:val="single" w:sz="4" w:space="0" w:color="auto"/>
              <w:right w:val="single" w:sz="4" w:space="0" w:color="auto"/>
            </w:tcBorders>
            <w:hideMark/>
          </w:tcPr>
          <w:p w14:paraId="7A2A7B3C" w14:textId="77777777" w:rsidR="006A5DDD" w:rsidRPr="009E3280" w:rsidRDefault="00944F5C" w:rsidP="001265A5">
            <w:pPr>
              <w:pStyle w:val="Standard"/>
              <w:rPr>
                <w:rFonts w:asciiTheme="minorHAnsi" w:hAnsiTheme="minorHAnsi" w:cstheme="minorHAnsi"/>
                <w:color w:val="auto"/>
                <w:sz w:val="22"/>
                <w:szCs w:val="22"/>
                <w:lang w:val="pl-PL"/>
              </w:rPr>
            </w:pPr>
            <w:hyperlink r:id="rId15" w:history="1">
              <w:r w:rsidR="006A5DDD" w:rsidRPr="009E3280">
                <w:rPr>
                  <w:rStyle w:val="Hipercze"/>
                  <w:rFonts w:asciiTheme="minorHAnsi" w:hAnsiTheme="minorHAnsi" w:cstheme="minorHAnsi"/>
                  <w:color w:val="auto"/>
                  <w:sz w:val="22"/>
                  <w:szCs w:val="22"/>
                  <w:u w:val="none"/>
                  <w:lang w:val="pl-PL"/>
                </w:rPr>
                <w:t>w sprawie wyboru Przewodniczącego i Wiceprzewodniczącego oraz ustalenia składu osobowego Komisji Spraw Gospodarczych Rady Miasta Jedlina – Zdrój.</w:t>
              </w:r>
            </w:hyperlink>
          </w:p>
        </w:tc>
        <w:tc>
          <w:tcPr>
            <w:tcW w:w="2097" w:type="dxa"/>
            <w:tcBorders>
              <w:top w:val="single" w:sz="4" w:space="0" w:color="auto"/>
              <w:left w:val="single" w:sz="4" w:space="0" w:color="auto"/>
              <w:bottom w:val="single" w:sz="4" w:space="0" w:color="auto"/>
              <w:right w:val="single" w:sz="4" w:space="0" w:color="auto"/>
            </w:tcBorders>
          </w:tcPr>
          <w:p w14:paraId="4AC694B9" w14:textId="77777777" w:rsidR="006A5DDD" w:rsidRPr="00610E7C" w:rsidRDefault="006A5DDD" w:rsidP="001265A5">
            <w:pPr>
              <w:pStyle w:val="Standard"/>
              <w:jc w:val="both"/>
              <w:rPr>
                <w:rFonts w:asciiTheme="minorHAnsi" w:hAnsiTheme="minorHAnsi" w:cstheme="minorHAnsi"/>
                <w:sz w:val="20"/>
                <w:szCs w:val="20"/>
                <w:lang w:val="pl-PL"/>
              </w:rPr>
            </w:pPr>
            <w:r w:rsidRPr="00610E7C">
              <w:rPr>
                <w:rFonts w:asciiTheme="minorHAnsi" w:eastAsia="Times New Roman" w:hAnsiTheme="minorHAnsi" w:cstheme="minorHAnsi"/>
                <w:sz w:val="20"/>
                <w:szCs w:val="20"/>
                <w:lang w:val="pl-PL" w:eastAsia="ar-SA"/>
              </w:rPr>
              <w:t xml:space="preserve">Uchwała wchodzi w życie z dniem podjęcia. </w:t>
            </w:r>
          </w:p>
        </w:tc>
      </w:tr>
      <w:tr w:rsidR="006A5DDD" w:rsidRPr="009E3280" w14:paraId="166D6149" w14:textId="77777777" w:rsidTr="001265A5">
        <w:tc>
          <w:tcPr>
            <w:tcW w:w="567" w:type="dxa"/>
            <w:tcBorders>
              <w:top w:val="single" w:sz="4" w:space="0" w:color="auto"/>
              <w:left w:val="single" w:sz="4" w:space="0" w:color="auto"/>
              <w:bottom w:val="single" w:sz="4" w:space="0" w:color="auto"/>
              <w:right w:val="single" w:sz="4" w:space="0" w:color="auto"/>
            </w:tcBorders>
            <w:hideMark/>
          </w:tcPr>
          <w:p w14:paraId="3D982457" w14:textId="77777777" w:rsidR="006A5DDD" w:rsidRPr="009E3280" w:rsidRDefault="006A5DDD" w:rsidP="001265A5">
            <w:pPr>
              <w:pStyle w:val="TableContents"/>
              <w:jc w:val="both"/>
              <w:rPr>
                <w:rFonts w:asciiTheme="minorHAnsi" w:hAnsiTheme="minorHAnsi" w:cstheme="minorHAnsi"/>
                <w:sz w:val="22"/>
                <w:szCs w:val="22"/>
              </w:rPr>
            </w:pPr>
            <w:r w:rsidRPr="009E3280">
              <w:rPr>
                <w:rFonts w:asciiTheme="minorHAnsi" w:hAnsiTheme="minorHAnsi" w:cstheme="minorHAnsi"/>
                <w:sz w:val="22"/>
                <w:szCs w:val="22"/>
              </w:rPr>
              <w:t>64.</w:t>
            </w:r>
          </w:p>
        </w:tc>
        <w:tc>
          <w:tcPr>
            <w:tcW w:w="1730" w:type="dxa"/>
            <w:tcBorders>
              <w:top w:val="single" w:sz="4" w:space="0" w:color="auto"/>
              <w:left w:val="single" w:sz="4" w:space="0" w:color="auto"/>
              <w:bottom w:val="single" w:sz="4" w:space="0" w:color="auto"/>
              <w:right w:val="single" w:sz="4" w:space="0" w:color="auto"/>
            </w:tcBorders>
            <w:hideMark/>
          </w:tcPr>
          <w:p w14:paraId="10B6EFCE" w14:textId="77777777" w:rsidR="006A5DDD" w:rsidRPr="009E3280" w:rsidRDefault="006A5DDD" w:rsidP="001265A5">
            <w:pPr>
              <w:pStyle w:val="TableContents"/>
              <w:jc w:val="both"/>
              <w:rPr>
                <w:rFonts w:asciiTheme="minorHAnsi" w:hAnsiTheme="minorHAnsi" w:cstheme="minorHAnsi"/>
                <w:sz w:val="22"/>
                <w:szCs w:val="22"/>
              </w:rPr>
            </w:pPr>
            <w:r w:rsidRPr="009E3280">
              <w:rPr>
                <w:rFonts w:asciiTheme="minorHAnsi" w:hAnsiTheme="minorHAnsi" w:cstheme="minorHAnsi"/>
                <w:sz w:val="22"/>
                <w:szCs w:val="22"/>
              </w:rPr>
              <w:t>I/6/18</w:t>
            </w:r>
          </w:p>
          <w:p w14:paraId="551A6F47" w14:textId="77777777" w:rsidR="006A5DDD" w:rsidRPr="009E3280" w:rsidRDefault="006A5DDD" w:rsidP="001265A5">
            <w:pPr>
              <w:pStyle w:val="TableContents"/>
              <w:jc w:val="both"/>
              <w:rPr>
                <w:rFonts w:asciiTheme="minorHAnsi" w:hAnsiTheme="minorHAnsi" w:cstheme="minorHAnsi"/>
                <w:sz w:val="22"/>
                <w:szCs w:val="22"/>
              </w:rPr>
            </w:pPr>
            <w:r w:rsidRPr="009E3280">
              <w:rPr>
                <w:rFonts w:asciiTheme="minorHAnsi" w:hAnsiTheme="minorHAnsi" w:cstheme="minorHAnsi"/>
                <w:sz w:val="22"/>
                <w:szCs w:val="22"/>
              </w:rPr>
              <w:t>22.11.2018</w:t>
            </w:r>
          </w:p>
        </w:tc>
        <w:tc>
          <w:tcPr>
            <w:tcW w:w="5387" w:type="dxa"/>
            <w:tcBorders>
              <w:top w:val="single" w:sz="4" w:space="0" w:color="auto"/>
              <w:left w:val="single" w:sz="4" w:space="0" w:color="auto"/>
              <w:bottom w:val="single" w:sz="4" w:space="0" w:color="auto"/>
              <w:right w:val="single" w:sz="4" w:space="0" w:color="auto"/>
            </w:tcBorders>
            <w:hideMark/>
          </w:tcPr>
          <w:p w14:paraId="722BCE88" w14:textId="77777777" w:rsidR="006A5DDD" w:rsidRPr="009E3280" w:rsidRDefault="00944F5C" w:rsidP="001265A5">
            <w:pPr>
              <w:pStyle w:val="Standard"/>
              <w:rPr>
                <w:rFonts w:asciiTheme="minorHAnsi" w:hAnsiTheme="minorHAnsi" w:cstheme="minorHAnsi"/>
                <w:color w:val="auto"/>
                <w:sz w:val="22"/>
                <w:szCs w:val="22"/>
                <w:lang w:val="pl-PL"/>
              </w:rPr>
            </w:pPr>
            <w:hyperlink r:id="rId16" w:history="1">
              <w:r w:rsidR="006A5DDD" w:rsidRPr="009E3280">
                <w:rPr>
                  <w:rStyle w:val="Hipercze"/>
                  <w:rFonts w:asciiTheme="minorHAnsi" w:hAnsiTheme="minorHAnsi" w:cstheme="minorHAnsi"/>
                  <w:color w:val="auto"/>
                  <w:sz w:val="22"/>
                  <w:szCs w:val="22"/>
                  <w:u w:val="none"/>
                  <w:lang w:val="pl-PL"/>
                </w:rPr>
                <w:t>w sprawie wyboru Przewodniczącego i Wiceprzewodniczącego oraz ustalenia składu osobowego Komisji Uzdrowiskowej Rady Miasta w Jedlinie – Zdroju.</w:t>
              </w:r>
            </w:hyperlink>
          </w:p>
        </w:tc>
        <w:tc>
          <w:tcPr>
            <w:tcW w:w="2097" w:type="dxa"/>
            <w:tcBorders>
              <w:top w:val="single" w:sz="4" w:space="0" w:color="auto"/>
              <w:left w:val="single" w:sz="4" w:space="0" w:color="auto"/>
              <w:bottom w:val="single" w:sz="4" w:space="0" w:color="auto"/>
              <w:right w:val="single" w:sz="4" w:space="0" w:color="auto"/>
            </w:tcBorders>
          </w:tcPr>
          <w:p w14:paraId="159F2C26" w14:textId="77777777" w:rsidR="006A5DDD" w:rsidRPr="00610E7C" w:rsidRDefault="006A5DDD" w:rsidP="001265A5">
            <w:pPr>
              <w:pStyle w:val="Standard"/>
              <w:jc w:val="both"/>
              <w:rPr>
                <w:rFonts w:asciiTheme="minorHAnsi" w:hAnsiTheme="minorHAnsi" w:cstheme="minorHAnsi"/>
                <w:sz w:val="20"/>
                <w:szCs w:val="20"/>
                <w:lang w:val="pl-PL"/>
              </w:rPr>
            </w:pPr>
            <w:r w:rsidRPr="00610E7C">
              <w:rPr>
                <w:rFonts w:asciiTheme="minorHAnsi" w:eastAsia="Times New Roman" w:hAnsiTheme="minorHAnsi" w:cstheme="minorHAnsi"/>
                <w:sz w:val="20"/>
                <w:szCs w:val="20"/>
                <w:lang w:val="pl-PL" w:eastAsia="ar-SA"/>
              </w:rPr>
              <w:t xml:space="preserve">Uchwała wchodzi w życie z dniem podjęcia. </w:t>
            </w:r>
          </w:p>
        </w:tc>
      </w:tr>
      <w:tr w:rsidR="006A5DDD" w:rsidRPr="009E3280" w14:paraId="2940588E" w14:textId="77777777" w:rsidTr="001265A5">
        <w:tc>
          <w:tcPr>
            <w:tcW w:w="567" w:type="dxa"/>
            <w:tcBorders>
              <w:top w:val="single" w:sz="4" w:space="0" w:color="auto"/>
              <w:left w:val="single" w:sz="4" w:space="0" w:color="auto"/>
              <w:bottom w:val="single" w:sz="4" w:space="0" w:color="auto"/>
              <w:right w:val="single" w:sz="4" w:space="0" w:color="auto"/>
            </w:tcBorders>
            <w:hideMark/>
          </w:tcPr>
          <w:p w14:paraId="7D39D8D3" w14:textId="77777777" w:rsidR="006A5DDD" w:rsidRPr="009E3280" w:rsidRDefault="006A5DDD" w:rsidP="001265A5">
            <w:pPr>
              <w:pStyle w:val="TableContents"/>
              <w:jc w:val="both"/>
              <w:rPr>
                <w:rFonts w:asciiTheme="minorHAnsi" w:hAnsiTheme="minorHAnsi" w:cstheme="minorHAnsi"/>
                <w:sz w:val="22"/>
                <w:szCs w:val="22"/>
              </w:rPr>
            </w:pPr>
            <w:r w:rsidRPr="009E3280">
              <w:rPr>
                <w:rFonts w:asciiTheme="minorHAnsi" w:hAnsiTheme="minorHAnsi" w:cstheme="minorHAnsi"/>
                <w:sz w:val="22"/>
                <w:szCs w:val="22"/>
              </w:rPr>
              <w:t>65.</w:t>
            </w:r>
          </w:p>
        </w:tc>
        <w:tc>
          <w:tcPr>
            <w:tcW w:w="1730" w:type="dxa"/>
            <w:tcBorders>
              <w:top w:val="single" w:sz="4" w:space="0" w:color="auto"/>
              <w:left w:val="single" w:sz="4" w:space="0" w:color="auto"/>
              <w:bottom w:val="single" w:sz="4" w:space="0" w:color="auto"/>
              <w:right w:val="single" w:sz="4" w:space="0" w:color="auto"/>
            </w:tcBorders>
            <w:hideMark/>
          </w:tcPr>
          <w:p w14:paraId="2F401668" w14:textId="77777777" w:rsidR="006A5DDD" w:rsidRPr="009E3280" w:rsidRDefault="006A5DDD" w:rsidP="001265A5">
            <w:pPr>
              <w:pStyle w:val="TableContents"/>
              <w:jc w:val="both"/>
              <w:rPr>
                <w:rFonts w:asciiTheme="minorHAnsi" w:hAnsiTheme="minorHAnsi" w:cstheme="minorHAnsi"/>
                <w:sz w:val="22"/>
                <w:szCs w:val="22"/>
              </w:rPr>
            </w:pPr>
            <w:r w:rsidRPr="009E3280">
              <w:rPr>
                <w:rFonts w:asciiTheme="minorHAnsi" w:hAnsiTheme="minorHAnsi" w:cstheme="minorHAnsi"/>
                <w:sz w:val="22"/>
                <w:szCs w:val="22"/>
              </w:rPr>
              <w:t>I/7/18</w:t>
            </w:r>
          </w:p>
          <w:p w14:paraId="48A86215" w14:textId="77777777" w:rsidR="006A5DDD" w:rsidRPr="009E3280" w:rsidRDefault="006A5DDD" w:rsidP="001265A5">
            <w:pPr>
              <w:pStyle w:val="TableContents"/>
              <w:jc w:val="both"/>
              <w:rPr>
                <w:rFonts w:asciiTheme="minorHAnsi" w:hAnsiTheme="minorHAnsi" w:cstheme="minorHAnsi"/>
                <w:sz w:val="22"/>
                <w:szCs w:val="22"/>
              </w:rPr>
            </w:pPr>
            <w:r w:rsidRPr="009E3280">
              <w:rPr>
                <w:rFonts w:asciiTheme="minorHAnsi" w:hAnsiTheme="minorHAnsi" w:cstheme="minorHAnsi"/>
                <w:sz w:val="22"/>
                <w:szCs w:val="22"/>
              </w:rPr>
              <w:t>22.11.2018</w:t>
            </w:r>
          </w:p>
        </w:tc>
        <w:tc>
          <w:tcPr>
            <w:tcW w:w="5387" w:type="dxa"/>
            <w:tcBorders>
              <w:top w:val="single" w:sz="4" w:space="0" w:color="auto"/>
              <w:left w:val="single" w:sz="4" w:space="0" w:color="auto"/>
              <w:bottom w:val="single" w:sz="4" w:space="0" w:color="auto"/>
              <w:right w:val="single" w:sz="4" w:space="0" w:color="auto"/>
            </w:tcBorders>
            <w:hideMark/>
          </w:tcPr>
          <w:p w14:paraId="7EC79259" w14:textId="77777777" w:rsidR="006A5DDD" w:rsidRPr="009E3280" w:rsidRDefault="00944F5C" w:rsidP="001265A5">
            <w:pPr>
              <w:pStyle w:val="Standard"/>
              <w:rPr>
                <w:rFonts w:asciiTheme="minorHAnsi" w:hAnsiTheme="minorHAnsi" w:cstheme="minorHAnsi"/>
                <w:color w:val="auto"/>
                <w:sz w:val="22"/>
                <w:szCs w:val="22"/>
                <w:lang w:val="pl-PL"/>
              </w:rPr>
            </w:pPr>
            <w:hyperlink r:id="rId17" w:history="1">
              <w:r w:rsidR="006A5DDD" w:rsidRPr="009E3280">
                <w:rPr>
                  <w:rStyle w:val="Hipercze"/>
                  <w:rFonts w:asciiTheme="minorHAnsi" w:hAnsiTheme="minorHAnsi" w:cstheme="minorHAnsi"/>
                  <w:color w:val="auto"/>
                  <w:sz w:val="22"/>
                  <w:szCs w:val="22"/>
                  <w:u w:val="none"/>
                  <w:lang w:val="pl-PL"/>
                </w:rPr>
                <w:t>w sprawie wyboru Przewodniczącego i Wiceprzewodniczącego oraz ustalenia składu osobowego Komisji Rewizyjnej Rady Miasta w Jedlinie – Zdroju.</w:t>
              </w:r>
            </w:hyperlink>
          </w:p>
        </w:tc>
        <w:tc>
          <w:tcPr>
            <w:tcW w:w="2097" w:type="dxa"/>
            <w:tcBorders>
              <w:top w:val="single" w:sz="4" w:space="0" w:color="auto"/>
              <w:left w:val="single" w:sz="4" w:space="0" w:color="auto"/>
              <w:bottom w:val="single" w:sz="4" w:space="0" w:color="auto"/>
              <w:right w:val="single" w:sz="4" w:space="0" w:color="auto"/>
            </w:tcBorders>
          </w:tcPr>
          <w:p w14:paraId="49464E8D" w14:textId="77777777" w:rsidR="006A5DDD" w:rsidRPr="00610E7C" w:rsidRDefault="006A5DDD" w:rsidP="001265A5">
            <w:pPr>
              <w:pStyle w:val="Standard"/>
              <w:jc w:val="both"/>
              <w:rPr>
                <w:rFonts w:asciiTheme="minorHAnsi" w:hAnsiTheme="minorHAnsi" w:cstheme="minorHAnsi"/>
                <w:sz w:val="20"/>
                <w:szCs w:val="20"/>
                <w:lang w:val="pl-PL"/>
              </w:rPr>
            </w:pPr>
            <w:r w:rsidRPr="00610E7C">
              <w:rPr>
                <w:rFonts w:asciiTheme="minorHAnsi" w:eastAsia="Times New Roman" w:hAnsiTheme="minorHAnsi" w:cstheme="minorHAnsi"/>
                <w:sz w:val="20"/>
                <w:szCs w:val="20"/>
                <w:lang w:val="pl-PL" w:eastAsia="ar-SA"/>
              </w:rPr>
              <w:t xml:space="preserve">Uchwała wchodzi w życie z dniem podjęcia. </w:t>
            </w:r>
          </w:p>
        </w:tc>
      </w:tr>
      <w:tr w:rsidR="006A5DDD" w:rsidRPr="009E3280" w14:paraId="66630267" w14:textId="77777777" w:rsidTr="001265A5">
        <w:tc>
          <w:tcPr>
            <w:tcW w:w="567" w:type="dxa"/>
            <w:tcBorders>
              <w:top w:val="single" w:sz="4" w:space="0" w:color="auto"/>
              <w:left w:val="single" w:sz="4" w:space="0" w:color="auto"/>
              <w:bottom w:val="single" w:sz="4" w:space="0" w:color="auto"/>
              <w:right w:val="single" w:sz="4" w:space="0" w:color="auto"/>
            </w:tcBorders>
            <w:hideMark/>
          </w:tcPr>
          <w:p w14:paraId="2492178E" w14:textId="77777777" w:rsidR="006A5DDD" w:rsidRPr="009E3280" w:rsidRDefault="006A5DDD" w:rsidP="001265A5">
            <w:pPr>
              <w:pStyle w:val="TableContents"/>
              <w:jc w:val="both"/>
              <w:rPr>
                <w:rFonts w:asciiTheme="minorHAnsi" w:hAnsiTheme="minorHAnsi" w:cstheme="minorHAnsi"/>
                <w:sz w:val="22"/>
                <w:szCs w:val="22"/>
                <w:lang w:val="pl-PL"/>
              </w:rPr>
            </w:pPr>
            <w:r w:rsidRPr="009E3280">
              <w:rPr>
                <w:rFonts w:asciiTheme="minorHAnsi" w:hAnsiTheme="minorHAnsi" w:cstheme="minorHAnsi"/>
                <w:sz w:val="22"/>
                <w:szCs w:val="22"/>
                <w:lang w:val="pl-PL"/>
              </w:rPr>
              <w:t>66.</w:t>
            </w:r>
          </w:p>
        </w:tc>
        <w:tc>
          <w:tcPr>
            <w:tcW w:w="1730" w:type="dxa"/>
            <w:tcBorders>
              <w:top w:val="single" w:sz="4" w:space="0" w:color="auto"/>
              <w:left w:val="single" w:sz="4" w:space="0" w:color="auto"/>
              <w:bottom w:val="single" w:sz="4" w:space="0" w:color="auto"/>
              <w:right w:val="single" w:sz="4" w:space="0" w:color="auto"/>
            </w:tcBorders>
            <w:hideMark/>
          </w:tcPr>
          <w:p w14:paraId="139E5F81" w14:textId="77777777" w:rsidR="006A5DDD" w:rsidRPr="009E3280" w:rsidRDefault="006A5DDD" w:rsidP="001265A5">
            <w:pPr>
              <w:pStyle w:val="TableContents"/>
              <w:jc w:val="both"/>
              <w:rPr>
                <w:rFonts w:asciiTheme="minorHAnsi" w:hAnsiTheme="minorHAnsi" w:cstheme="minorHAnsi"/>
                <w:sz w:val="22"/>
                <w:szCs w:val="22"/>
                <w:lang w:val="pl-PL"/>
              </w:rPr>
            </w:pPr>
            <w:r w:rsidRPr="009E3280">
              <w:rPr>
                <w:rFonts w:asciiTheme="minorHAnsi" w:hAnsiTheme="minorHAnsi" w:cstheme="minorHAnsi"/>
                <w:sz w:val="22"/>
                <w:szCs w:val="22"/>
                <w:lang w:val="pl-PL"/>
              </w:rPr>
              <w:t>II/8/18</w:t>
            </w:r>
          </w:p>
          <w:p w14:paraId="3DC2A531" w14:textId="77777777" w:rsidR="006A5DDD" w:rsidRPr="009E3280" w:rsidRDefault="006A5DDD" w:rsidP="001265A5">
            <w:pPr>
              <w:pStyle w:val="TableContents"/>
              <w:jc w:val="both"/>
              <w:rPr>
                <w:rFonts w:asciiTheme="minorHAnsi" w:hAnsiTheme="minorHAnsi" w:cstheme="minorHAnsi"/>
                <w:sz w:val="22"/>
                <w:szCs w:val="22"/>
                <w:lang w:val="pl-PL"/>
              </w:rPr>
            </w:pPr>
            <w:r w:rsidRPr="009E3280">
              <w:rPr>
                <w:rFonts w:asciiTheme="minorHAnsi" w:hAnsiTheme="minorHAnsi" w:cstheme="minorHAnsi"/>
                <w:sz w:val="22"/>
                <w:szCs w:val="22"/>
                <w:lang w:val="pl-PL"/>
              </w:rPr>
              <w:t>29.11.2018</w:t>
            </w:r>
          </w:p>
        </w:tc>
        <w:tc>
          <w:tcPr>
            <w:tcW w:w="5387" w:type="dxa"/>
            <w:tcBorders>
              <w:top w:val="single" w:sz="4" w:space="0" w:color="auto"/>
              <w:left w:val="single" w:sz="4" w:space="0" w:color="auto"/>
              <w:bottom w:val="single" w:sz="4" w:space="0" w:color="auto"/>
              <w:right w:val="single" w:sz="4" w:space="0" w:color="auto"/>
            </w:tcBorders>
            <w:hideMark/>
          </w:tcPr>
          <w:p w14:paraId="6F480DA8" w14:textId="77777777" w:rsidR="006A5DDD" w:rsidRPr="009E3280" w:rsidRDefault="00944F5C" w:rsidP="001265A5">
            <w:pPr>
              <w:pStyle w:val="Standard"/>
              <w:rPr>
                <w:rFonts w:asciiTheme="minorHAnsi" w:hAnsiTheme="minorHAnsi" w:cstheme="minorHAnsi"/>
                <w:color w:val="auto"/>
                <w:sz w:val="22"/>
                <w:szCs w:val="22"/>
                <w:lang w:val="pl-PL"/>
              </w:rPr>
            </w:pPr>
            <w:hyperlink r:id="rId18" w:history="1">
              <w:r w:rsidR="006A5DDD" w:rsidRPr="009E3280">
                <w:rPr>
                  <w:rStyle w:val="Hipercze"/>
                  <w:rFonts w:asciiTheme="minorHAnsi" w:hAnsiTheme="minorHAnsi" w:cstheme="minorHAnsi"/>
                  <w:color w:val="auto"/>
                  <w:sz w:val="22"/>
                  <w:szCs w:val="22"/>
                  <w:u w:val="none"/>
                  <w:lang w:val="pl-PL"/>
                </w:rPr>
                <w:t>w</w:t>
              </w:r>
            </w:hyperlink>
            <w:r w:rsidR="006A5DDD" w:rsidRPr="009E3280">
              <w:rPr>
                <w:rStyle w:val="Hipercze"/>
                <w:rFonts w:asciiTheme="minorHAnsi" w:hAnsiTheme="minorHAnsi" w:cstheme="minorHAnsi"/>
                <w:color w:val="auto"/>
                <w:sz w:val="22"/>
                <w:szCs w:val="22"/>
                <w:u w:val="none"/>
                <w:lang w:val="pl-PL"/>
              </w:rPr>
              <w:t xml:space="preserve"> sprawie określenia wysokości stawek podatku od nieruchomości na terenie Miasta Jedlina-Zdrój</w:t>
            </w:r>
          </w:p>
        </w:tc>
        <w:tc>
          <w:tcPr>
            <w:tcW w:w="2097" w:type="dxa"/>
            <w:tcBorders>
              <w:top w:val="single" w:sz="4" w:space="0" w:color="auto"/>
              <w:left w:val="single" w:sz="4" w:space="0" w:color="auto"/>
              <w:bottom w:val="single" w:sz="4" w:space="0" w:color="auto"/>
              <w:right w:val="single" w:sz="4" w:space="0" w:color="auto"/>
            </w:tcBorders>
          </w:tcPr>
          <w:p w14:paraId="3A40E376" w14:textId="13B7AE73" w:rsidR="006A5DDD" w:rsidRPr="00610E7C" w:rsidRDefault="006A5DDD" w:rsidP="001265A5">
            <w:pPr>
              <w:pStyle w:val="Standard"/>
              <w:jc w:val="both"/>
              <w:rPr>
                <w:rFonts w:asciiTheme="minorHAnsi" w:hAnsiTheme="minorHAnsi" w:cstheme="minorHAnsi"/>
                <w:sz w:val="20"/>
                <w:szCs w:val="20"/>
              </w:rPr>
            </w:pPr>
            <w:r w:rsidRPr="00610E7C">
              <w:rPr>
                <w:rFonts w:asciiTheme="minorHAnsi" w:eastAsia="Times New Roman" w:hAnsiTheme="minorHAnsi" w:cstheme="minorHAnsi"/>
                <w:sz w:val="20"/>
                <w:szCs w:val="20"/>
                <w:lang w:val="pl-PL" w:eastAsia="ar-SA"/>
              </w:rPr>
              <w:t xml:space="preserve">Uchwała wchodzi w życie po upływie 14 dni od dnia ogłoszenia w Dz. Urz. Woj. </w:t>
            </w:r>
            <w:proofErr w:type="spellStart"/>
            <w:r w:rsidRPr="00610E7C">
              <w:rPr>
                <w:rFonts w:asciiTheme="minorHAnsi" w:eastAsia="Times New Roman" w:hAnsiTheme="minorHAnsi" w:cstheme="minorHAnsi"/>
                <w:sz w:val="20"/>
                <w:szCs w:val="20"/>
                <w:lang w:val="pl-PL" w:eastAsia="ar-SA"/>
              </w:rPr>
              <w:t>Doln</w:t>
            </w:r>
            <w:proofErr w:type="spellEnd"/>
            <w:r w:rsidR="00610E7C">
              <w:rPr>
                <w:rFonts w:asciiTheme="minorHAnsi" w:eastAsia="Times New Roman" w:hAnsiTheme="minorHAnsi" w:cstheme="minorHAnsi"/>
                <w:sz w:val="20"/>
                <w:szCs w:val="20"/>
                <w:lang w:val="pl-PL" w:eastAsia="ar-SA"/>
              </w:rPr>
              <w:t>.</w:t>
            </w:r>
          </w:p>
        </w:tc>
      </w:tr>
      <w:tr w:rsidR="006A5DDD" w:rsidRPr="009E3280" w14:paraId="028166B0" w14:textId="77777777" w:rsidTr="001265A5">
        <w:tc>
          <w:tcPr>
            <w:tcW w:w="567" w:type="dxa"/>
            <w:tcBorders>
              <w:top w:val="single" w:sz="4" w:space="0" w:color="auto"/>
              <w:left w:val="single" w:sz="4" w:space="0" w:color="auto"/>
              <w:bottom w:val="single" w:sz="4" w:space="0" w:color="auto"/>
              <w:right w:val="single" w:sz="4" w:space="0" w:color="auto"/>
            </w:tcBorders>
            <w:hideMark/>
          </w:tcPr>
          <w:p w14:paraId="7F600FC4" w14:textId="77777777" w:rsidR="006A5DDD" w:rsidRPr="009E3280" w:rsidRDefault="006A5DDD" w:rsidP="001265A5">
            <w:pPr>
              <w:pStyle w:val="TableContents"/>
              <w:jc w:val="both"/>
              <w:rPr>
                <w:rFonts w:asciiTheme="minorHAnsi" w:hAnsiTheme="minorHAnsi" w:cstheme="minorHAnsi"/>
                <w:sz w:val="22"/>
                <w:szCs w:val="22"/>
                <w:lang w:val="pl-PL"/>
              </w:rPr>
            </w:pPr>
            <w:r w:rsidRPr="009E3280">
              <w:rPr>
                <w:rFonts w:asciiTheme="minorHAnsi" w:hAnsiTheme="minorHAnsi" w:cstheme="minorHAnsi"/>
                <w:sz w:val="22"/>
                <w:szCs w:val="22"/>
                <w:lang w:val="pl-PL"/>
              </w:rPr>
              <w:t>67.</w:t>
            </w:r>
          </w:p>
        </w:tc>
        <w:tc>
          <w:tcPr>
            <w:tcW w:w="1730" w:type="dxa"/>
            <w:tcBorders>
              <w:top w:val="single" w:sz="4" w:space="0" w:color="auto"/>
              <w:left w:val="single" w:sz="4" w:space="0" w:color="auto"/>
              <w:bottom w:val="single" w:sz="4" w:space="0" w:color="auto"/>
              <w:right w:val="single" w:sz="4" w:space="0" w:color="auto"/>
            </w:tcBorders>
            <w:hideMark/>
          </w:tcPr>
          <w:p w14:paraId="2349D70E" w14:textId="77777777" w:rsidR="006A5DDD" w:rsidRPr="009E3280" w:rsidRDefault="006A5DDD" w:rsidP="001265A5">
            <w:pPr>
              <w:pStyle w:val="TableContents"/>
              <w:jc w:val="both"/>
              <w:rPr>
                <w:rFonts w:asciiTheme="minorHAnsi" w:hAnsiTheme="minorHAnsi" w:cstheme="minorHAnsi"/>
                <w:sz w:val="22"/>
                <w:szCs w:val="22"/>
                <w:lang w:val="pl-PL"/>
              </w:rPr>
            </w:pPr>
            <w:r w:rsidRPr="009E3280">
              <w:rPr>
                <w:rFonts w:asciiTheme="minorHAnsi" w:hAnsiTheme="minorHAnsi" w:cstheme="minorHAnsi"/>
                <w:sz w:val="22"/>
                <w:szCs w:val="22"/>
                <w:lang w:val="pl-PL"/>
              </w:rPr>
              <w:t>II/9/18</w:t>
            </w:r>
          </w:p>
          <w:p w14:paraId="62CBE982" w14:textId="77777777" w:rsidR="006A5DDD" w:rsidRPr="009E3280" w:rsidRDefault="006A5DDD" w:rsidP="001265A5">
            <w:pPr>
              <w:pStyle w:val="TableContents"/>
              <w:jc w:val="both"/>
              <w:rPr>
                <w:rFonts w:asciiTheme="minorHAnsi" w:hAnsiTheme="minorHAnsi" w:cstheme="minorHAnsi"/>
                <w:sz w:val="22"/>
                <w:szCs w:val="22"/>
                <w:lang w:val="pl-PL"/>
              </w:rPr>
            </w:pPr>
            <w:r w:rsidRPr="009E3280">
              <w:rPr>
                <w:rFonts w:asciiTheme="minorHAnsi" w:hAnsiTheme="minorHAnsi" w:cstheme="minorHAnsi"/>
                <w:sz w:val="22"/>
                <w:szCs w:val="22"/>
                <w:lang w:val="pl-PL"/>
              </w:rPr>
              <w:t>29.11.2018</w:t>
            </w:r>
          </w:p>
        </w:tc>
        <w:tc>
          <w:tcPr>
            <w:tcW w:w="5387" w:type="dxa"/>
            <w:tcBorders>
              <w:top w:val="single" w:sz="4" w:space="0" w:color="auto"/>
              <w:left w:val="single" w:sz="4" w:space="0" w:color="auto"/>
              <w:bottom w:val="single" w:sz="4" w:space="0" w:color="auto"/>
              <w:right w:val="single" w:sz="4" w:space="0" w:color="auto"/>
            </w:tcBorders>
            <w:hideMark/>
          </w:tcPr>
          <w:p w14:paraId="43CA0D9F" w14:textId="77777777" w:rsidR="006A5DDD" w:rsidRPr="009E3280" w:rsidRDefault="006A5DDD" w:rsidP="001265A5">
            <w:pPr>
              <w:pStyle w:val="Standard"/>
              <w:rPr>
                <w:rFonts w:asciiTheme="minorHAnsi" w:hAnsiTheme="minorHAnsi" w:cstheme="minorHAnsi"/>
                <w:color w:val="auto"/>
                <w:sz w:val="22"/>
                <w:szCs w:val="22"/>
                <w:lang w:val="pl-PL"/>
              </w:rPr>
            </w:pPr>
            <w:r w:rsidRPr="009E3280">
              <w:rPr>
                <w:rFonts w:asciiTheme="minorHAnsi" w:hAnsiTheme="minorHAnsi" w:cstheme="minorHAnsi"/>
                <w:color w:val="auto"/>
                <w:sz w:val="22"/>
                <w:szCs w:val="22"/>
                <w:lang w:val="pl-PL"/>
              </w:rPr>
              <w:t>Zmieniająca uchwałę Nr. XI/58/15 Rady Miasta Jedlina-Zdrój z dnia 29 października 2015 roku w sprawie określenia wysokości stawek opłaty uzdrowiskowej , zarządzenia jej poboru w drodze inkasa, oraz określenia inkasenta i wynagrodzenia za inkaso</w:t>
            </w:r>
          </w:p>
        </w:tc>
        <w:tc>
          <w:tcPr>
            <w:tcW w:w="2097" w:type="dxa"/>
            <w:tcBorders>
              <w:top w:val="single" w:sz="4" w:space="0" w:color="auto"/>
              <w:left w:val="single" w:sz="4" w:space="0" w:color="auto"/>
              <w:bottom w:val="single" w:sz="4" w:space="0" w:color="auto"/>
              <w:right w:val="single" w:sz="4" w:space="0" w:color="auto"/>
            </w:tcBorders>
          </w:tcPr>
          <w:p w14:paraId="39796E18" w14:textId="0A4C10B6" w:rsidR="006A5DDD" w:rsidRPr="00610E7C" w:rsidRDefault="006A5DDD" w:rsidP="001265A5">
            <w:pPr>
              <w:pStyle w:val="Standard"/>
              <w:jc w:val="both"/>
              <w:rPr>
                <w:rFonts w:asciiTheme="minorHAnsi" w:hAnsiTheme="minorHAnsi" w:cstheme="minorHAnsi"/>
                <w:color w:val="auto"/>
                <w:sz w:val="20"/>
                <w:szCs w:val="20"/>
                <w:lang w:val="pl-PL"/>
              </w:rPr>
            </w:pPr>
            <w:r w:rsidRPr="00610E7C">
              <w:rPr>
                <w:rFonts w:asciiTheme="minorHAnsi" w:eastAsia="Times New Roman" w:hAnsiTheme="minorHAnsi" w:cstheme="minorHAnsi"/>
                <w:sz w:val="20"/>
                <w:szCs w:val="20"/>
                <w:lang w:val="pl-PL" w:eastAsia="ar-SA"/>
              </w:rPr>
              <w:t xml:space="preserve">Uchwała wchodzi w życie po upływie 14 dni od dnia ogłoszenia w Dz. Urz. Woj. </w:t>
            </w:r>
            <w:proofErr w:type="spellStart"/>
            <w:r w:rsidRPr="00610E7C">
              <w:rPr>
                <w:rFonts w:asciiTheme="minorHAnsi" w:eastAsia="Times New Roman" w:hAnsiTheme="minorHAnsi" w:cstheme="minorHAnsi"/>
                <w:sz w:val="20"/>
                <w:szCs w:val="20"/>
                <w:lang w:val="pl-PL" w:eastAsia="ar-SA"/>
              </w:rPr>
              <w:t>Doln</w:t>
            </w:r>
            <w:proofErr w:type="spellEnd"/>
            <w:r w:rsidR="00610E7C">
              <w:rPr>
                <w:rFonts w:asciiTheme="minorHAnsi" w:eastAsia="Times New Roman" w:hAnsiTheme="minorHAnsi" w:cstheme="minorHAnsi"/>
                <w:sz w:val="20"/>
                <w:szCs w:val="20"/>
                <w:lang w:val="pl-PL" w:eastAsia="ar-SA"/>
              </w:rPr>
              <w:t>.</w:t>
            </w:r>
          </w:p>
        </w:tc>
      </w:tr>
      <w:tr w:rsidR="006A5DDD" w:rsidRPr="009E3280" w14:paraId="4532D899" w14:textId="77777777" w:rsidTr="001265A5">
        <w:tc>
          <w:tcPr>
            <w:tcW w:w="567" w:type="dxa"/>
            <w:tcBorders>
              <w:top w:val="single" w:sz="4" w:space="0" w:color="auto"/>
              <w:left w:val="single" w:sz="4" w:space="0" w:color="auto"/>
              <w:bottom w:val="single" w:sz="4" w:space="0" w:color="auto"/>
              <w:right w:val="single" w:sz="4" w:space="0" w:color="auto"/>
            </w:tcBorders>
            <w:hideMark/>
          </w:tcPr>
          <w:p w14:paraId="394D2ADB" w14:textId="77777777" w:rsidR="006A5DDD" w:rsidRPr="009E3280" w:rsidRDefault="006A5DDD" w:rsidP="001265A5">
            <w:pPr>
              <w:pStyle w:val="TableContents"/>
              <w:jc w:val="both"/>
              <w:rPr>
                <w:rFonts w:asciiTheme="minorHAnsi" w:hAnsiTheme="minorHAnsi" w:cstheme="minorHAnsi"/>
                <w:sz w:val="22"/>
                <w:szCs w:val="22"/>
                <w:lang w:val="pl-PL"/>
              </w:rPr>
            </w:pPr>
            <w:r w:rsidRPr="009E3280">
              <w:rPr>
                <w:rFonts w:asciiTheme="minorHAnsi" w:hAnsiTheme="minorHAnsi" w:cstheme="minorHAnsi"/>
                <w:sz w:val="22"/>
                <w:szCs w:val="22"/>
                <w:lang w:val="pl-PL"/>
              </w:rPr>
              <w:t>68.</w:t>
            </w:r>
          </w:p>
        </w:tc>
        <w:tc>
          <w:tcPr>
            <w:tcW w:w="1730" w:type="dxa"/>
            <w:tcBorders>
              <w:top w:val="single" w:sz="4" w:space="0" w:color="auto"/>
              <w:left w:val="single" w:sz="4" w:space="0" w:color="auto"/>
              <w:bottom w:val="single" w:sz="4" w:space="0" w:color="auto"/>
              <w:right w:val="single" w:sz="4" w:space="0" w:color="auto"/>
            </w:tcBorders>
            <w:hideMark/>
          </w:tcPr>
          <w:p w14:paraId="6071E0E3" w14:textId="77777777" w:rsidR="006A5DDD" w:rsidRPr="009E3280" w:rsidRDefault="006A5DDD" w:rsidP="001265A5">
            <w:pPr>
              <w:pStyle w:val="TableContents"/>
              <w:jc w:val="both"/>
              <w:rPr>
                <w:rFonts w:asciiTheme="minorHAnsi" w:hAnsiTheme="minorHAnsi" w:cstheme="minorHAnsi"/>
                <w:sz w:val="22"/>
                <w:szCs w:val="22"/>
                <w:lang w:val="pl-PL"/>
              </w:rPr>
            </w:pPr>
            <w:r w:rsidRPr="009E3280">
              <w:rPr>
                <w:rFonts w:asciiTheme="minorHAnsi" w:hAnsiTheme="minorHAnsi" w:cstheme="minorHAnsi"/>
                <w:sz w:val="22"/>
                <w:szCs w:val="22"/>
                <w:lang w:val="pl-PL"/>
              </w:rPr>
              <w:t>II/10/18</w:t>
            </w:r>
          </w:p>
          <w:p w14:paraId="0BCD4055" w14:textId="77777777" w:rsidR="006A5DDD" w:rsidRPr="009E3280" w:rsidRDefault="006A5DDD" w:rsidP="001265A5">
            <w:pPr>
              <w:pStyle w:val="TableContents"/>
              <w:jc w:val="both"/>
              <w:rPr>
                <w:rFonts w:asciiTheme="minorHAnsi" w:hAnsiTheme="minorHAnsi" w:cstheme="minorHAnsi"/>
                <w:sz w:val="22"/>
                <w:szCs w:val="22"/>
                <w:lang w:val="pl-PL"/>
              </w:rPr>
            </w:pPr>
            <w:r w:rsidRPr="009E3280">
              <w:rPr>
                <w:rFonts w:asciiTheme="minorHAnsi" w:hAnsiTheme="minorHAnsi" w:cstheme="minorHAnsi"/>
                <w:sz w:val="22"/>
                <w:szCs w:val="22"/>
                <w:lang w:val="pl-PL"/>
              </w:rPr>
              <w:t>29.11.2018</w:t>
            </w:r>
          </w:p>
        </w:tc>
        <w:tc>
          <w:tcPr>
            <w:tcW w:w="5387" w:type="dxa"/>
            <w:tcBorders>
              <w:top w:val="single" w:sz="4" w:space="0" w:color="auto"/>
              <w:left w:val="single" w:sz="4" w:space="0" w:color="auto"/>
              <w:bottom w:val="single" w:sz="4" w:space="0" w:color="auto"/>
              <w:right w:val="single" w:sz="4" w:space="0" w:color="auto"/>
            </w:tcBorders>
            <w:hideMark/>
          </w:tcPr>
          <w:p w14:paraId="5C29A484" w14:textId="77777777" w:rsidR="006A5DDD" w:rsidRPr="009E3280" w:rsidRDefault="00944F5C" w:rsidP="001265A5">
            <w:pPr>
              <w:pStyle w:val="Standard"/>
              <w:rPr>
                <w:rFonts w:asciiTheme="minorHAnsi" w:hAnsiTheme="minorHAnsi" w:cstheme="minorHAnsi"/>
                <w:color w:val="auto"/>
                <w:sz w:val="22"/>
                <w:szCs w:val="22"/>
                <w:lang w:val="pl-PL"/>
              </w:rPr>
            </w:pPr>
            <w:hyperlink r:id="rId19" w:history="1">
              <w:r w:rsidR="006A5DDD" w:rsidRPr="009E3280">
                <w:rPr>
                  <w:rStyle w:val="Hipercze"/>
                  <w:rFonts w:asciiTheme="minorHAnsi" w:hAnsiTheme="minorHAnsi" w:cstheme="minorHAnsi"/>
                  <w:color w:val="auto"/>
                  <w:sz w:val="22"/>
                  <w:szCs w:val="22"/>
                  <w:u w:val="none"/>
                  <w:lang w:val="pl-PL"/>
                </w:rPr>
                <w:t>W</w:t>
              </w:r>
            </w:hyperlink>
            <w:r w:rsidR="006A5DDD" w:rsidRPr="009E3280">
              <w:rPr>
                <w:rStyle w:val="Hipercze"/>
                <w:rFonts w:asciiTheme="minorHAnsi" w:hAnsiTheme="minorHAnsi" w:cstheme="minorHAnsi"/>
                <w:color w:val="auto"/>
                <w:sz w:val="22"/>
                <w:szCs w:val="22"/>
                <w:u w:val="none"/>
                <w:lang w:val="pl-PL"/>
              </w:rPr>
              <w:t xml:space="preserve"> sprawie ustalenia wynagrodzenia Burmistrza Miasta Jedlina-Zdrój</w:t>
            </w:r>
          </w:p>
        </w:tc>
        <w:tc>
          <w:tcPr>
            <w:tcW w:w="2097" w:type="dxa"/>
            <w:tcBorders>
              <w:top w:val="single" w:sz="4" w:space="0" w:color="auto"/>
              <w:left w:val="single" w:sz="4" w:space="0" w:color="auto"/>
              <w:bottom w:val="single" w:sz="4" w:space="0" w:color="auto"/>
              <w:right w:val="single" w:sz="4" w:space="0" w:color="auto"/>
            </w:tcBorders>
          </w:tcPr>
          <w:p w14:paraId="4499392A" w14:textId="77777777" w:rsidR="006A5DDD" w:rsidRPr="00610E7C" w:rsidRDefault="006A5DDD" w:rsidP="001265A5">
            <w:pPr>
              <w:pStyle w:val="Standard"/>
              <w:jc w:val="both"/>
              <w:rPr>
                <w:rFonts w:asciiTheme="minorHAnsi" w:hAnsiTheme="minorHAnsi" w:cstheme="minorHAnsi"/>
                <w:sz w:val="20"/>
                <w:szCs w:val="20"/>
                <w:lang w:val="pl-PL"/>
              </w:rPr>
            </w:pPr>
            <w:r w:rsidRPr="00610E7C">
              <w:rPr>
                <w:rFonts w:asciiTheme="minorHAnsi" w:eastAsia="Times New Roman" w:hAnsiTheme="minorHAnsi" w:cstheme="minorHAnsi"/>
                <w:sz w:val="20"/>
                <w:szCs w:val="20"/>
                <w:lang w:val="pl-PL" w:eastAsia="ar-SA"/>
              </w:rPr>
              <w:t xml:space="preserve">Uchwała wchodzi w życie z dniem podjęcia. </w:t>
            </w:r>
          </w:p>
        </w:tc>
      </w:tr>
      <w:tr w:rsidR="006A5DDD" w:rsidRPr="009E3280" w14:paraId="5C5CA199" w14:textId="77777777" w:rsidTr="001265A5">
        <w:tc>
          <w:tcPr>
            <w:tcW w:w="567" w:type="dxa"/>
            <w:tcBorders>
              <w:top w:val="single" w:sz="4" w:space="0" w:color="auto"/>
              <w:left w:val="single" w:sz="4" w:space="0" w:color="auto"/>
              <w:bottom w:val="single" w:sz="4" w:space="0" w:color="auto"/>
              <w:right w:val="single" w:sz="4" w:space="0" w:color="auto"/>
            </w:tcBorders>
            <w:hideMark/>
          </w:tcPr>
          <w:p w14:paraId="4AAC4557" w14:textId="77777777" w:rsidR="006A5DDD" w:rsidRPr="009E3280" w:rsidRDefault="006A5DDD" w:rsidP="001265A5">
            <w:pPr>
              <w:pStyle w:val="TableContents"/>
              <w:jc w:val="both"/>
              <w:rPr>
                <w:rFonts w:asciiTheme="minorHAnsi" w:hAnsiTheme="minorHAnsi" w:cstheme="minorHAnsi"/>
                <w:sz w:val="22"/>
                <w:szCs w:val="22"/>
                <w:lang w:val="pl-PL"/>
              </w:rPr>
            </w:pPr>
            <w:r w:rsidRPr="009E3280">
              <w:rPr>
                <w:rFonts w:asciiTheme="minorHAnsi" w:hAnsiTheme="minorHAnsi" w:cstheme="minorHAnsi"/>
                <w:sz w:val="22"/>
                <w:szCs w:val="22"/>
                <w:lang w:val="pl-PL"/>
              </w:rPr>
              <w:t>69.</w:t>
            </w:r>
          </w:p>
        </w:tc>
        <w:tc>
          <w:tcPr>
            <w:tcW w:w="1730" w:type="dxa"/>
            <w:tcBorders>
              <w:top w:val="single" w:sz="4" w:space="0" w:color="auto"/>
              <w:left w:val="single" w:sz="4" w:space="0" w:color="auto"/>
              <w:bottom w:val="single" w:sz="4" w:space="0" w:color="auto"/>
              <w:right w:val="single" w:sz="4" w:space="0" w:color="auto"/>
            </w:tcBorders>
            <w:hideMark/>
          </w:tcPr>
          <w:p w14:paraId="4DECF9B0" w14:textId="77777777" w:rsidR="006A5DDD" w:rsidRPr="009E3280" w:rsidRDefault="006A5DDD" w:rsidP="001265A5">
            <w:pPr>
              <w:pStyle w:val="TableContents"/>
              <w:jc w:val="both"/>
              <w:rPr>
                <w:rFonts w:asciiTheme="minorHAnsi" w:hAnsiTheme="minorHAnsi" w:cstheme="minorHAnsi"/>
                <w:sz w:val="22"/>
                <w:szCs w:val="22"/>
                <w:lang w:val="pl-PL"/>
              </w:rPr>
            </w:pPr>
            <w:r w:rsidRPr="009E3280">
              <w:rPr>
                <w:rFonts w:asciiTheme="minorHAnsi" w:hAnsiTheme="minorHAnsi" w:cstheme="minorHAnsi"/>
                <w:sz w:val="22"/>
                <w:szCs w:val="22"/>
                <w:lang w:val="pl-PL"/>
              </w:rPr>
              <w:t>II/11/18</w:t>
            </w:r>
          </w:p>
          <w:p w14:paraId="1733C209" w14:textId="77777777" w:rsidR="006A5DDD" w:rsidRPr="009E3280" w:rsidRDefault="006A5DDD" w:rsidP="001265A5">
            <w:pPr>
              <w:pStyle w:val="TableContents"/>
              <w:jc w:val="both"/>
              <w:rPr>
                <w:rFonts w:asciiTheme="minorHAnsi" w:hAnsiTheme="minorHAnsi" w:cstheme="minorHAnsi"/>
                <w:sz w:val="22"/>
                <w:szCs w:val="22"/>
                <w:lang w:val="pl-PL"/>
              </w:rPr>
            </w:pPr>
            <w:r w:rsidRPr="009E3280">
              <w:rPr>
                <w:rFonts w:asciiTheme="minorHAnsi" w:hAnsiTheme="minorHAnsi" w:cstheme="minorHAnsi"/>
                <w:sz w:val="22"/>
                <w:szCs w:val="22"/>
                <w:lang w:val="pl-PL"/>
              </w:rPr>
              <w:t>29.11.2018</w:t>
            </w:r>
          </w:p>
        </w:tc>
        <w:tc>
          <w:tcPr>
            <w:tcW w:w="5387" w:type="dxa"/>
            <w:tcBorders>
              <w:top w:val="single" w:sz="4" w:space="0" w:color="auto"/>
              <w:left w:val="single" w:sz="4" w:space="0" w:color="auto"/>
              <w:bottom w:val="single" w:sz="4" w:space="0" w:color="auto"/>
              <w:right w:val="single" w:sz="4" w:space="0" w:color="auto"/>
            </w:tcBorders>
            <w:hideMark/>
          </w:tcPr>
          <w:p w14:paraId="37A798BB" w14:textId="77777777" w:rsidR="006A5DDD" w:rsidRPr="009E3280" w:rsidRDefault="00944F5C" w:rsidP="001265A5">
            <w:pPr>
              <w:pStyle w:val="Standard"/>
              <w:rPr>
                <w:rFonts w:asciiTheme="minorHAnsi" w:hAnsiTheme="minorHAnsi" w:cstheme="minorHAnsi"/>
                <w:color w:val="auto"/>
                <w:sz w:val="22"/>
                <w:szCs w:val="22"/>
                <w:lang w:val="pl-PL"/>
              </w:rPr>
            </w:pPr>
            <w:hyperlink r:id="rId20" w:history="1">
              <w:r w:rsidR="006A5DDD" w:rsidRPr="009E3280">
                <w:rPr>
                  <w:rStyle w:val="Hipercze"/>
                  <w:rFonts w:asciiTheme="minorHAnsi" w:hAnsiTheme="minorHAnsi" w:cstheme="minorHAnsi"/>
                  <w:color w:val="auto"/>
                  <w:sz w:val="22"/>
                  <w:szCs w:val="22"/>
                  <w:u w:val="none"/>
                  <w:lang w:val="pl-PL"/>
                </w:rPr>
                <w:t>w</w:t>
              </w:r>
            </w:hyperlink>
            <w:r w:rsidR="006A5DDD" w:rsidRPr="009E3280">
              <w:rPr>
                <w:rStyle w:val="Hipercze"/>
                <w:rFonts w:asciiTheme="minorHAnsi" w:hAnsiTheme="minorHAnsi" w:cstheme="minorHAnsi"/>
                <w:color w:val="auto"/>
                <w:sz w:val="22"/>
                <w:szCs w:val="22"/>
                <w:u w:val="none"/>
                <w:lang w:val="pl-PL"/>
              </w:rPr>
              <w:t xml:space="preserve"> sprawie zmiany budżetu gminy Jedlina-Zdrój na rok 2018</w:t>
            </w:r>
          </w:p>
        </w:tc>
        <w:tc>
          <w:tcPr>
            <w:tcW w:w="2097" w:type="dxa"/>
            <w:tcBorders>
              <w:top w:val="single" w:sz="4" w:space="0" w:color="auto"/>
              <w:left w:val="single" w:sz="4" w:space="0" w:color="auto"/>
              <w:bottom w:val="single" w:sz="4" w:space="0" w:color="auto"/>
              <w:right w:val="single" w:sz="4" w:space="0" w:color="auto"/>
            </w:tcBorders>
          </w:tcPr>
          <w:p w14:paraId="339B0005" w14:textId="77777777" w:rsidR="006A5DDD" w:rsidRPr="00610E7C" w:rsidRDefault="006A5DDD" w:rsidP="001265A5">
            <w:pPr>
              <w:pStyle w:val="Standard"/>
              <w:jc w:val="both"/>
              <w:rPr>
                <w:rFonts w:asciiTheme="minorHAnsi" w:hAnsiTheme="minorHAnsi" w:cstheme="minorHAnsi"/>
                <w:sz w:val="20"/>
                <w:szCs w:val="20"/>
                <w:lang w:val="pl-PL"/>
              </w:rPr>
            </w:pPr>
            <w:r w:rsidRPr="00610E7C">
              <w:rPr>
                <w:rFonts w:asciiTheme="minorHAnsi" w:eastAsia="Times New Roman" w:hAnsiTheme="minorHAnsi" w:cstheme="minorHAnsi"/>
                <w:sz w:val="20"/>
                <w:szCs w:val="20"/>
                <w:lang w:val="pl-PL" w:eastAsia="ar-SA"/>
              </w:rPr>
              <w:t xml:space="preserve">Uchwała wchodzi w życie z dniem podjęcia. </w:t>
            </w:r>
          </w:p>
        </w:tc>
      </w:tr>
      <w:tr w:rsidR="006A5DDD" w:rsidRPr="009E3280" w14:paraId="18961A07" w14:textId="77777777" w:rsidTr="001265A5">
        <w:tc>
          <w:tcPr>
            <w:tcW w:w="567" w:type="dxa"/>
            <w:tcBorders>
              <w:top w:val="single" w:sz="4" w:space="0" w:color="auto"/>
              <w:left w:val="single" w:sz="4" w:space="0" w:color="auto"/>
              <w:bottom w:val="single" w:sz="4" w:space="0" w:color="auto"/>
              <w:right w:val="single" w:sz="4" w:space="0" w:color="auto"/>
            </w:tcBorders>
            <w:hideMark/>
          </w:tcPr>
          <w:p w14:paraId="68B045FE" w14:textId="77777777" w:rsidR="006A5DDD" w:rsidRPr="009E3280" w:rsidRDefault="006A5DDD" w:rsidP="001265A5">
            <w:pPr>
              <w:pStyle w:val="TableContents"/>
              <w:jc w:val="both"/>
              <w:rPr>
                <w:rFonts w:asciiTheme="minorHAnsi" w:hAnsiTheme="minorHAnsi" w:cstheme="minorHAnsi"/>
                <w:sz w:val="22"/>
                <w:szCs w:val="22"/>
                <w:lang w:val="pl-PL"/>
              </w:rPr>
            </w:pPr>
            <w:r w:rsidRPr="009E3280">
              <w:rPr>
                <w:rFonts w:asciiTheme="minorHAnsi" w:hAnsiTheme="minorHAnsi" w:cstheme="minorHAnsi"/>
                <w:sz w:val="22"/>
                <w:szCs w:val="22"/>
                <w:lang w:val="pl-PL"/>
              </w:rPr>
              <w:t>70.</w:t>
            </w:r>
          </w:p>
        </w:tc>
        <w:tc>
          <w:tcPr>
            <w:tcW w:w="1730" w:type="dxa"/>
            <w:tcBorders>
              <w:top w:val="single" w:sz="4" w:space="0" w:color="auto"/>
              <w:left w:val="single" w:sz="4" w:space="0" w:color="auto"/>
              <w:bottom w:val="single" w:sz="4" w:space="0" w:color="auto"/>
              <w:right w:val="single" w:sz="4" w:space="0" w:color="auto"/>
            </w:tcBorders>
            <w:hideMark/>
          </w:tcPr>
          <w:p w14:paraId="4D7A1231" w14:textId="77777777" w:rsidR="006A5DDD" w:rsidRPr="009E3280" w:rsidRDefault="006A5DDD" w:rsidP="001265A5">
            <w:pPr>
              <w:pStyle w:val="TableContents"/>
              <w:jc w:val="both"/>
              <w:rPr>
                <w:rFonts w:asciiTheme="minorHAnsi" w:hAnsiTheme="minorHAnsi" w:cstheme="minorHAnsi"/>
                <w:sz w:val="22"/>
                <w:szCs w:val="22"/>
                <w:lang w:val="pl-PL"/>
              </w:rPr>
            </w:pPr>
            <w:r w:rsidRPr="009E3280">
              <w:rPr>
                <w:rFonts w:asciiTheme="minorHAnsi" w:hAnsiTheme="minorHAnsi" w:cstheme="minorHAnsi"/>
                <w:sz w:val="22"/>
                <w:szCs w:val="22"/>
                <w:lang w:val="pl-PL"/>
              </w:rPr>
              <w:t>II/12/18</w:t>
            </w:r>
          </w:p>
          <w:p w14:paraId="5F18B160" w14:textId="77777777" w:rsidR="006A5DDD" w:rsidRPr="009E3280" w:rsidRDefault="006A5DDD" w:rsidP="001265A5">
            <w:pPr>
              <w:pStyle w:val="TableContents"/>
              <w:jc w:val="both"/>
              <w:rPr>
                <w:rFonts w:asciiTheme="minorHAnsi" w:hAnsiTheme="minorHAnsi" w:cstheme="minorHAnsi"/>
                <w:sz w:val="22"/>
                <w:szCs w:val="22"/>
                <w:lang w:val="pl-PL"/>
              </w:rPr>
            </w:pPr>
            <w:r w:rsidRPr="009E3280">
              <w:rPr>
                <w:rFonts w:asciiTheme="minorHAnsi" w:hAnsiTheme="minorHAnsi" w:cstheme="minorHAnsi"/>
                <w:sz w:val="22"/>
                <w:szCs w:val="22"/>
                <w:lang w:val="pl-PL"/>
              </w:rPr>
              <w:t>29.11.2018</w:t>
            </w:r>
          </w:p>
        </w:tc>
        <w:tc>
          <w:tcPr>
            <w:tcW w:w="5387" w:type="dxa"/>
            <w:tcBorders>
              <w:top w:val="single" w:sz="4" w:space="0" w:color="auto"/>
              <w:left w:val="single" w:sz="4" w:space="0" w:color="auto"/>
              <w:bottom w:val="single" w:sz="4" w:space="0" w:color="auto"/>
              <w:right w:val="single" w:sz="4" w:space="0" w:color="auto"/>
            </w:tcBorders>
            <w:hideMark/>
          </w:tcPr>
          <w:p w14:paraId="515985F8" w14:textId="77777777" w:rsidR="006A5DDD" w:rsidRPr="009E3280" w:rsidRDefault="00944F5C" w:rsidP="001265A5">
            <w:pPr>
              <w:pStyle w:val="Standard"/>
              <w:rPr>
                <w:rStyle w:val="Hipercze"/>
                <w:rFonts w:asciiTheme="minorHAnsi" w:hAnsiTheme="minorHAnsi" w:cstheme="minorHAnsi"/>
                <w:color w:val="auto"/>
                <w:sz w:val="22"/>
                <w:szCs w:val="22"/>
                <w:u w:val="none"/>
                <w:lang w:val="pl-PL"/>
              </w:rPr>
            </w:pPr>
            <w:hyperlink r:id="rId21" w:history="1">
              <w:r w:rsidR="006A5DDD" w:rsidRPr="009E3280">
                <w:rPr>
                  <w:rStyle w:val="Hipercze"/>
                  <w:rFonts w:asciiTheme="minorHAnsi" w:hAnsiTheme="minorHAnsi" w:cstheme="minorHAnsi"/>
                  <w:color w:val="auto"/>
                  <w:sz w:val="22"/>
                  <w:szCs w:val="22"/>
                  <w:u w:val="none"/>
                  <w:lang w:val="pl-PL"/>
                </w:rPr>
                <w:t>Zmieniająca</w:t>
              </w:r>
            </w:hyperlink>
            <w:r w:rsidR="006A5DDD" w:rsidRPr="009E3280">
              <w:rPr>
                <w:rStyle w:val="Hipercze"/>
                <w:rFonts w:asciiTheme="minorHAnsi" w:hAnsiTheme="minorHAnsi" w:cstheme="minorHAnsi"/>
                <w:color w:val="auto"/>
                <w:sz w:val="22"/>
                <w:szCs w:val="22"/>
                <w:u w:val="none"/>
                <w:lang w:val="pl-PL"/>
              </w:rPr>
              <w:t xml:space="preserve"> uchwałę w sprawie wieloletniej prognozy finansowej Miasta Jedlina-Zdrój</w:t>
            </w:r>
          </w:p>
        </w:tc>
        <w:tc>
          <w:tcPr>
            <w:tcW w:w="2097" w:type="dxa"/>
            <w:tcBorders>
              <w:top w:val="single" w:sz="4" w:space="0" w:color="auto"/>
              <w:left w:val="single" w:sz="4" w:space="0" w:color="auto"/>
              <w:bottom w:val="single" w:sz="4" w:space="0" w:color="auto"/>
              <w:right w:val="single" w:sz="4" w:space="0" w:color="auto"/>
            </w:tcBorders>
          </w:tcPr>
          <w:p w14:paraId="7275499E" w14:textId="77777777" w:rsidR="006A5DDD" w:rsidRPr="00610E7C" w:rsidRDefault="006A5DDD" w:rsidP="001265A5">
            <w:pPr>
              <w:pStyle w:val="Standard"/>
              <w:jc w:val="both"/>
              <w:rPr>
                <w:rFonts w:asciiTheme="minorHAnsi" w:hAnsiTheme="minorHAnsi" w:cstheme="minorHAnsi"/>
                <w:sz w:val="20"/>
                <w:szCs w:val="20"/>
                <w:lang w:val="pl-PL"/>
              </w:rPr>
            </w:pPr>
            <w:r w:rsidRPr="00610E7C">
              <w:rPr>
                <w:rFonts w:asciiTheme="minorHAnsi" w:eastAsia="Times New Roman" w:hAnsiTheme="minorHAnsi" w:cstheme="minorHAnsi"/>
                <w:sz w:val="20"/>
                <w:szCs w:val="20"/>
                <w:lang w:val="pl-PL" w:eastAsia="ar-SA"/>
              </w:rPr>
              <w:t xml:space="preserve">Uchwała wchodzi w życie z dniem podjęcia. </w:t>
            </w:r>
          </w:p>
        </w:tc>
      </w:tr>
      <w:tr w:rsidR="006A5DDD" w:rsidRPr="009E3280" w14:paraId="21B3936C" w14:textId="77777777" w:rsidTr="001265A5">
        <w:tc>
          <w:tcPr>
            <w:tcW w:w="567" w:type="dxa"/>
            <w:tcBorders>
              <w:top w:val="single" w:sz="4" w:space="0" w:color="auto"/>
              <w:left w:val="single" w:sz="4" w:space="0" w:color="auto"/>
              <w:bottom w:val="single" w:sz="4" w:space="0" w:color="auto"/>
              <w:right w:val="single" w:sz="4" w:space="0" w:color="auto"/>
            </w:tcBorders>
            <w:hideMark/>
          </w:tcPr>
          <w:p w14:paraId="51713A1C" w14:textId="77777777" w:rsidR="006A5DDD" w:rsidRPr="009E3280" w:rsidRDefault="006A5DDD" w:rsidP="001265A5">
            <w:pPr>
              <w:pStyle w:val="TableContents"/>
              <w:jc w:val="both"/>
              <w:rPr>
                <w:rFonts w:asciiTheme="minorHAnsi" w:hAnsiTheme="minorHAnsi" w:cstheme="minorHAnsi"/>
                <w:sz w:val="22"/>
                <w:szCs w:val="22"/>
              </w:rPr>
            </w:pPr>
            <w:r w:rsidRPr="009E3280">
              <w:rPr>
                <w:rFonts w:asciiTheme="minorHAnsi" w:hAnsiTheme="minorHAnsi" w:cstheme="minorHAnsi"/>
                <w:sz w:val="22"/>
                <w:szCs w:val="22"/>
                <w:lang w:val="pl-PL"/>
              </w:rPr>
              <w:t>71.</w:t>
            </w:r>
          </w:p>
        </w:tc>
        <w:tc>
          <w:tcPr>
            <w:tcW w:w="1730" w:type="dxa"/>
            <w:tcBorders>
              <w:top w:val="single" w:sz="4" w:space="0" w:color="auto"/>
              <w:left w:val="single" w:sz="4" w:space="0" w:color="auto"/>
              <w:bottom w:val="single" w:sz="4" w:space="0" w:color="auto"/>
              <w:right w:val="single" w:sz="4" w:space="0" w:color="auto"/>
            </w:tcBorders>
            <w:hideMark/>
          </w:tcPr>
          <w:p w14:paraId="7FCF2D84" w14:textId="77777777" w:rsidR="006A5DDD" w:rsidRPr="009E3280" w:rsidRDefault="006A5DDD" w:rsidP="001265A5">
            <w:pPr>
              <w:pStyle w:val="TableContents"/>
              <w:jc w:val="both"/>
              <w:rPr>
                <w:rFonts w:asciiTheme="minorHAnsi" w:hAnsiTheme="minorHAnsi" w:cstheme="minorHAnsi"/>
                <w:sz w:val="22"/>
                <w:szCs w:val="22"/>
                <w:lang w:val="pl-PL"/>
              </w:rPr>
            </w:pPr>
            <w:r w:rsidRPr="009E3280">
              <w:rPr>
                <w:rFonts w:asciiTheme="minorHAnsi" w:hAnsiTheme="minorHAnsi" w:cstheme="minorHAnsi"/>
                <w:sz w:val="22"/>
                <w:szCs w:val="22"/>
                <w:lang w:val="pl-PL"/>
              </w:rPr>
              <w:t>III/13/18</w:t>
            </w:r>
          </w:p>
          <w:p w14:paraId="4A122FFE" w14:textId="77777777" w:rsidR="006A5DDD" w:rsidRPr="009E3280" w:rsidRDefault="006A5DDD" w:rsidP="001265A5">
            <w:pPr>
              <w:pStyle w:val="TableContents"/>
              <w:jc w:val="both"/>
              <w:rPr>
                <w:rFonts w:asciiTheme="minorHAnsi" w:hAnsiTheme="minorHAnsi" w:cstheme="minorHAnsi"/>
                <w:sz w:val="22"/>
                <w:szCs w:val="22"/>
                <w:lang w:val="pl-PL"/>
              </w:rPr>
            </w:pPr>
            <w:r w:rsidRPr="009E3280">
              <w:rPr>
                <w:rFonts w:asciiTheme="minorHAnsi" w:hAnsiTheme="minorHAnsi" w:cstheme="minorHAnsi"/>
                <w:sz w:val="22"/>
                <w:szCs w:val="22"/>
                <w:lang w:val="pl-PL"/>
              </w:rPr>
              <w:t>27.12.2018</w:t>
            </w:r>
          </w:p>
        </w:tc>
        <w:tc>
          <w:tcPr>
            <w:tcW w:w="5387" w:type="dxa"/>
            <w:tcBorders>
              <w:top w:val="single" w:sz="4" w:space="0" w:color="auto"/>
              <w:left w:val="single" w:sz="4" w:space="0" w:color="auto"/>
              <w:bottom w:val="single" w:sz="4" w:space="0" w:color="auto"/>
              <w:right w:val="single" w:sz="4" w:space="0" w:color="auto"/>
            </w:tcBorders>
            <w:hideMark/>
          </w:tcPr>
          <w:p w14:paraId="36C7F3AC" w14:textId="77777777" w:rsidR="006A5DDD" w:rsidRPr="009E3280" w:rsidRDefault="00944F5C" w:rsidP="001265A5">
            <w:pPr>
              <w:pStyle w:val="Standard"/>
              <w:rPr>
                <w:rStyle w:val="Hipercze"/>
                <w:rFonts w:asciiTheme="minorHAnsi" w:hAnsiTheme="minorHAnsi" w:cstheme="minorHAnsi"/>
                <w:color w:val="auto"/>
                <w:sz w:val="22"/>
                <w:szCs w:val="22"/>
                <w:u w:val="none"/>
                <w:lang w:val="pl-PL"/>
              </w:rPr>
            </w:pPr>
            <w:hyperlink r:id="rId22" w:history="1">
              <w:r w:rsidR="006A5DDD" w:rsidRPr="009E3280">
                <w:rPr>
                  <w:rStyle w:val="Hipercze"/>
                  <w:rFonts w:asciiTheme="minorHAnsi" w:hAnsiTheme="minorHAnsi" w:cstheme="minorHAnsi"/>
                  <w:color w:val="auto"/>
                  <w:sz w:val="22"/>
                  <w:szCs w:val="22"/>
                  <w:u w:val="none"/>
                  <w:lang w:val="pl-PL"/>
                </w:rPr>
                <w:t>w</w:t>
              </w:r>
            </w:hyperlink>
            <w:r w:rsidR="006A5DDD" w:rsidRPr="009E3280">
              <w:rPr>
                <w:rStyle w:val="Hipercze"/>
                <w:rFonts w:asciiTheme="minorHAnsi" w:hAnsiTheme="minorHAnsi" w:cstheme="minorHAnsi"/>
                <w:color w:val="auto"/>
                <w:sz w:val="22"/>
                <w:szCs w:val="22"/>
                <w:u w:val="none"/>
                <w:lang w:val="pl-PL"/>
              </w:rPr>
              <w:t xml:space="preserve"> sprawie zmiany budżetu gminy Jedlina-Zdrój na rok 2018</w:t>
            </w:r>
          </w:p>
        </w:tc>
        <w:tc>
          <w:tcPr>
            <w:tcW w:w="2097" w:type="dxa"/>
            <w:tcBorders>
              <w:top w:val="single" w:sz="4" w:space="0" w:color="auto"/>
              <w:left w:val="single" w:sz="4" w:space="0" w:color="auto"/>
              <w:bottom w:val="single" w:sz="4" w:space="0" w:color="auto"/>
              <w:right w:val="single" w:sz="4" w:space="0" w:color="auto"/>
            </w:tcBorders>
          </w:tcPr>
          <w:p w14:paraId="2FDBE381" w14:textId="77777777" w:rsidR="006A5DDD" w:rsidRPr="00610E7C" w:rsidRDefault="006A5DDD" w:rsidP="001265A5">
            <w:pPr>
              <w:pStyle w:val="Standard"/>
              <w:jc w:val="both"/>
              <w:rPr>
                <w:rFonts w:asciiTheme="minorHAnsi" w:hAnsiTheme="minorHAnsi" w:cstheme="minorHAnsi"/>
                <w:sz w:val="20"/>
                <w:szCs w:val="20"/>
                <w:lang w:val="pl-PL"/>
              </w:rPr>
            </w:pPr>
            <w:r w:rsidRPr="00610E7C">
              <w:rPr>
                <w:rFonts w:asciiTheme="minorHAnsi" w:eastAsia="Times New Roman" w:hAnsiTheme="minorHAnsi" w:cstheme="minorHAnsi"/>
                <w:sz w:val="20"/>
                <w:szCs w:val="20"/>
                <w:lang w:val="pl-PL" w:eastAsia="ar-SA"/>
              </w:rPr>
              <w:t xml:space="preserve">Uchwała wchodzi w życie z dniem podjęcia. </w:t>
            </w:r>
          </w:p>
        </w:tc>
      </w:tr>
      <w:tr w:rsidR="006A5DDD" w:rsidRPr="009E3280" w14:paraId="7A19044C" w14:textId="77777777" w:rsidTr="001265A5">
        <w:tc>
          <w:tcPr>
            <w:tcW w:w="567" w:type="dxa"/>
            <w:tcBorders>
              <w:top w:val="single" w:sz="4" w:space="0" w:color="auto"/>
              <w:left w:val="single" w:sz="4" w:space="0" w:color="auto"/>
              <w:bottom w:val="single" w:sz="4" w:space="0" w:color="auto"/>
              <w:right w:val="single" w:sz="4" w:space="0" w:color="auto"/>
            </w:tcBorders>
            <w:hideMark/>
          </w:tcPr>
          <w:p w14:paraId="012B5B9F" w14:textId="77777777" w:rsidR="006A5DDD" w:rsidRPr="009E3280" w:rsidRDefault="006A5DDD" w:rsidP="001265A5">
            <w:pPr>
              <w:pStyle w:val="TableContents"/>
              <w:jc w:val="both"/>
              <w:rPr>
                <w:rFonts w:asciiTheme="minorHAnsi" w:hAnsiTheme="minorHAnsi" w:cstheme="minorHAnsi"/>
                <w:sz w:val="22"/>
                <w:szCs w:val="22"/>
              </w:rPr>
            </w:pPr>
            <w:r w:rsidRPr="009E3280">
              <w:rPr>
                <w:rFonts w:asciiTheme="minorHAnsi" w:hAnsiTheme="minorHAnsi" w:cstheme="minorHAnsi"/>
                <w:sz w:val="22"/>
                <w:szCs w:val="22"/>
                <w:lang w:val="pl-PL"/>
              </w:rPr>
              <w:t>72.</w:t>
            </w:r>
          </w:p>
        </w:tc>
        <w:tc>
          <w:tcPr>
            <w:tcW w:w="1730" w:type="dxa"/>
            <w:tcBorders>
              <w:top w:val="single" w:sz="4" w:space="0" w:color="auto"/>
              <w:left w:val="single" w:sz="4" w:space="0" w:color="auto"/>
              <w:bottom w:val="single" w:sz="4" w:space="0" w:color="auto"/>
              <w:right w:val="single" w:sz="4" w:space="0" w:color="auto"/>
            </w:tcBorders>
            <w:hideMark/>
          </w:tcPr>
          <w:p w14:paraId="77669DE1" w14:textId="77777777" w:rsidR="006A5DDD" w:rsidRPr="009E3280" w:rsidRDefault="006A5DDD" w:rsidP="001265A5">
            <w:pPr>
              <w:pStyle w:val="TableContents"/>
              <w:jc w:val="both"/>
              <w:rPr>
                <w:rFonts w:asciiTheme="minorHAnsi" w:hAnsiTheme="minorHAnsi" w:cstheme="minorHAnsi"/>
                <w:sz w:val="22"/>
                <w:szCs w:val="22"/>
                <w:lang w:val="pl-PL"/>
              </w:rPr>
            </w:pPr>
            <w:r w:rsidRPr="009E3280">
              <w:rPr>
                <w:rFonts w:asciiTheme="minorHAnsi" w:hAnsiTheme="minorHAnsi" w:cstheme="minorHAnsi"/>
                <w:sz w:val="22"/>
                <w:szCs w:val="22"/>
                <w:lang w:val="pl-PL"/>
              </w:rPr>
              <w:t>III/14/18</w:t>
            </w:r>
          </w:p>
          <w:p w14:paraId="36C3A6A5" w14:textId="77777777" w:rsidR="006A5DDD" w:rsidRPr="009E3280" w:rsidRDefault="006A5DDD" w:rsidP="001265A5">
            <w:pPr>
              <w:pStyle w:val="TableContents"/>
              <w:jc w:val="both"/>
              <w:rPr>
                <w:rFonts w:asciiTheme="minorHAnsi" w:hAnsiTheme="minorHAnsi" w:cstheme="minorHAnsi"/>
                <w:sz w:val="22"/>
                <w:szCs w:val="22"/>
                <w:lang w:val="pl-PL"/>
              </w:rPr>
            </w:pPr>
            <w:r w:rsidRPr="009E3280">
              <w:rPr>
                <w:rFonts w:asciiTheme="minorHAnsi" w:hAnsiTheme="minorHAnsi" w:cstheme="minorHAnsi"/>
                <w:sz w:val="22"/>
                <w:szCs w:val="22"/>
                <w:lang w:val="pl-PL"/>
              </w:rPr>
              <w:t>27.12.2018</w:t>
            </w:r>
          </w:p>
        </w:tc>
        <w:tc>
          <w:tcPr>
            <w:tcW w:w="5387" w:type="dxa"/>
            <w:tcBorders>
              <w:top w:val="single" w:sz="4" w:space="0" w:color="auto"/>
              <w:left w:val="single" w:sz="4" w:space="0" w:color="auto"/>
              <w:bottom w:val="single" w:sz="4" w:space="0" w:color="auto"/>
              <w:right w:val="single" w:sz="4" w:space="0" w:color="auto"/>
            </w:tcBorders>
            <w:hideMark/>
          </w:tcPr>
          <w:p w14:paraId="0ADCC829" w14:textId="77777777" w:rsidR="006A5DDD" w:rsidRPr="009E3280" w:rsidRDefault="00944F5C" w:rsidP="001265A5">
            <w:pPr>
              <w:pStyle w:val="Standard"/>
              <w:rPr>
                <w:rStyle w:val="Hipercze"/>
                <w:rFonts w:asciiTheme="minorHAnsi" w:hAnsiTheme="minorHAnsi" w:cstheme="minorHAnsi"/>
                <w:color w:val="auto"/>
                <w:sz w:val="22"/>
                <w:szCs w:val="22"/>
                <w:u w:val="none"/>
                <w:lang w:val="pl-PL"/>
              </w:rPr>
            </w:pPr>
            <w:hyperlink r:id="rId23" w:history="1">
              <w:r w:rsidR="006A5DDD" w:rsidRPr="009E3280">
                <w:rPr>
                  <w:rStyle w:val="Hipercze"/>
                  <w:rFonts w:asciiTheme="minorHAnsi" w:hAnsiTheme="minorHAnsi" w:cstheme="minorHAnsi"/>
                  <w:color w:val="auto"/>
                  <w:sz w:val="22"/>
                  <w:szCs w:val="22"/>
                  <w:u w:val="none"/>
                  <w:lang w:val="pl-PL"/>
                </w:rPr>
                <w:t>Zmieniająca</w:t>
              </w:r>
            </w:hyperlink>
            <w:r w:rsidR="006A5DDD" w:rsidRPr="009E3280">
              <w:rPr>
                <w:rStyle w:val="Hipercze"/>
                <w:rFonts w:asciiTheme="minorHAnsi" w:hAnsiTheme="minorHAnsi" w:cstheme="minorHAnsi"/>
                <w:color w:val="auto"/>
                <w:sz w:val="22"/>
                <w:szCs w:val="22"/>
                <w:u w:val="none"/>
                <w:lang w:val="pl-PL"/>
              </w:rPr>
              <w:t xml:space="preserve"> uchwałę w sprawie wieloletniej prognozy finansowej Miasta Jedlina-Zdrój</w:t>
            </w:r>
          </w:p>
        </w:tc>
        <w:tc>
          <w:tcPr>
            <w:tcW w:w="2097" w:type="dxa"/>
            <w:tcBorders>
              <w:top w:val="single" w:sz="4" w:space="0" w:color="auto"/>
              <w:left w:val="single" w:sz="4" w:space="0" w:color="auto"/>
              <w:bottom w:val="single" w:sz="4" w:space="0" w:color="auto"/>
              <w:right w:val="single" w:sz="4" w:space="0" w:color="auto"/>
            </w:tcBorders>
          </w:tcPr>
          <w:p w14:paraId="52F7738F" w14:textId="77777777" w:rsidR="006A5DDD" w:rsidRPr="00610E7C" w:rsidRDefault="006A5DDD" w:rsidP="001265A5">
            <w:pPr>
              <w:pStyle w:val="Standard"/>
              <w:jc w:val="both"/>
              <w:rPr>
                <w:rFonts w:asciiTheme="minorHAnsi" w:hAnsiTheme="minorHAnsi" w:cstheme="minorHAnsi"/>
                <w:sz w:val="20"/>
                <w:szCs w:val="20"/>
                <w:lang w:val="pl-PL"/>
              </w:rPr>
            </w:pPr>
            <w:r w:rsidRPr="00610E7C">
              <w:rPr>
                <w:rFonts w:asciiTheme="minorHAnsi" w:eastAsia="Times New Roman" w:hAnsiTheme="minorHAnsi" w:cstheme="minorHAnsi"/>
                <w:sz w:val="20"/>
                <w:szCs w:val="20"/>
                <w:lang w:val="pl-PL" w:eastAsia="ar-SA"/>
              </w:rPr>
              <w:t xml:space="preserve">Uchwała wchodzi w życie z dniem podjęcia. </w:t>
            </w:r>
          </w:p>
        </w:tc>
      </w:tr>
      <w:tr w:rsidR="006A5DDD" w:rsidRPr="009E3280" w14:paraId="59243316" w14:textId="77777777" w:rsidTr="001265A5">
        <w:tc>
          <w:tcPr>
            <w:tcW w:w="567" w:type="dxa"/>
            <w:tcBorders>
              <w:top w:val="single" w:sz="4" w:space="0" w:color="auto"/>
              <w:left w:val="single" w:sz="4" w:space="0" w:color="auto"/>
              <w:bottom w:val="single" w:sz="4" w:space="0" w:color="auto"/>
              <w:right w:val="single" w:sz="4" w:space="0" w:color="auto"/>
            </w:tcBorders>
            <w:hideMark/>
          </w:tcPr>
          <w:p w14:paraId="2CC6BF29" w14:textId="77777777" w:rsidR="006A5DDD" w:rsidRPr="009E3280" w:rsidRDefault="006A5DDD" w:rsidP="001265A5">
            <w:pPr>
              <w:pStyle w:val="TableContents"/>
              <w:jc w:val="both"/>
              <w:rPr>
                <w:rFonts w:asciiTheme="minorHAnsi" w:hAnsiTheme="minorHAnsi" w:cstheme="minorHAnsi"/>
                <w:sz w:val="22"/>
                <w:szCs w:val="22"/>
              </w:rPr>
            </w:pPr>
            <w:r w:rsidRPr="009E3280">
              <w:rPr>
                <w:rFonts w:asciiTheme="minorHAnsi" w:hAnsiTheme="minorHAnsi" w:cstheme="minorHAnsi"/>
                <w:sz w:val="22"/>
                <w:szCs w:val="22"/>
                <w:lang w:val="pl-PL"/>
              </w:rPr>
              <w:t>73.</w:t>
            </w:r>
          </w:p>
        </w:tc>
        <w:tc>
          <w:tcPr>
            <w:tcW w:w="1730" w:type="dxa"/>
            <w:tcBorders>
              <w:top w:val="single" w:sz="4" w:space="0" w:color="auto"/>
              <w:left w:val="single" w:sz="4" w:space="0" w:color="auto"/>
              <w:bottom w:val="single" w:sz="4" w:space="0" w:color="auto"/>
              <w:right w:val="single" w:sz="4" w:space="0" w:color="auto"/>
            </w:tcBorders>
            <w:hideMark/>
          </w:tcPr>
          <w:p w14:paraId="5FA062EE" w14:textId="77777777" w:rsidR="006A5DDD" w:rsidRPr="009E3280" w:rsidRDefault="006A5DDD" w:rsidP="001265A5">
            <w:pPr>
              <w:pStyle w:val="TableContents"/>
              <w:jc w:val="both"/>
              <w:rPr>
                <w:rFonts w:asciiTheme="minorHAnsi" w:hAnsiTheme="minorHAnsi" w:cstheme="minorHAnsi"/>
                <w:sz w:val="22"/>
                <w:szCs w:val="22"/>
                <w:lang w:val="pl-PL"/>
              </w:rPr>
            </w:pPr>
            <w:r w:rsidRPr="009E3280">
              <w:rPr>
                <w:rFonts w:asciiTheme="minorHAnsi" w:hAnsiTheme="minorHAnsi" w:cstheme="minorHAnsi"/>
                <w:sz w:val="22"/>
                <w:szCs w:val="22"/>
                <w:lang w:val="pl-PL"/>
              </w:rPr>
              <w:t>III/15/18</w:t>
            </w:r>
          </w:p>
          <w:p w14:paraId="270038E7" w14:textId="77777777" w:rsidR="006A5DDD" w:rsidRPr="009E3280" w:rsidRDefault="006A5DDD" w:rsidP="001265A5">
            <w:pPr>
              <w:pStyle w:val="TableContents"/>
              <w:jc w:val="both"/>
              <w:rPr>
                <w:rFonts w:asciiTheme="minorHAnsi" w:hAnsiTheme="minorHAnsi" w:cstheme="minorHAnsi"/>
                <w:sz w:val="22"/>
                <w:szCs w:val="22"/>
                <w:lang w:val="pl-PL"/>
              </w:rPr>
            </w:pPr>
            <w:r w:rsidRPr="009E3280">
              <w:rPr>
                <w:rFonts w:asciiTheme="minorHAnsi" w:hAnsiTheme="minorHAnsi" w:cstheme="minorHAnsi"/>
                <w:sz w:val="22"/>
                <w:szCs w:val="22"/>
                <w:lang w:val="pl-PL"/>
              </w:rPr>
              <w:t>27.12.2018</w:t>
            </w:r>
          </w:p>
        </w:tc>
        <w:tc>
          <w:tcPr>
            <w:tcW w:w="5387" w:type="dxa"/>
            <w:tcBorders>
              <w:top w:val="single" w:sz="4" w:space="0" w:color="auto"/>
              <w:left w:val="single" w:sz="4" w:space="0" w:color="auto"/>
              <w:bottom w:val="single" w:sz="4" w:space="0" w:color="auto"/>
              <w:right w:val="single" w:sz="4" w:space="0" w:color="auto"/>
            </w:tcBorders>
            <w:hideMark/>
          </w:tcPr>
          <w:p w14:paraId="4E93B3BC" w14:textId="77777777" w:rsidR="006A5DDD" w:rsidRPr="009E3280" w:rsidRDefault="006A5DDD" w:rsidP="001265A5">
            <w:pPr>
              <w:autoSpaceDE w:val="0"/>
              <w:adjustRightInd w:val="0"/>
              <w:rPr>
                <w:rStyle w:val="Hipercze"/>
                <w:rFonts w:eastAsia="Times New Roman" w:cstheme="minorHAnsi"/>
                <w:bCs/>
                <w:color w:val="000000"/>
                <w:u w:val="none"/>
                <w:lang w:eastAsia="ar-SA"/>
              </w:rPr>
            </w:pPr>
            <w:r w:rsidRPr="009E3280">
              <w:rPr>
                <w:rFonts w:eastAsia="Times New Roman" w:cstheme="minorHAnsi"/>
                <w:kern w:val="2"/>
                <w:lang w:eastAsia="ar-SA"/>
              </w:rPr>
              <w:t>w sprawie</w:t>
            </w:r>
            <w:r w:rsidRPr="009E3280">
              <w:rPr>
                <w:rFonts w:eastAsia="Times New Roman" w:cstheme="minorHAnsi"/>
                <w:bCs/>
                <w:lang w:eastAsia="pl-PL"/>
              </w:rPr>
              <w:t xml:space="preserve"> </w:t>
            </w:r>
            <w:r w:rsidRPr="009E3280">
              <w:rPr>
                <w:rFonts w:eastAsia="Times New Roman" w:cstheme="minorHAnsi"/>
                <w:bCs/>
                <w:lang w:eastAsia="ar-SA"/>
              </w:rPr>
              <w:t>podwyższenia kryterium dochodowego uprawniającego do przyznania pomocy w formie zasiłku celowego na zakup posiłku lub żywności oraz określenia zasad zwrotu wydatków na pomoc w formie posiłku albo świadczenia rzeczowego w postaci produktów żywnościowych dla osób objętych wieloletnim rządowym programem "Posiłek w szkole i w domu".</w:t>
            </w:r>
          </w:p>
        </w:tc>
        <w:tc>
          <w:tcPr>
            <w:tcW w:w="2097" w:type="dxa"/>
            <w:tcBorders>
              <w:top w:val="single" w:sz="4" w:space="0" w:color="auto"/>
              <w:left w:val="single" w:sz="4" w:space="0" w:color="auto"/>
              <w:bottom w:val="single" w:sz="4" w:space="0" w:color="auto"/>
              <w:right w:val="single" w:sz="4" w:space="0" w:color="auto"/>
            </w:tcBorders>
          </w:tcPr>
          <w:p w14:paraId="13630785" w14:textId="6AC409AE" w:rsidR="006A5DDD" w:rsidRPr="00610E7C" w:rsidRDefault="006A5DDD" w:rsidP="001265A5">
            <w:pPr>
              <w:autoSpaceDE w:val="0"/>
              <w:adjustRightInd w:val="0"/>
              <w:jc w:val="both"/>
              <w:rPr>
                <w:rFonts w:eastAsia="Times New Roman" w:cstheme="minorHAnsi"/>
                <w:kern w:val="2"/>
                <w:sz w:val="20"/>
                <w:szCs w:val="20"/>
                <w:lang w:eastAsia="ar-SA"/>
              </w:rPr>
            </w:pPr>
            <w:r w:rsidRPr="00610E7C">
              <w:rPr>
                <w:rFonts w:eastAsia="Times New Roman" w:cstheme="minorHAnsi"/>
                <w:sz w:val="20"/>
                <w:szCs w:val="20"/>
                <w:lang w:eastAsia="ar-SA"/>
              </w:rPr>
              <w:t xml:space="preserve">Uchwała wchodzi w życie po upływie 14 dni od dnia ogłoszenia w Dz. Urz. Woj. </w:t>
            </w:r>
            <w:proofErr w:type="spellStart"/>
            <w:r w:rsidRPr="00610E7C">
              <w:rPr>
                <w:rFonts w:eastAsia="Times New Roman" w:cstheme="minorHAnsi"/>
                <w:sz w:val="20"/>
                <w:szCs w:val="20"/>
                <w:lang w:eastAsia="ar-SA"/>
              </w:rPr>
              <w:t>Doln</w:t>
            </w:r>
            <w:proofErr w:type="spellEnd"/>
            <w:r w:rsidR="00610E7C">
              <w:rPr>
                <w:rFonts w:eastAsia="Times New Roman" w:cstheme="minorHAnsi"/>
                <w:sz w:val="20"/>
                <w:szCs w:val="20"/>
                <w:lang w:eastAsia="ar-SA"/>
              </w:rPr>
              <w:t>.</w:t>
            </w:r>
          </w:p>
        </w:tc>
      </w:tr>
      <w:tr w:rsidR="006A5DDD" w:rsidRPr="009E3280" w14:paraId="3106650C" w14:textId="77777777" w:rsidTr="001265A5">
        <w:tc>
          <w:tcPr>
            <w:tcW w:w="567" w:type="dxa"/>
            <w:tcBorders>
              <w:top w:val="single" w:sz="4" w:space="0" w:color="auto"/>
              <w:left w:val="single" w:sz="4" w:space="0" w:color="auto"/>
              <w:bottom w:val="single" w:sz="4" w:space="0" w:color="auto"/>
              <w:right w:val="single" w:sz="4" w:space="0" w:color="auto"/>
            </w:tcBorders>
            <w:hideMark/>
          </w:tcPr>
          <w:p w14:paraId="5CC8AE8E" w14:textId="77777777" w:rsidR="006A5DDD" w:rsidRPr="009E3280" w:rsidRDefault="006A5DDD" w:rsidP="001265A5">
            <w:pPr>
              <w:pStyle w:val="TableContents"/>
              <w:jc w:val="both"/>
              <w:rPr>
                <w:rFonts w:asciiTheme="minorHAnsi" w:hAnsiTheme="minorHAnsi" w:cstheme="minorHAnsi"/>
                <w:sz w:val="22"/>
                <w:szCs w:val="22"/>
              </w:rPr>
            </w:pPr>
            <w:r w:rsidRPr="009E3280">
              <w:rPr>
                <w:rFonts w:asciiTheme="minorHAnsi" w:hAnsiTheme="minorHAnsi" w:cstheme="minorHAnsi"/>
                <w:sz w:val="22"/>
                <w:szCs w:val="22"/>
                <w:lang w:val="pl-PL"/>
              </w:rPr>
              <w:t>74.</w:t>
            </w:r>
          </w:p>
        </w:tc>
        <w:tc>
          <w:tcPr>
            <w:tcW w:w="1730" w:type="dxa"/>
            <w:tcBorders>
              <w:top w:val="single" w:sz="4" w:space="0" w:color="auto"/>
              <w:left w:val="single" w:sz="4" w:space="0" w:color="auto"/>
              <w:bottom w:val="single" w:sz="4" w:space="0" w:color="auto"/>
              <w:right w:val="single" w:sz="4" w:space="0" w:color="auto"/>
            </w:tcBorders>
            <w:hideMark/>
          </w:tcPr>
          <w:p w14:paraId="19DD5614" w14:textId="77777777" w:rsidR="006A5DDD" w:rsidRPr="009E3280" w:rsidRDefault="006A5DDD" w:rsidP="001265A5">
            <w:pPr>
              <w:pStyle w:val="TableContents"/>
              <w:jc w:val="both"/>
              <w:rPr>
                <w:rFonts w:asciiTheme="minorHAnsi" w:hAnsiTheme="minorHAnsi" w:cstheme="minorHAnsi"/>
                <w:sz w:val="22"/>
                <w:szCs w:val="22"/>
                <w:lang w:val="pl-PL"/>
              </w:rPr>
            </w:pPr>
            <w:r w:rsidRPr="009E3280">
              <w:rPr>
                <w:rFonts w:asciiTheme="minorHAnsi" w:hAnsiTheme="minorHAnsi" w:cstheme="minorHAnsi"/>
                <w:sz w:val="22"/>
                <w:szCs w:val="22"/>
                <w:lang w:val="pl-PL"/>
              </w:rPr>
              <w:t>III/16/18</w:t>
            </w:r>
          </w:p>
          <w:p w14:paraId="5B3C0499" w14:textId="77777777" w:rsidR="006A5DDD" w:rsidRPr="009E3280" w:rsidRDefault="006A5DDD" w:rsidP="001265A5">
            <w:pPr>
              <w:pStyle w:val="TableContents"/>
              <w:jc w:val="both"/>
              <w:rPr>
                <w:rFonts w:asciiTheme="minorHAnsi" w:hAnsiTheme="minorHAnsi" w:cstheme="minorHAnsi"/>
                <w:sz w:val="22"/>
                <w:szCs w:val="22"/>
                <w:lang w:val="pl-PL"/>
              </w:rPr>
            </w:pPr>
            <w:r w:rsidRPr="009E3280">
              <w:rPr>
                <w:rFonts w:asciiTheme="minorHAnsi" w:hAnsiTheme="minorHAnsi" w:cstheme="minorHAnsi"/>
                <w:sz w:val="22"/>
                <w:szCs w:val="22"/>
                <w:lang w:val="pl-PL"/>
              </w:rPr>
              <w:t>27.12.2018</w:t>
            </w:r>
          </w:p>
        </w:tc>
        <w:tc>
          <w:tcPr>
            <w:tcW w:w="5387" w:type="dxa"/>
            <w:tcBorders>
              <w:top w:val="single" w:sz="4" w:space="0" w:color="auto"/>
              <w:left w:val="single" w:sz="4" w:space="0" w:color="auto"/>
              <w:bottom w:val="single" w:sz="4" w:space="0" w:color="auto"/>
              <w:right w:val="single" w:sz="4" w:space="0" w:color="auto"/>
            </w:tcBorders>
            <w:hideMark/>
          </w:tcPr>
          <w:p w14:paraId="2889386D" w14:textId="77777777" w:rsidR="006A5DDD" w:rsidRPr="009E3280" w:rsidRDefault="006A5DDD" w:rsidP="001265A5">
            <w:pPr>
              <w:autoSpaceDE w:val="0"/>
              <w:adjustRightInd w:val="0"/>
              <w:rPr>
                <w:rStyle w:val="Hipercze"/>
                <w:rFonts w:eastAsia="Times New Roman" w:cstheme="minorHAnsi"/>
                <w:bCs/>
                <w:color w:val="000000"/>
                <w:u w:val="none"/>
                <w:lang w:eastAsia="ar-SA"/>
              </w:rPr>
            </w:pPr>
            <w:r w:rsidRPr="009E3280">
              <w:rPr>
                <w:rFonts w:eastAsia="Times New Roman" w:cstheme="minorHAnsi"/>
                <w:kern w:val="2"/>
                <w:lang w:eastAsia="ar-SA"/>
              </w:rPr>
              <w:t xml:space="preserve">w sprawie określenia warunków udzielania bonifikat w przypadku wniesienia opłaty jednorazowej za przekształcenie gruntu stanowiącego własność Gminy Jedlina – Zdrój. </w:t>
            </w:r>
          </w:p>
        </w:tc>
        <w:tc>
          <w:tcPr>
            <w:tcW w:w="2097" w:type="dxa"/>
            <w:tcBorders>
              <w:top w:val="single" w:sz="4" w:space="0" w:color="auto"/>
              <w:left w:val="single" w:sz="4" w:space="0" w:color="auto"/>
              <w:bottom w:val="single" w:sz="4" w:space="0" w:color="auto"/>
              <w:right w:val="single" w:sz="4" w:space="0" w:color="auto"/>
            </w:tcBorders>
          </w:tcPr>
          <w:p w14:paraId="33467515" w14:textId="30F12143" w:rsidR="006A5DDD" w:rsidRPr="00610E7C" w:rsidRDefault="006A5DDD" w:rsidP="001265A5">
            <w:pPr>
              <w:autoSpaceDE w:val="0"/>
              <w:adjustRightInd w:val="0"/>
              <w:jc w:val="both"/>
              <w:rPr>
                <w:rFonts w:eastAsia="Times New Roman" w:cstheme="minorHAnsi"/>
                <w:kern w:val="2"/>
                <w:sz w:val="20"/>
                <w:szCs w:val="20"/>
                <w:lang w:eastAsia="ar-SA"/>
              </w:rPr>
            </w:pPr>
            <w:r w:rsidRPr="00610E7C">
              <w:rPr>
                <w:rFonts w:eastAsia="Times New Roman" w:cstheme="minorHAnsi"/>
                <w:sz w:val="20"/>
                <w:szCs w:val="20"/>
                <w:lang w:eastAsia="ar-SA"/>
              </w:rPr>
              <w:t xml:space="preserve">Uchwała wchodzi w życie po upływie 14 dni od dnia ogłoszenia w Dz. Urz. Woj. </w:t>
            </w:r>
            <w:proofErr w:type="spellStart"/>
            <w:r w:rsidRPr="00610E7C">
              <w:rPr>
                <w:rFonts w:eastAsia="Times New Roman" w:cstheme="minorHAnsi"/>
                <w:sz w:val="20"/>
                <w:szCs w:val="20"/>
                <w:lang w:eastAsia="ar-SA"/>
              </w:rPr>
              <w:t>Doln</w:t>
            </w:r>
            <w:proofErr w:type="spellEnd"/>
            <w:r w:rsidR="00610E7C">
              <w:rPr>
                <w:rFonts w:eastAsia="Times New Roman" w:cstheme="minorHAnsi"/>
                <w:sz w:val="20"/>
                <w:szCs w:val="20"/>
                <w:lang w:eastAsia="ar-SA"/>
              </w:rPr>
              <w:t>.</w:t>
            </w:r>
          </w:p>
        </w:tc>
      </w:tr>
      <w:tr w:rsidR="006A5DDD" w:rsidRPr="009E3280" w14:paraId="24845B6F" w14:textId="77777777" w:rsidTr="001265A5">
        <w:tc>
          <w:tcPr>
            <w:tcW w:w="567" w:type="dxa"/>
            <w:tcBorders>
              <w:top w:val="single" w:sz="4" w:space="0" w:color="auto"/>
              <w:left w:val="single" w:sz="4" w:space="0" w:color="auto"/>
              <w:bottom w:val="single" w:sz="4" w:space="0" w:color="auto"/>
              <w:right w:val="single" w:sz="4" w:space="0" w:color="auto"/>
            </w:tcBorders>
            <w:hideMark/>
          </w:tcPr>
          <w:p w14:paraId="5D5F3C99" w14:textId="77777777" w:rsidR="006A5DDD" w:rsidRPr="009E3280" w:rsidRDefault="006A5DDD" w:rsidP="001265A5">
            <w:pPr>
              <w:pStyle w:val="TableContents"/>
              <w:jc w:val="both"/>
              <w:rPr>
                <w:rFonts w:asciiTheme="minorHAnsi" w:hAnsiTheme="minorHAnsi" w:cstheme="minorHAnsi"/>
                <w:sz w:val="22"/>
                <w:szCs w:val="22"/>
              </w:rPr>
            </w:pPr>
            <w:r w:rsidRPr="009E3280">
              <w:rPr>
                <w:rFonts w:asciiTheme="minorHAnsi" w:hAnsiTheme="minorHAnsi" w:cstheme="minorHAnsi"/>
                <w:sz w:val="22"/>
                <w:szCs w:val="22"/>
                <w:lang w:val="pl-PL"/>
              </w:rPr>
              <w:t>75.</w:t>
            </w:r>
          </w:p>
        </w:tc>
        <w:tc>
          <w:tcPr>
            <w:tcW w:w="1730" w:type="dxa"/>
            <w:tcBorders>
              <w:top w:val="single" w:sz="4" w:space="0" w:color="auto"/>
              <w:left w:val="single" w:sz="4" w:space="0" w:color="auto"/>
              <w:bottom w:val="single" w:sz="4" w:space="0" w:color="auto"/>
              <w:right w:val="single" w:sz="4" w:space="0" w:color="auto"/>
            </w:tcBorders>
            <w:hideMark/>
          </w:tcPr>
          <w:p w14:paraId="29A49F1D" w14:textId="77777777" w:rsidR="006A5DDD" w:rsidRPr="009E3280" w:rsidRDefault="006A5DDD" w:rsidP="001265A5">
            <w:pPr>
              <w:pStyle w:val="TableContents"/>
              <w:jc w:val="both"/>
              <w:rPr>
                <w:rFonts w:asciiTheme="minorHAnsi" w:hAnsiTheme="minorHAnsi" w:cstheme="minorHAnsi"/>
                <w:sz w:val="22"/>
                <w:szCs w:val="22"/>
                <w:lang w:val="pl-PL"/>
              </w:rPr>
            </w:pPr>
            <w:r w:rsidRPr="009E3280">
              <w:rPr>
                <w:rFonts w:asciiTheme="minorHAnsi" w:hAnsiTheme="minorHAnsi" w:cstheme="minorHAnsi"/>
                <w:sz w:val="22"/>
                <w:szCs w:val="22"/>
                <w:lang w:val="pl-PL"/>
              </w:rPr>
              <w:t>III/17/18</w:t>
            </w:r>
          </w:p>
          <w:p w14:paraId="2B78D3BC" w14:textId="77777777" w:rsidR="006A5DDD" w:rsidRPr="009E3280" w:rsidRDefault="006A5DDD" w:rsidP="001265A5">
            <w:pPr>
              <w:pStyle w:val="TableContents"/>
              <w:jc w:val="both"/>
              <w:rPr>
                <w:rFonts w:asciiTheme="minorHAnsi" w:hAnsiTheme="minorHAnsi" w:cstheme="minorHAnsi"/>
                <w:sz w:val="22"/>
                <w:szCs w:val="22"/>
                <w:lang w:val="pl-PL"/>
              </w:rPr>
            </w:pPr>
            <w:r w:rsidRPr="009E3280">
              <w:rPr>
                <w:rFonts w:asciiTheme="minorHAnsi" w:hAnsiTheme="minorHAnsi" w:cstheme="minorHAnsi"/>
                <w:sz w:val="22"/>
                <w:szCs w:val="22"/>
                <w:lang w:val="pl-PL"/>
              </w:rPr>
              <w:t>27.12.2018</w:t>
            </w:r>
          </w:p>
        </w:tc>
        <w:tc>
          <w:tcPr>
            <w:tcW w:w="5387" w:type="dxa"/>
            <w:tcBorders>
              <w:top w:val="single" w:sz="4" w:space="0" w:color="auto"/>
              <w:left w:val="single" w:sz="4" w:space="0" w:color="auto"/>
              <w:bottom w:val="single" w:sz="4" w:space="0" w:color="auto"/>
              <w:right w:val="single" w:sz="4" w:space="0" w:color="auto"/>
            </w:tcBorders>
            <w:hideMark/>
          </w:tcPr>
          <w:p w14:paraId="555F8F9D" w14:textId="77777777" w:rsidR="006A5DDD" w:rsidRPr="009E3280" w:rsidRDefault="006A5DDD" w:rsidP="001265A5">
            <w:pPr>
              <w:keepNext/>
              <w:rPr>
                <w:rStyle w:val="Hipercze"/>
                <w:rFonts w:eastAsia="Times New Roman" w:cstheme="minorHAnsi"/>
                <w:caps/>
                <w:color w:val="000000"/>
                <w:u w:val="none"/>
                <w:lang w:eastAsia="pl-PL"/>
              </w:rPr>
            </w:pPr>
            <w:r w:rsidRPr="009E3280">
              <w:rPr>
                <w:rFonts w:eastAsia="Times New Roman" w:cstheme="minorHAnsi"/>
                <w:bCs/>
                <w:lang w:eastAsia="ar-SA"/>
              </w:rPr>
              <w:t>w sprawie przyjęcia Wieloletniej Prognozy Finansowej Gminy Jedlina – Zdrój.</w:t>
            </w:r>
          </w:p>
        </w:tc>
        <w:tc>
          <w:tcPr>
            <w:tcW w:w="2097" w:type="dxa"/>
            <w:tcBorders>
              <w:top w:val="single" w:sz="4" w:space="0" w:color="auto"/>
              <w:left w:val="single" w:sz="4" w:space="0" w:color="auto"/>
              <w:bottom w:val="single" w:sz="4" w:space="0" w:color="auto"/>
              <w:right w:val="single" w:sz="4" w:space="0" w:color="auto"/>
            </w:tcBorders>
          </w:tcPr>
          <w:p w14:paraId="4E155C57" w14:textId="77777777" w:rsidR="006A5DDD" w:rsidRPr="00610E7C" w:rsidRDefault="006A5DDD" w:rsidP="001265A5">
            <w:pPr>
              <w:keepNext/>
              <w:jc w:val="both"/>
              <w:rPr>
                <w:rFonts w:eastAsia="Times New Roman" w:cstheme="minorHAnsi"/>
                <w:bCs/>
                <w:sz w:val="20"/>
                <w:szCs w:val="20"/>
                <w:lang w:eastAsia="ar-SA"/>
              </w:rPr>
            </w:pPr>
            <w:r w:rsidRPr="00610E7C">
              <w:rPr>
                <w:rFonts w:eastAsia="Times New Roman" w:cstheme="minorHAnsi"/>
                <w:sz w:val="20"/>
                <w:szCs w:val="20"/>
                <w:lang w:eastAsia="ar-SA"/>
              </w:rPr>
              <w:t xml:space="preserve">Uchwała wchodzi w życie z dniem podjęcia. </w:t>
            </w:r>
          </w:p>
        </w:tc>
      </w:tr>
      <w:tr w:rsidR="006A5DDD" w:rsidRPr="009E3280" w14:paraId="487D8317" w14:textId="77777777" w:rsidTr="001265A5">
        <w:tc>
          <w:tcPr>
            <w:tcW w:w="567" w:type="dxa"/>
            <w:tcBorders>
              <w:top w:val="single" w:sz="4" w:space="0" w:color="auto"/>
              <w:left w:val="single" w:sz="4" w:space="0" w:color="auto"/>
              <w:bottom w:val="single" w:sz="4" w:space="0" w:color="auto"/>
              <w:right w:val="single" w:sz="4" w:space="0" w:color="auto"/>
            </w:tcBorders>
            <w:hideMark/>
          </w:tcPr>
          <w:p w14:paraId="04B48566" w14:textId="77777777" w:rsidR="006A5DDD" w:rsidRPr="009E3280" w:rsidRDefault="006A5DDD" w:rsidP="001265A5">
            <w:pPr>
              <w:pStyle w:val="TableContents"/>
              <w:jc w:val="both"/>
              <w:rPr>
                <w:rFonts w:asciiTheme="minorHAnsi" w:hAnsiTheme="minorHAnsi" w:cstheme="minorHAnsi"/>
                <w:sz w:val="22"/>
                <w:szCs w:val="22"/>
              </w:rPr>
            </w:pPr>
            <w:r w:rsidRPr="009E3280">
              <w:rPr>
                <w:rFonts w:asciiTheme="minorHAnsi" w:hAnsiTheme="minorHAnsi" w:cstheme="minorHAnsi"/>
                <w:sz w:val="22"/>
                <w:szCs w:val="22"/>
                <w:lang w:val="pl-PL"/>
              </w:rPr>
              <w:t>76.</w:t>
            </w:r>
          </w:p>
        </w:tc>
        <w:tc>
          <w:tcPr>
            <w:tcW w:w="1730" w:type="dxa"/>
            <w:tcBorders>
              <w:top w:val="single" w:sz="4" w:space="0" w:color="auto"/>
              <w:left w:val="single" w:sz="4" w:space="0" w:color="auto"/>
              <w:bottom w:val="single" w:sz="4" w:space="0" w:color="auto"/>
              <w:right w:val="single" w:sz="4" w:space="0" w:color="auto"/>
            </w:tcBorders>
            <w:hideMark/>
          </w:tcPr>
          <w:p w14:paraId="1C6E45E4" w14:textId="77777777" w:rsidR="006A5DDD" w:rsidRPr="009E3280" w:rsidRDefault="006A5DDD" w:rsidP="001265A5">
            <w:pPr>
              <w:pStyle w:val="TableContents"/>
              <w:jc w:val="both"/>
              <w:rPr>
                <w:rFonts w:asciiTheme="minorHAnsi" w:hAnsiTheme="minorHAnsi" w:cstheme="minorHAnsi"/>
                <w:sz w:val="22"/>
                <w:szCs w:val="22"/>
                <w:lang w:val="pl-PL"/>
              </w:rPr>
            </w:pPr>
            <w:r w:rsidRPr="009E3280">
              <w:rPr>
                <w:rFonts w:asciiTheme="minorHAnsi" w:hAnsiTheme="minorHAnsi" w:cstheme="minorHAnsi"/>
                <w:sz w:val="22"/>
                <w:szCs w:val="22"/>
                <w:lang w:val="pl-PL"/>
              </w:rPr>
              <w:t>III/18/18</w:t>
            </w:r>
          </w:p>
          <w:p w14:paraId="4D7BF945" w14:textId="77777777" w:rsidR="006A5DDD" w:rsidRPr="009E3280" w:rsidRDefault="006A5DDD" w:rsidP="001265A5">
            <w:pPr>
              <w:pStyle w:val="TableContents"/>
              <w:jc w:val="both"/>
              <w:rPr>
                <w:rFonts w:asciiTheme="minorHAnsi" w:hAnsiTheme="minorHAnsi" w:cstheme="minorHAnsi"/>
                <w:sz w:val="22"/>
                <w:szCs w:val="22"/>
                <w:lang w:val="pl-PL"/>
              </w:rPr>
            </w:pPr>
            <w:r w:rsidRPr="009E3280">
              <w:rPr>
                <w:rFonts w:asciiTheme="minorHAnsi" w:hAnsiTheme="minorHAnsi" w:cstheme="minorHAnsi"/>
                <w:sz w:val="22"/>
                <w:szCs w:val="22"/>
                <w:lang w:val="pl-PL"/>
              </w:rPr>
              <w:t>27.12.2018</w:t>
            </w:r>
          </w:p>
        </w:tc>
        <w:tc>
          <w:tcPr>
            <w:tcW w:w="5387" w:type="dxa"/>
            <w:tcBorders>
              <w:top w:val="single" w:sz="4" w:space="0" w:color="auto"/>
              <w:left w:val="single" w:sz="4" w:space="0" w:color="auto"/>
              <w:bottom w:val="single" w:sz="4" w:space="0" w:color="auto"/>
              <w:right w:val="single" w:sz="4" w:space="0" w:color="auto"/>
            </w:tcBorders>
            <w:hideMark/>
          </w:tcPr>
          <w:p w14:paraId="2816A3CF" w14:textId="77777777" w:rsidR="006A5DDD" w:rsidRPr="009E3280" w:rsidRDefault="006A5DDD" w:rsidP="001265A5">
            <w:pPr>
              <w:keepNext/>
              <w:rPr>
                <w:rStyle w:val="Hipercze"/>
                <w:rFonts w:eastAsia="Times New Roman" w:cstheme="minorHAnsi"/>
                <w:color w:val="000000"/>
                <w:u w:val="none"/>
                <w:lang w:eastAsia="ar-SA"/>
              </w:rPr>
            </w:pPr>
            <w:r w:rsidRPr="009E3280">
              <w:rPr>
                <w:rFonts w:eastAsia="Times New Roman" w:cstheme="minorHAnsi"/>
                <w:lang w:eastAsia="ar-SA"/>
              </w:rPr>
              <w:t>w sprawie budżetu Gminy Jedlina – Zdrój na 2019 rok.</w:t>
            </w:r>
          </w:p>
        </w:tc>
        <w:tc>
          <w:tcPr>
            <w:tcW w:w="2097" w:type="dxa"/>
            <w:tcBorders>
              <w:top w:val="single" w:sz="4" w:space="0" w:color="auto"/>
              <w:left w:val="single" w:sz="4" w:space="0" w:color="auto"/>
              <w:bottom w:val="single" w:sz="4" w:space="0" w:color="auto"/>
              <w:right w:val="single" w:sz="4" w:space="0" w:color="auto"/>
            </w:tcBorders>
          </w:tcPr>
          <w:p w14:paraId="07970A94" w14:textId="59CC7F05" w:rsidR="006A5DDD" w:rsidRPr="00610E7C" w:rsidRDefault="006A5DDD" w:rsidP="001265A5">
            <w:pPr>
              <w:keepNext/>
              <w:jc w:val="both"/>
              <w:rPr>
                <w:rFonts w:eastAsia="Times New Roman" w:cstheme="minorHAnsi"/>
                <w:sz w:val="20"/>
                <w:szCs w:val="20"/>
                <w:lang w:eastAsia="ar-SA"/>
              </w:rPr>
            </w:pPr>
            <w:r w:rsidRPr="00610E7C">
              <w:rPr>
                <w:rFonts w:eastAsia="Times New Roman" w:cstheme="minorHAnsi"/>
                <w:sz w:val="20"/>
                <w:szCs w:val="20"/>
                <w:lang w:eastAsia="ar-SA"/>
              </w:rPr>
              <w:t xml:space="preserve">Uchwała wchodzi w życie z dniem 1 stycznia 2019 i podlega opublikowaniu  w Dz. </w:t>
            </w:r>
            <w:proofErr w:type="spellStart"/>
            <w:r w:rsidRPr="00610E7C">
              <w:rPr>
                <w:rFonts w:eastAsia="Times New Roman" w:cstheme="minorHAnsi"/>
                <w:sz w:val="20"/>
                <w:szCs w:val="20"/>
                <w:lang w:eastAsia="ar-SA"/>
              </w:rPr>
              <w:t>Urz.Woj</w:t>
            </w:r>
            <w:proofErr w:type="spellEnd"/>
            <w:r w:rsidRPr="00610E7C">
              <w:rPr>
                <w:rFonts w:eastAsia="Times New Roman" w:cstheme="minorHAnsi"/>
                <w:sz w:val="20"/>
                <w:szCs w:val="20"/>
                <w:lang w:eastAsia="ar-SA"/>
              </w:rPr>
              <w:t xml:space="preserve">. </w:t>
            </w:r>
            <w:proofErr w:type="spellStart"/>
            <w:r w:rsidR="00610E7C">
              <w:rPr>
                <w:rFonts w:eastAsia="Times New Roman" w:cstheme="minorHAnsi"/>
                <w:sz w:val="20"/>
                <w:szCs w:val="20"/>
                <w:lang w:eastAsia="ar-SA"/>
              </w:rPr>
              <w:t>D</w:t>
            </w:r>
            <w:r w:rsidRPr="00610E7C">
              <w:rPr>
                <w:rFonts w:eastAsia="Times New Roman" w:cstheme="minorHAnsi"/>
                <w:sz w:val="20"/>
                <w:szCs w:val="20"/>
                <w:lang w:eastAsia="ar-SA"/>
              </w:rPr>
              <w:t>oln</w:t>
            </w:r>
            <w:proofErr w:type="spellEnd"/>
            <w:r w:rsidR="00610E7C">
              <w:rPr>
                <w:rFonts w:eastAsia="Times New Roman" w:cstheme="minorHAnsi"/>
                <w:sz w:val="20"/>
                <w:szCs w:val="20"/>
                <w:lang w:eastAsia="ar-SA"/>
              </w:rPr>
              <w:t>.</w:t>
            </w:r>
          </w:p>
        </w:tc>
      </w:tr>
    </w:tbl>
    <w:p w14:paraId="121AF375" w14:textId="77777777" w:rsidR="006A5DDD" w:rsidRPr="009E3280" w:rsidRDefault="006A5DDD" w:rsidP="006A5DDD">
      <w:pPr>
        <w:rPr>
          <w:rFonts w:cstheme="minorHAnsi"/>
        </w:rPr>
      </w:pPr>
    </w:p>
    <w:p w14:paraId="20E5375B" w14:textId="287880AF" w:rsidR="00D70033" w:rsidRPr="009E3280" w:rsidRDefault="00D70033" w:rsidP="00D70033">
      <w:pPr>
        <w:rPr>
          <w:rFonts w:cstheme="minorHAnsi"/>
          <w:b/>
        </w:rPr>
      </w:pPr>
      <w:r w:rsidRPr="009E3280">
        <w:rPr>
          <w:rFonts w:cstheme="minorHAnsi"/>
          <w:b/>
        </w:rPr>
        <w:t>X Kultura</w:t>
      </w:r>
      <w:r w:rsidR="000C3470" w:rsidRPr="009E3280">
        <w:rPr>
          <w:rFonts w:cstheme="minorHAnsi"/>
          <w:b/>
        </w:rPr>
        <w:t xml:space="preserve"> </w:t>
      </w:r>
    </w:p>
    <w:p w14:paraId="62B16AD7" w14:textId="34A39C98" w:rsidR="00A71A9B" w:rsidRPr="009E3280" w:rsidRDefault="00D0793F" w:rsidP="00D91242">
      <w:pPr>
        <w:suppressAutoHyphens/>
        <w:autoSpaceDN w:val="0"/>
        <w:spacing w:line="276" w:lineRule="auto"/>
        <w:jc w:val="both"/>
        <w:textAlignment w:val="baseline"/>
        <w:rPr>
          <w:rFonts w:cstheme="minorHAnsi"/>
          <w:kern w:val="3"/>
          <w:lang w:eastAsia="zh-CN"/>
        </w:rPr>
      </w:pPr>
      <w:r w:rsidRPr="009E3280">
        <w:rPr>
          <w:rFonts w:cstheme="minorHAnsi"/>
          <w:kern w:val="3"/>
          <w:lang w:eastAsia="zh-CN"/>
        </w:rPr>
        <w:t>Centrum Kultury w Jedlinie-Zdroju w obecnej formie organizacyjnej  jako Samorządowa Instytucja Kultury – działa od 01.04.2001r.</w:t>
      </w:r>
      <w:r w:rsidR="00BB19C4">
        <w:rPr>
          <w:rFonts w:cstheme="minorHAnsi"/>
          <w:kern w:val="3"/>
          <w:lang w:eastAsia="zh-CN"/>
        </w:rPr>
        <w:t>, z</w:t>
      </w:r>
      <w:r w:rsidR="00A71A9B" w:rsidRPr="009E3280">
        <w:rPr>
          <w:rFonts w:cstheme="minorHAnsi"/>
          <w:kern w:val="3"/>
          <w:lang w:eastAsia="zh-CN"/>
        </w:rPr>
        <w:t xml:space="preserve"> </w:t>
      </w:r>
      <w:r w:rsidR="00BB19C4">
        <w:rPr>
          <w:rFonts w:cstheme="minorHAnsi"/>
          <w:kern w:val="3"/>
          <w:lang w:eastAsia="zh-CN"/>
        </w:rPr>
        <w:t>s</w:t>
      </w:r>
      <w:r w:rsidRPr="009E3280">
        <w:rPr>
          <w:rFonts w:cstheme="minorHAnsi"/>
          <w:kern w:val="3"/>
          <w:lang w:eastAsia="zh-CN"/>
        </w:rPr>
        <w:t xml:space="preserve">iedzibą </w:t>
      </w:r>
      <w:r w:rsidR="00A71A9B" w:rsidRPr="009E3280">
        <w:rPr>
          <w:rFonts w:cstheme="minorHAnsi"/>
          <w:kern w:val="3"/>
          <w:lang w:eastAsia="zh-CN"/>
        </w:rPr>
        <w:t>od</w:t>
      </w:r>
      <w:r w:rsidRPr="009E3280">
        <w:rPr>
          <w:rFonts w:cstheme="minorHAnsi"/>
          <w:kern w:val="3"/>
          <w:lang w:eastAsia="zh-CN"/>
        </w:rPr>
        <w:t xml:space="preserve"> dnia 26.04.2007r. </w:t>
      </w:r>
      <w:r w:rsidR="00A71A9B" w:rsidRPr="009E3280">
        <w:rPr>
          <w:rFonts w:cstheme="minorHAnsi"/>
          <w:kern w:val="3"/>
          <w:lang w:eastAsia="zh-CN"/>
        </w:rPr>
        <w:t>przy</w:t>
      </w:r>
      <w:r w:rsidRPr="009E3280">
        <w:rPr>
          <w:rFonts w:cstheme="minorHAnsi"/>
          <w:kern w:val="3"/>
          <w:lang w:eastAsia="zh-CN"/>
        </w:rPr>
        <w:t xml:space="preserve"> ul. Piastowskiej</w:t>
      </w:r>
      <w:r w:rsidR="00A71A9B" w:rsidRPr="009E3280">
        <w:rPr>
          <w:rFonts w:cstheme="minorHAnsi"/>
          <w:kern w:val="3"/>
          <w:lang w:eastAsia="zh-CN"/>
        </w:rPr>
        <w:t xml:space="preserve"> 13.</w:t>
      </w:r>
      <w:r w:rsidR="00B07E7B" w:rsidRPr="009E3280">
        <w:rPr>
          <w:rFonts w:cstheme="minorHAnsi"/>
          <w:kern w:val="3"/>
          <w:lang w:eastAsia="zh-CN"/>
        </w:rPr>
        <w:t xml:space="preserve"> </w:t>
      </w:r>
      <w:r w:rsidR="00A71A9B" w:rsidRPr="009E3280">
        <w:rPr>
          <w:rFonts w:cstheme="minorHAnsi"/>
          <w:kern w:val="3"/>
          <w:lang w:eastAsia="zh-CN"/>
        </w:rPr>
        <w:t>Zadania i przedmiot działalności Centrum zostały uszczegółowione w Statucie. Centrum posiada osobowość prawną. Organem rejestrowym dla Centrum jest Gmina Jedlina-Zdrój.</w:t>
      </w:r>
      <w:r w:rsidR="001813D7" w:rsidRPr="009E3280">
        <w:rPr>
          <w:rFonts w:cstheme="minorHAnsi"/>
          <w:kern w:val="3"/>
          <w:lang w:eastAsia="zh-CN"/>
        </w:rPr>
        <w:t xml:space="preserve"> </w:t>
      </w:r>
      <w:r w:rsidR="00A71A9B" w:rsidRPr="009E3280">
        <w:rPr>
          <w:rFonts w:cstheme="minorHAnsi"/>
          <w:kern w:val="3"/>
          <w:lang w:eastAsia="zh-CN"/>
        </w:rPr>
        <w:t>Całością prac Centrum kieruje Dyrektor na podstawie i w zakresie udzielonego pełnomocnictwa przez Burmistrza.</w:t>
      </w:r>
    </w:p>
    <w:p w14:paraId="38DF5E29" w14:textId="7A931FDC" w:rsidR="001813D7" w:rsidRPr="009E3280" w:rsidRDefault="001813D7" w:rsidP="00D91242">
      <w:pPr>
        <w:spacing w:line="276" w:lineRule="auto"/>
        <w:jc w:val="both"/>
        <w:rPr>
          <w:rFonts w:cstheme="minorHAnsi"/>
        </w:rPr>
      </w:pPr>
      <w:r w:rsidRPr="009E3280">
        <w:rPr>
          <w:rFonts w:cstheme="minorHAnsi"/>
        </w:rPr>
        <w:t>Działalność Centrum Kultury prowadzona jest w oparciu o posiadane zaplecze logistyczne, stanowiące – oprócz siedziby instytucji – doskonałą bazę służącą realizacji zadań, mających na celu rozbudzanie aktywności ruchowej, propagowanie alternatywnych form spędzania wolnego czasu na powietrzu, rozwój kultury fizycznej oraz uprawianie różnych dyscyplin sportu. Oprócz działań z zakresu kultury fizycznej i sportu Centrum Kultury zajmuje się organizacją imprez, będących od lat wizytówką naszego miasta :</w:t>
      </w:r>
    </w:p>
    <w:p w14:paraId="7CAE47E1" w14:textId="77777777" w:rsidR="001813D7" w:rsidRPr="009E3280" w:rsidRDefault="001813D7" w:rsidP="00D91242">
      <w:pPr>
        <w:pStyle w:val="Akapitzlist"/>
        <w:numPr>
          <w:ilvl w:val="0"/>
          <w:numId w:val="21"/>
        </w:numPr>
        <w:spacing w:line="276" w:lineRule="auto"/>
        <w:jc w:val="both"/>
        <w:rPr>
          <w:rFonts w:cstheme="minorHAnsi"/>
        </w:rPr>
      </w:pPr>
      <w:r w:rsidRPr="009E3280">
        <w:rPr>
          <w:rFonts w:cstheme="minorHAnsi"/>
        </w:rPr>
        <w:t xml:space="preserve">Festiwal </w:t>
      </w:r>
      <w:proofErr w:type="spellStart"/>
      <w:r w:rsidRPr="009E3280">
        <w:rPr>
          <w:rFonts w:cstheme="minorHAnsi"/>
        </w:rPr>
        <w:t>Pentaque</w:t>
      </w:r>
      <w:proofErr w:type="spellEnd"/>
      <w:r w:rsidRPr="009E3280">
        <w:rPr>
          <w:rFonts w:cstheme="minorHAnsi"/>
        </w:rPr>
        <w:t xml:space="preserve">, </w:t>
      </w:r>
    </w:p>
    <w:p w14:paraId="6F07D229" w14:textId="77777777" w:rsidR="001813D7" w:rsidRPr="009E3280" w:rsidRDefault="001813D7" w:rsidP="00D91242">
      <w:pPr>
        <w:pStyle w:val="Akapitzlist"/>
        <w:numPr>
          <w:ilvl w:val="0"/>
          <w:numId w:val="21"/>
        </w:numPr>
        <w:spacing w:line="276" w:lineRule="auto"/>
        <w:jc w:val="both"/>
        <w:rPr>
          <w:rFonts w:cstheme="minorHAnsi"/>
        </w:rPr>
      </w:pPr>
      <w:r w:rsidRPr="009E3280">
        <w:rPr>
          <w:rFonts w:cstheme="minorHAnsi"/>
        </w:rPr>
        <w:t xml:space="preserve">Festiwal Zupy, </w:t>
      </w:r>
    </w:p>
    <w:p w14:paraId="6A5A7C45" w14:textId="77777777" w:rsidR="001813D7" w:rsidRPr="009E3280" w:rsidRDefault="001813D7" w:rsidP="00D91242">
      <w:pPr>
        <w:pStyle w:val="Akapitzlist"/>
        <w:numPr>
          <w:ilvl w:val="0"/>
          <w:numId w:val="21"/>
        </w:numPr>
        <w:spacing w:line="276" w:lineRule="auto"/>
        <w:jc w:val="both"/>
        <w:rPr>
          <w:rFonts w:cstheme="minorHAnsi"/>
        </w:rPr>
      </w:pPr>
      <w:r w:rsidRPr="009E3280">
        <w:rPr>
          <w:rFonts w:cstheme="minorHAnsi"/>
        </w:rPr>
        <w:t xml:space="preserve">Koncert Trzech Kultur, </w:t>
      </w:r>
    </w:p>
    <w:p w14:paraId="7DF3F02E" w14:textId="77777777" w:rsidR="001813D7" w:rsidRPr="009E3280" w:rsidRDefault="001813D7" w:rsidP="00D91242">
      <w:pPr>
        <w:pStyle w:val="Akapitzlist"/>
        <w:numPr>
          <w:ilvl w:val="0"/>
          <w:numId w:val="21"/>
        </w:numPr>
        <w:spacing w:line="276" w:lineRule="auto"/>
        <w:jc w:val="both"/>
        <w:rPr>
          <w:rFonts w:cstheme="minorHAnsi"/>
        </w:rPr>
      </w:pPr>
      <w:r w:rsidRPr="009E3280">
        <w:rPr>
          <w:rFonts w:cstheme="minorHAnsi"/>
        </w:rPr>
        <w:t xml:space="preserve">Półmaraton Górski, </w:t>
      </w:r>
    </w:p>
    <w:p w14:paraId="41BAF3E9" w14:textId="03BB34B6" w:rsidR="001813D7" w:rsidRDefault="001813D7" w:rsidP="00D91242">
      <w:pPr>
        <w:spacing w:line="276" w:lineRule="auto"/>
        <w:jc w:val="both"/>
        <w:rPr>
          <w:rFonts w:cstheme="minorHAnsi"/>
        </w:rPr>
      </w:pPr>
      <w:r w:rsidRPr="009E3280">
        <w:rPr>
          <w:rFonts w:cstheme="minorHAnsi"/>
        </w:rPr>
        <w:t>Na dzień 31.12.2018 r. w Centrum Kultury zatrudnionych było 13 osób, w tym 2 osoby zatrudnione na prace interwencyjne (które kończą się 17.02.2019r., 11.01.2019 r). Załoga Parku Aktywności to 2 osob</w:t>
      </w:r>
      <w:r w:rsidR="00DD23E8">
        <w:rPr>
          <w:rFonts w:cstheme="minorHAnsi"/>
        </w:rPr>
        <w:t>y</w:t>
      </w:r>
      <w:r w:rsidRPr="009E3280">
        <w:rPr>
          <w:rFonts w:cstheme="minorHAnsi"/>
        </w:rPr>
        <w:t xml:space="preserve"> (operator obsługi i napraw urządzeń technicznych oraz jedna osoba zatrudniona na prace interwencyjne). Pracownicy terenowi to 5 osób (kierownik, kierowca, konserwator i pracownik gospodarczy) oraz 1 osoba zatrudniona na prace interwencyjne. Biblioteka dla dorosłych i dzieci – 2 osoby. Administracja liczy 4 osoby, w tym 1 osoba to dyrektor CK i jedna zatrudniona po stażu do dnia 22.01.2019 r. Instytucja zorganizowała staże dla 2 osób.</w:t>
      </w:r>
    </w:p>
    <w:p w14:paraId="11D2693C" w14:textId="77777777" w:rsidR="00903173" w:rsidRDefault="00EF5BA5" w:rsidP="00903173">
      <w:pPr>
        <w:spacing w:before="100" w:beforeAutospacing="1" w:after="100" w:afterAutospacing="1"/>
        <w:rPr>
          <w:rFonts w:ascii="Times New Roman" w:eastAsia="Times New Roman" w:hAnsi="Times New Roman" w:cs="Times New Roman"/>
          <w:sz w:val="24"/>
          <w:szCs w:val="24"/>
          <w:lang w:eastAsia="pl-PL"/>
        </w:rPr>
      </w:pPr>
      <w:r w:rsidRPr="00EF5BA5">
        <w:rPr>
          <w:rFonts w:eastAsia="Times New Roman" w:cstheme="minorHAnsi"/>
          <w:lang w:eastAsia="pl-PL"/>
        </w:rPr>
        <w:t xml:space="preserve">W Bibliotece Publicznej znajduje się 16164 woluminów, w tym w dziale dla dorosłych - 11856 i dziale dla dzieci - 4308. Ilość </w:t>
      </w:r>
      <w:proofErr w:type="spellStart"/>
      <w:r w:rsidRPr="00EF5BA5">
        <w:rPr>
          <w:rFonts w:eastAsia="Times New Roman" w:cstheme="minorHAnsi"/>
          <w:lang w:eastAsia="pl-PL"/>
        </w:rPr>
        <w:t>wypożyczeń</w:t>
      </w:r>
      <w:proofErr w:type="spellEnd"/>
      <w:r w:rsidRPr="00EF5BA5">
        <w:rPr>
          <w:rFonts w:eastAsia="Times New Roman" w:cstheme="minorHAnsi"/>
          <w:lang w:eastAsia="pl-PL"/>
        </w:rPr>
        <w:t xml:space="preserve"> w roku 2018 wyniosła 14073</w:t>
      </w:r>
      <w:r w:rsidR="00903173">
        <w:rPr>
          <w:rFonts w:eastAsia="Times New Roman" w:cstheme="minorHAnsi"/>
          <w:lang w:eastAsia="pl-PL"/>
        </w:rPr>
        <w:t xml:space="preserve">. </w:t>
      </w:r>
      <w:r w:rsidR="00903173" w:rsidRPr="00903173">
        <w:rPr>
          <w:rFonts w:eastAsia="Times New Roman" w:cstheme="minorHAnsi"/>
          <w:lang w:eastAsia="pl-PL"/>
        </w:rPr>
        <w:t>Zarów</w:t>
      </w:r>
      <w:r w:rsidR="00903173" w:rsidRPr="00903173">
        <w:rPr>
          <w:rFonts w:eastAsia="Times New Roman" w:cstheme="minorHAnsi"/>
        </w:rPr>
        <w:t xml:space="preserve">no ilość </w:t>
      </w:r>
      <w:r w:rsidR="00903173" w:rsidRPr="00903173">
        <w:rPr>
          <w:rFonts w:eastAsia="Times New Roman" w:cstheme="minorHAnsi"/>
        </w:rPr>
        <w:t xml:space="preserve">wypożyczeni jak i </w:t>
      </w:r>
      <w:r w:rsidR="00903173" w:rsidRPr="00903173">
        <w:rPr>
          <w:rFonts w:eastAsia="Times New Roman" w:cstheme="minorHAnsi"/>
        </w:rPr>
        <w:t>ilość czytelników spadła średnio o 5 %, w stosunku do roku poprzednieg</w:t>
      </w:r>
      <w:r w:rsidR="00903173" w:rsidRPr="00903173">
        <w:rPr>
          <w:rFonts w:ascii="Times New Roman" w:eastAsia="Times New Roman" w:hAnsi="Times New Roman" w:cs="Times New Roman"/>
          <w:sz w:val="24"/>
          <w:szCs w:val="24"/>
        </w:rPr>
        <w:t>o.</w:t>
      </w:r>
    </w:p>
    <w:p w14:paraId="37CDAB45" w14:textId="501BD11A" w:rsidR="00A71A9B" w:rsidRPr="00903173" w:rsidRDefault="00A71A9B" w:rsidP="00903173">
      <w:pPr>
        <w:spacing w:before="100" w:beforeAutospacing="1" w:after="100" w:afterAutospacing="1"/>
        <w:rPr>
          <w:rFonts w:ascii="Times New Roman" w:eastAsia="Times New Roman" w:hAnsi="Times New Roman" w:cs="Times New Roman"/>
          <w:sz w:val="24"/>
          <w:szCs w:val="24"/>
          <w:lang w:eastAsia="pl-PL"/>
        </w:rPr>
      </w:pPr>
      <w:r w:rsidRPr="009E3280">
        <w:rPr>
          <w:rFonts w:cstheme="minorHAnsi"/>
          <w:kern w:val="3"/>
          <w:u w:val="single"/>
          <w:lang w:eastAsia="zh-CN"/>
        </w:rPr>
        <w:t xml:space="preserve">Obiekty, którymi </w:t>
      </w:r>
      <w:r w:rsidR="001813D7" w:rsidRPr="009E3280">
        <w:rPr>
          <w:rFonts w:cstheme="minorHAnsi"/>
          <w:kern w:val="3"/>
          <w:u w:val="single"/>
          <w:lang w:eastAsia="zh-CN"/>
        </w:rPr>
        <w:t>administruje</w:t>
      </w:r>
      <w:r w:rsidRPr="009E3280">
        <w:rPr>
          <w:rFonts w:cstheme="minorHAnsi"/>
          <w:kern w:val="3"/>
          <w:u w:val="single"/>
          <w:lang w:eastAsia="zh-CN"/>
        </w:rPr>
        <w:t xml:space="preserve"> Centrum Kultury:</w:t>
      </w:r>
    </w:p>
    <w:p w14:paraId="68303DEC" w14:textId="4EE1E377" w:rsidR="00A71A9B" w:rsidRPr="009E3280" w:rsidRDefault="00A71A9B" w:rsidP="001813D7">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xml:space="preserve">1. Budynek CK / Piastowska 13 / 870,98 m² </w:t>
      </w:r>
    </w:p>
    <w:p w14:paraId="1DC467FE" w14:textId="590BF957" w:rsidR="00A71A9B" w:rsidRPr="009E3280" w:rsidRDefault="00A71A9B" w:rsidP="001813D7">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xml:space="preserve">2. Park Aktywności / Sienkiewicza / 5384 m² </w:t>
      </w:r>
    </w:p>
    <w:p w14:paraId="12D64C46" w14:textId="04C0719A" w:rsidR="00A71A9B" w:rsidRPr="009E3280" w:rsidRDefault="00A71A9B" w:rsidP="001813D7">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xml:space="preserve">3. Hala spacerowa z oranżerią / Plac Zdrojowy 4 / 450 m² </w:t>
      </w:r>
    </w:p>
    <w:p w14:paraId="4238DA78" w14:textId="65D2C309" w:rsidR="00A71A9B" w:rsidRPr="009E3280" w:rsidRDefault="00A71A9B" w:rsidP="001813D7">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xml:space="preserve">4. Świetlica / Jasna 3 / 57,32 m² </w:t>
      </w:r>
    </w:p>
    <w:p w14:paraId="1A21FA8C" w14:textId="619122E8" w:rsidR="00A71A9B" w:rsidRPr="009E3280" w:rsidRDefault="00A71A9B" w:rsidP="001813D7">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5. Tor saneczkowy / Poznańska i Sienkiewicza / 750 m².</w:t>
      </w:r>
    </w:p>
    <w:p w14:paraId="2495953E" w14:textId="17F51B0A" w:rsidR="00A71A9B" w:rsidRPr="009E3280" w:rsidRDefault="00A71A9B" w:rsidP="001813D7">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xml:space="preserve">6. Teren przy torze saneczkowym / Poznańska i Sienkiewicza / 9250 m² </w:t>
      </w:r>
    </w:p>
    <w:p w14:paraId="198B30D6" w14:textId="311B12AB" w:rsidR="00A71A9B" w:rsidRPr="009E3280" w:rsidRDefault="00A71A9B" w:rsidP="001813D7">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xml:space="preserve">7. Wyciąg narciarski / Poznańska i Sienkiewicza / 9620 m² </w:t>
      </w:r>
    </w:p>
    <w:p w14:paraId="0BDD35E5" w14:textId="76A80142" w:rsidR="00A71A9B" w:rsidRPr="009E3280" w:rsidRDefault="00A71A9B" w:rsidP="001813D7">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xml:space="preserve">8. Boisko główne / Kłodzka / 200 m² </w:t>
      </w:r>
    </w:p>
    <w:p w14:paraId="406955DA" w14:textId="26454AB2" w:rsidR="00A71A9B" w:rsidRPr="009E3280" w:rsidRDefault="00A71A9B" w:rsidP="001813D7">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xml:space="preserve">9. Boisko „Orlik” / Kłodzka / 1812 m² </w:t>
      </w:r>
    </w:p>
    <w:p w14:paraId="240F66DC" w14:textId="4B4F631C" w:rsidR="00A71A9B" w:rsidRPr="009E3280" w:rsidRDefault="00A71A9B" w:rsidP="001813D7">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xml:space="preserve">10. Bieżnia lekkoatletyczna / Kłodzka / 840 m² </w:t>
      </w:r>
    </w:p>
    <w:p w14:paraId="7DE9D784" w14:textId="3F99F7D9" w:rsidR="00A71A9B" w:rsidRPr="009E3280" w:rsidRDefault="00A71A9B" w:rsidP="001813D7">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xml:space="preserve">11. Zalew, pozostała część gruntu / Kłodzka / 1,0157 ha </w:t>
      </w:r>
    </w:p>
    <w:p w14:paraId="3BE3B402" w14:textId="1161E930" w:rsidR="00A71A9B" w:rsidRPr="009E3280" w:rsidRDefault="00A71A9B" w:rsidP="001813D7">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xml:space="preserve">12. Zaplecze terenu obejmującego kompleks sportowo-rekreacyjny /Kłodzka /6453 m² </w:t>
      </w:r>
      <w:r w:rsidR="00DD23E8">
        <w:rPr>
          <w:rFonts w:cstheme="minorHAnsi"/>
          <w:kern w:val="3"/>
          <w:lang w:eastAsia="zh-CN"/>
        </w:rPr>
        <w:t xml:space="preserve">z </w:t>
      </w:r>
      <w:r w:rsidRPr="009E3280">
        <w:rPr>
          <w:rFonts w:cstheme="minorHAnsi"/>
          <w:kern w:val="3"/>
          <w:lang w:eastAsia="zh-CN"/>
        </w:rPr>
        <w:t xml:space="preserve">Szatnia / 90 m² </w:t>
      </w:r>
    </w:p>
    <w:p w14:paraId="297D7C1B" w14:textId="2896FB4B" w:rsidR="00A71A9B" w:rsidRPr="009E3280" w:rsidRDefault="00A71A9B" w:rsidP="001813D7">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1</w:t>
      </w:r>
      <w:r w:rsidR="00DD23E8">
        <w:rPr>
          <w:rFonts w:cstheme="minorHAnsi"/>
          <w:kern w:val="3"/>
          <w:lang w:eastAsia="zh-CN"/>
        </w:rPr>
        <w:t>3</w:t>
      </w:r>
      <w:r w:rsidRPr="009E3280">
        <w:rPr>
          <w:rFonts w:cstheme="minorHAnsi"/>
          <w:kern w:val="3"/>
          <w:lang w:eastAsia="zh-CN"/>
        </w:rPr>
        <w:t xml:space="preserve">. </w:t>
      </w:r>
      <w:proofErr w:type="spellStart"/>
      <w:r w:rsidRPr="009E3280">
        <w:rPr>
          <w:rFonts w:cstheme="minorHAnsi"/>
          <w:kern w:val="3"/>
          <w:lang w:eastAsia="zh-CN"/>
        </w:rPr>
        <w:t>Skatepark</w:t>
      </w:r>
      <w:proofErr w:type="spellEnd"/>
      <w:r w:rsidRPr="009E3280">
        <w:rPr>
          <w:rFonts w:cstheme="minorHAnsi"/>
          <w:kern w:val="3"/>
          <w:lang w:eastAsia="zh-CN"/>
        </w:rPr>
        <w:t xml:space="preserve"> / Kłodzka / 700 m² </w:t>
      </w:r>
    </w:p>
    <w:p w14:paraId="2CCC90D3" w14:textId="1C3503CB" w:rsidR="00A71A9B" w:rsidRPr="009E3280" w:rsidRDefault="00A71A9B" w:rsidP="001813D7">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1</w:t>
      </w:r>
      <w:r w:rsidR="00DD23E8">
        <w:rPr>
          <w:rFonts w:cstheme="minorHAnsi"/>
          <w:kern w:val="3"/>
          <w:lang w:eastAsia="zh-CN"/>
        </w:rPr>
        <w:t>4</w:t>
      </w:r>
      <w:r w:rsidRPr="009E3280">
        <w:rPr>
          <w:rFonts w:cstheme="minorHAnsi"/>
          <w:kern w:val="3"/>
          <w:lang w:eastAsia="zh-CN"/>
        </w:rPr>
        <w:t xml:space="preserve">. Remiza strażacka / Warszawska / 110 m² </w:t>
      </w:r>
    </w:p>
    <w:p w14:paraId="3EDCC14C" w14:textId="69B0D207" w:rsidR="00A71A9B" w:rsidRPr="009E3280" w:rsidRDefault="00A71A9B" w:rsidP="001813D7">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1</w:t>
      </w:r>
      <w:r w:rsidR="00DD23E8">
        <w:rPr>
          <w:rFonts w:cstheme="minorHAnsi"/>
          <w:kern w:val="3"/>
          <w:lang w:eastAsia="zh-CN"/>
        </w:rPr>
        <w:t>5</w:t>
      </w:r>
      <w:r w:rsidRPr="009E3280">
        <w:rPr>
          <w:rFonts w:cstheme="minorHAnsi"/>
          <w:kern w:val="3"/>
          <w:lang w:eastAsia="zh-CN"/>
        </w:rPr>
        <w:t xml:space="preserve">. Plac zabaw dla dzieci / Kłodzka / 600 m² </w:t>
      </w:r>
    </w:p>
    <w:p w14:paraId="35F067DD" w14:textId="36E291FA" w:rsidR="00A71A9B" w:rsidRPr="009E3280" w:rsidRDefault="00A71A9B" w:rsidP="001813D7">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1</w:t>
      </w:r>
      <w:r w:rsidR="00DD23E8">
        <w:rPr>
          <w:rFonts w:cstheme="minorHAnsi"/>
          <w:kern w:val="3"/>
          <w:lang w:eastAsia="zh-CN"/>
        </w:rPr>
        <w:t>6</w:t>
      </w:r>
      <w:r w:rsidRPr="009E3280">
        <w:rPr>
          <w:rFonts w:cstheme="minorHAnsi"/>
          <w:kern w:val="3"/>
          <w:lang w:eastAsia="zh-CN"/>
        </w:rPr>
        <w:t xml:space="preserve">. Hala namiotowa / Kłodzka / 350 m² </w:t>
      </w:r>
    </w:p>
    <w:p w14:paraId="538177F4" w14:textId="77777777" w:rsidR="00D91242" w:rsidRDefault="00D91242" w:rsidP="00D91242">
      <w:pPr>
        <w:suppressAutoHyphens/>
        <w:autoSpaceDN w:val="0"/>
        <w:spacing w:line="276" w:lineRule="auto"/>
        <w:jc w:val="both"/>
        <w:textAlignment w:val="baseline"/>
        <w:rPr>
          <w:rFonts w:cstheme="minorHAnsi"/>
          <w:kern w:val="3"/>
          <w:lang w:eastAsia="zh-CN"/>
        </w:rPr>
      </w:pPr>
    </w:p>
    <w:p w14:paraId="69ADEC24" w14:textId="354C846F" w:rsidR="00A71A9B" w:rsidRPr="009E3280" w:rsidRDefault="00A71A9B" w:rsidP="00D91242">
      <w:pPr>
        <w:suppressAutoHyphens/>
        <w:autoSpaceDN w:val="0"/>
        <w:spacing w:line="276" w:lineRule="auto"/>
        <w:jc w:val="both"/>
        <w:textAlignment w:val="baseline"/>
        <w:rPr>
          <w:rFonts w:cstheme="minorHAnsi"/>
          <w:kern w:val="3"/>
          <w:lang w:eastAsia="zh-CN"/>
        </w:rPr>
      </w:pPr>
      <w:r w:rsidRPr="009E3280">
        <w:rPr>
          <w:rFonts w:cstheme="minorHAnsi"/>
          <w:kern w:val="3"/>
          <w:lang w:eastAsia="zh-CN"/>
        </w:rPr>
        <w:t xml:space="preserve">Park Aktywności Czarodziejska Góra to obiekt najbardziej wymagający po względem organizacyjnym. Funkcjonuje w II i III kwartale roku, natomiast w kwartale I </w:t>
      </w:r>
      <w:proofErr w:type="spellStart"/>
      <w:r w:rsidRPr="009E3280">
        <w:rPr>
          <w:rFonts w:cstheme="minorHAnsi"/>
          <w:kern w:val="3"/>
          <w:lang w:eastAsia="zh-CN"/>
        </w:rPr>
        <w:t>i</w:t>
      </w:r>
      <w:proofErr w:type="spellEnd"/>
      <w:r w:rsidRPr="009E3280">
        <w:rPr>
          <w:rFonts w:cstheme="minorHAnsi"/>
          <w:kern w:val="3"/>
          <w:lang w:eastAsia="zh-CN"/>
        </w:rPr>
        <w:t xml:space="preserve"> IV funkcjonuje w formie wyciągu narciarskiego. Koszty utrzymania Parku Aktywności w 2018 r. to kwota 555.196,46 złotych z czego większość to koszty związane z kosztami osobowymi, a pozostałe koszty dotyczą utrzymania obiektu; monitoring, zakup paliwa do koszenia, zakup środków czystości, biletów, ochrona mienia, drobnych materiałów niezbędnych do utrzymania porządku na obiekcie, opłaty za czynsz, itp.</w:t>
      </w:r>
    </w:p>
    <w:p w14:paraId="5E316DAE" w14:textId="60BAC41A" w:rsidR="00A71A9B" w:rsidRPr="009E3280" w:rsidRDefault="00A71A9B" w:rsidP="009A6E5C">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xml:space="preserve">Centrum Kultury w Jedlinie-Zdroju w okresie od stycznia do grudnia 2018 roku, </w:t>
      </w:r>
      <w:r w:rsidRPr="009E3280">
        <w:rPr>
          <w:rFonts w:cstheme="minorHAnsi"/>
        </w:rPr>
        <w:t xml:space="preserve">organizowało różnego rodzaju zajęcia stałe, tj. warsztaty, koła zainteresowań oraz zajęcia sportowe. W ramach </w:t>
      </w:r>
      <w:r w:rsidRPr="009E3280">
        <w:rPr>
          <w:rFonts w:cstheme="minorHAnsi"/>
          <w:u w:val="single"/>
        </w:rPr>
        <w:t>Jedlińskiej Szkoły Talentów</w:t>
      </w:r>
      <w:r w:rsidRPr="009E3280">
        <w:rPr>
          <w:rFonts w:cstheme="minorHAnsi"/>
        </w:rPr>
        <w:t xml:space="preserve"> prowadzone były</w:t>
      </w:r>
      <w:r w:rsidR="00DD23E8">
        <w:rPr>
          <w:rFonts w:cstheme="minorHAnsi"/>
        </w:rPr>
        <w:t xml:space="preserve">: </w:t>
      </w:r>
      <w:r w:rsidRPr="009E3280">
        <w:rPr>
          <w:rFonts w:cstheme="minorHAnsi"/>
          <w:kern w:val="3"/>
          <w:lang w:eastAsia="zh-CN"/>
        </w:rPr>
        <w:t>Zumba dla dzieci</w:t>
      </w:r>
      <w:r w:rsidR="00DD23E8">
        <w:rPr>
          <w:rFonts w:cstheme="minorHAnsi"/>
          <w:kern w:val="3"/>
          <w:lang w:eastAsia="zh-CN"/>
        </w:rPr>
        <w:t xml:space="preserve">, </w:t>
      </w:r>
      <w:r w:rsidRPr="009E3280">
        <w:rPr>
          <w:rFonts w:cstheme="minorHAnsi"/>
          <w:kern w:val="3"/>
          <w:lang w:eastAsia="zh-CN"/>
        </w:rPr>
        <w:t xml:space="preserve"> Warsztaty wokalne</w:t>
      </w:r>
      <w:r w:rsidR="00DD23E8">
        <w:rPr>
          <w:rFonts w:cstheme="minorHAnsi"/>
          <w:kern w:val="3"/>
          <w:lang w:eastAsia="zh-CN"/>
        </w:rPr>
        <w:t>,</w:t>
      </w:r>
      <w:r w:rsidRPr="009E3280">
        <w:rPr>
          <w:rFonts w:cstheme="minorHAnsi"/>
          <w:kern w:val="3"/>
          <w:lang w:eastAsia="zh-CN"/>
        </w:rPr>
        <w:t xml:space="preserve"> Warsztaty muzyczne</w:t>
      </w:r>
      <w:r w:rsidR="00DD23E8">
        <w:rPr>
          <w:rFonts w:cstheme="minorHAnsi"/>
          <w:kern w:val="3"/>
          <w:lang w:eastAsia="zh-CN"/>
        </w:rPr>
        <w:t>,</w:t>
      </w:r>
      <w:r w:rsidRPr="009E3280">
        <w:rPr>
          <w:rFonts w:cstheme="minorHAnsi"/>
          <w:kern w:val="3"/>
          <w:lang w:eastAsia="zh-CN"/>
        </w:rPr>
        <w:t xml:space="preserve"> Koło odkrywców przyrody</w:t>
      </w:r>
      <w:r w:rsidR="00DD23E8">
        <w:rPr>
          <w:rFonts w:cstheme="minorHAnsi"/>
          <w:kern w:val="3"/>
          <w:lang w:eastAsia="zh-CN"/>
        </w:rPr>
        <w:t>,</w:t>
      </w:r>
      <w:r w:rsidRPr="009E3280">
        <w:rPr>
          <w:rFonts w:cstheme="minorHAnsi"/>
          <w:kern w:val="3"/>
          <w:lang w:eastAsia="zh-CN"/>
        </w:rPr>
        <w:t xml:space="preserve"> Biegi z olimpijczykiem</w:t>
      </w:r>
      <w:r w:rsidR="00DD23E8">
        <w:rPr>
          <w:rFonts w:cstheme="minorHAnsi"/>
          <w:kern w:val="3"/>
          <w:lang w:eastAsia="zh-CN"/>
        </w:rPr>
        <w:t>,</w:t>
      </w:r>
      <w:r w:rsidR="009A6E5C">
        <w:rPr>
          <w:rFonts w:cstheme="minorHAnsi"/>
          <w:kern w:val="3"/>
          <w:lang w:eastAsia="zh-CN"/>
        </w:rPr>
        <w:t xml:space="preserve"> </w:t>
      </w:r>
      <w:r w:rsidRPr="009E3280">
        <w:rPr>
          <w:rFonts w:cstheme="minorHAnsi"/>
          <w:kern w:val="3"/>
          <w:lang w:eastAsia="zh-CN"/>
        </w:rPr>
        <w:t>Sztuki plastyczne</w:t>
      </w:r>
      <w:r w:rsidR="009A6E5C">
        <w:rPr>
          <w:rFonts w:cstheme="minorHAnsi"/>
          <w:kern w:val="3"/>
          <w:lang w:eastAsia="zh-CN"/>
        </w:rPr>
        <w:t>,</w:t>
      </w:r>
      <w:r w:rsidRPr="009E3280">
        <w:rPr>
          <w:rFonts w:cstheme="minorHAnsi"/>
          <w:kern w:val="3"/>
          <w:lang w:eastAsia="zh-CN"/>
        </w:rPr>
        <w:t xml:space="preserve"> Klub gier strategicznych</w:t>
      </w:r>
      <w:r w:rsidR="009A6E5C">
        <w:rPr>
          <w:rFonts w:cstheme="minorHAnsi"/>
          <w:kern w:val="3"/>
          <w:lang w:eastAsia="zh-CN"/>
        </w:rPr>
        <w:t>,</w:t>
      </w:r>
      <w:r w:rsidRPr="009E3280">
        <w:rPr>
          <w:rFonts w:cstheme="minorHAnsi"/>
          <w:kern w:val="3"/>
          <w:lang w:eastAsia="zh-CN"/>
        </w:rPr>
        <w:t xml:space="preserve"> Akademia rękodzieła</w:t>
      </w:r>
      <w:r w:rsidR="009A6E5C">
        <w:rPr>
          <w:rFonts w:cstheme="minorHAnsi"/>
          <w:kern w:val="3"/>
          <w:lang w:eastAsia="zh-CN"/>
        </w:rPr>
        <w:t>,</w:t>
      </w:r>
      <w:r w:rsidRPr="009E3280">
        <w:rPr>
          <w:rFonts w:cstheme="minorHAnsi"/>
          <w:kern w:val="3"/>
          <w:lang w:eastAsia="zh-CN"/>
        </w:rPr>
        <w:t xml:space="preserve"> Gry towarzyskie</w:t>
      </w:r>
      <w:r w:rsidR="009A6E5C">
        <w:rPr>
          <w:rFonts w:cstheme="minorHAnsi"/>
          <w:kern w:val="3"/>
          <w:lang w:eastAsia="zh-CN"/>
        </w:rPr>
        <w:t>,</w:t>
      </w:r>
      <w:r w:rsidRPr="009E3280">
        <w:rPr>
          <w:rFonts w:cstheme="minorHAnsi"/>
          <w:kern w:val="3"/>
          <w:lang w:eastAsia="zh-CN"/>
        </w:rPr>
        <w:t xml:space="preserve"> Aktywny senior</w:t>
      </w:r>
      <w:r w:rsidR="009A6E5C">
        <w:rPr>
          <w:rFonts w:cstheme="minorHAnsi"/>
          <w:kern w:val="3"/>
          <w:lang w:eastAsia="zh-CN"/>
        </w:rPr>
        <w:t>,</w:t>
      </w:r>
      <w:r w:rsidRPr="009E3280">
        <w:rPr>
          <w:rFonts w:cstheme="minorHAnsi"/>
          <w:kern w:val="3"/>
          <w:lang w:eastAsia="zh-CN"/>
        </w:rPr>
        <w:t xml:space="preserve"> Zumba dla dorosłych</w:t>
      </w:r>
      <w:r w:rsidR="009A6E5C">
        <w:rPr>
          <w:rFonts w:cstheme="minorHAnsi"/>
          <w:kern w:val="3"/>
          <w:lang w:eastAsia="zh-CN"/>
        </w:rPr>
        <w:t>,</w:t>
      </w:r>
      <w:r w:rsidRPr="009E3280">
        <w:rPr>
          <w:rFonts w:cstheme="minorHAnsi"/>
          <w:kern w:val="3"/>
          <w:lang w:eastAsia="zh-CN"/>
        </w:rPr>
        <w:t xml:space="preserve"> Joga</w:t>
      </w:r>
      <w:r w:rsidR="009A6E5C">
        <w:rPr>
          <w:rFonts w:cstheme="minorHAnsi"/>
          <w:kern w:val="3"/>
          <w:lang w:eastAsia="zh-CN"/>
        </w:rPr>
        <w:t xml:space="preserve">, </w:t>
      </w:r>
      <w:r w:rsidRPr="009E3280">
        <w:rPr>
          <w:rFonts w:cstheme="minorHAnsi"/>
          <w:kern w:val="3"/>
          <w:lang w:eastAsia="zh-CN"/>
        </w:rPr>
        <w:t>Trening ogólnorozwojowy</w:t>
      </w:r>
      <w:r w:rsidR="009A6E5C">
        <w:rPr>
          <w:rFonts w:cstheme="minorHAnsi"/>
          <w:kern w:val="3"/>
          <w:lang w:eastAsia="zh-CN"/>
        </w:rPr>
        <w:t>,</w:t>
      </w:r>
      <w:r w:rsidRPr="009E3280">
        <w:rPr>
          <w:rFonts w:cstheme="minorHAnsi"/>
          <w:kern w:val="3"/>
          <w:lang w:eastAsia="zh-CN"/>
        </w:rPr>
        <w:t xml:space="preserve"> Kraina baśni – gry strategiczne dla dzieci</w:t>
      </w:r>
      <w:r w:rsidR="009A6E5C">
        <w:rPr>
          <w:rFonts w:cstheme="minorHAnsi"/>
          <w:kern w:val="3"/>
          <w:lang w:eastAsia="zh-CN"/>
        </w:rPr>
        <w:t xml:space="preserve">, </w:t>
      </w:r>
      <w:r w:rsidRPr="009E3280">
        <w:rPr>
          <w:rFonts w:cstheme="minorHAnsi"/>
          <w:kern w:val="3"/>
          <w:lang w:eastAsia="zh-CN"/>
        </w:rPr>
        <w:t>Fitness dla początkujących</w:t>
      </w:r>
      <w:r w:rsidR="009A6E5C">
        <w:rPr>
          <w:rFonts w:cstheme="minorHAnsi"/>
          <w:kern w:val="3"/>
          <w:lang w:eastAsia="zh-CN"/>
        </w:rPr>
        <w:t xml:space="preserve">, </w:t>
      </w:r>
      <w:r w:rsidRPr="009E3280">
        <w:rPr>
          <w:rFonts w:cstheme="minorHAnsi"/>
          <w:kern w:val="3"/>
          <w:lang w:eastAsia="zh-CN"/>
        </w:rPr>
        <w:t>Treningi piłki nożnej.</w:t>
      </w:r>
    </w:p>
    <w:p w14:paraId="3F6439BF" w14:textId="77777777" w:rsidR="00313F9E" w:rsidRDefault="00313F9E" w:rsidP="00B6212E">
      <w:pPr>
        <w:suppressAutoHyphens/>
        <w:autoSpaceDN w:val="0"/>
        <w:spacing w:after="0" w:line="240" w:lineRule="auto"/>
        <w:ind w:left="1"/>
        <w:jc w:val="both"/>
        <w:textAlignment w:val="baseline"/>
        <w:rPr>
          <w:rFonts w:cstheme="minorHAnsi"/>
          <w:kern w:val="3"/>
          <w:lang w:eastAsia="zh-CN"/>
        </w:rPr>
      </w:pPr>
    </w:p>
    <w:p w14:paraId="2949878D" w14:textId="1921C3E0" w:rsidR="00A71A9B" w:rsidRPr="009E3280" w:rsidRDefault="00A71A9B" w:rsidP="00B6212E">
      <w:pPr>
        <w:suppressAutoHyphens/>
        <w:autoSpaceDN w:val="0"/>
        <w:spacing w:after="0" w:line="240" w:lineRule="auto"/>
        <w:ind w:left="1"/>
        <w:jc w:val="both"/>
        <w:textAlignment w:val="baseline"/>
        <w:rPr>
          <w:rFonts w:cstheme="minorHAnsi"/>
          <w:kern w:val="3"/>
          <w:lang w:eastAsia="zh-CN"/>
        </w:rPr>
      </w:pPr>
      <w:r w:rsidRPr="009E3280">
        <w:rPr>
          <w:rFonts w:cstheme="minorHAnsi"/>
          <w:kern w:val="3"/>
          <w:lang w:eastAsia="zh-CN"/>
        </w:rPr>
        <w:t xml:space="preserve">Zajęcia prowadzone były przez wykwalifikowanych instruktorów, udział w zajęciach był nieodpłatny, koszty osobowe i rzeczowe pokrywane były przez Centrum Kultury w Jedlinie-Zdroju. </w:t>
      </w:r>
    </w:p>
    <w:p w14:paraId="04E1EFD0" w14:textId="6C651AE8" w:rsidR="00A71A9B" w:rsidRPr="009E3280" w:rsidRDefault="00A71A9B" w:rsidP="00B6212E">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Centrum Kultury zorganizowało, współorganizowało</w:t>
      </w:r>
      <w:r w:rsidR="00B07E7B" w:rsidRPr="009E3280">
        <w:rPr>
          <w:rFonts w:cstheme="minorHAnsi"/>
          <w:kern w:val="3"/>
          <w:lang w:eastAsia="zh-CN"/>
        </w:rPr>
        <w:t xml:space="preserve"> lub </w:t>
      </w:r>
      <w:r w:rsidRPr="009E3280">
        <w:rPr>
          <w:rFonts w:cstheme="minorHAnsi"/>
          <w:kern w:val="3"/>
          <w:lang w:eastAsia="zh-CN"/>
        </w:rPr>
        <w:t>wspierało organizacyjnie (baza, sprzęt, środki finansowe, obsługa) wiele imprez kulturalnych, sportowych i rekreacyjnych. W okresie sprawozdawczym przeprowadzono wiele imprez, w których w sposób czynny i jako widzowie uczestniczyło ogółem ponad 28 tysięcy osób</w:t>
      </w:r>
      <w:r w:rsidR="00A6333A">
        <w:rPr>
          <w:rFonts w:cstheme="minorHAnsi"/>
          <w:b/>
          <w:kern w:val="3"/>
          <w:lang w:eastAsia="zh-CN"/>
        </w:rPr>
        <w:t>.</w:t>
      </w:r>
    </w:p>
    <w:p w14:paraId="571539E9" w14:textId="5631B606" w:rsidR="009E3280" w:rsidRDefault="009E3280" w:rsidP="00B6212E">
      <w:pPr>
        <w:suppressAutoHyphens/>
        <w:autoSpaceDN w:val="0"/>
        <w:spacing w:after="0" w:line="240" w:lineRule="auto"/>
        <w:jc w:val="both"/>
        <w:textAlignment w:val="baseline"/>
        <w:rPr>
          <w:rFonts w:cstheme="minorHAnsi"/>
          <w:kern w:val="3"/>
          <w:u w:val="single"/>
          <w:lang w:eastAsia="zh-CN"/>
        </w:rPr>
      </w:pPr>
    </w:p>
    <w:p w14:paraId="4C20ED61" w14:textId="263F7CFA" w:rsidR="00903173" w:rsidRDefault="00903173" w:rsidP="00B6212E">
      <w:pPr>
        <w:suppressAutoHyphens/>
        <w:autoSpaceDN w:val="0"/>
        <w:spacing w:after="0" w:line="240" w:lineRule="auto"/>
        <w:jc w:val="both"/>
        <w:textAlignment w:val="baseline"/>
        <w:rPr>
          <w:rFonts w:cstheme="minorHAnsi"/>
          <w:kern w:val="3"/>
          <w:u w:val="single"/>
          <w:lang w:eastAsia="zh-CN"/>
        </w:rPr>
      </w:pPr>
    </w:p>
    <w:p w14:paraId="6CAA5B62" w14:textId="5E80B343" w:rsidR="00903173" w:rsidRDefault="00903173" w:rsidP="00B6212E">
      <w:pPr>
        <w:suppressAutoHyphens/>
        <w:autoSpaceDN w:val="0"/>
        <w:spacing w:after="0" w:line="240" w:lineRule="auto"/>
        <w:jc w:val="both"/>
        <w:textAlignment w:val="baseline"/>
        <w:rPr>
          <w:rFonts w:cstheme="minorHAnsi"/>
          <w:kern w:val="3"/>
          <w:u w:val="single"/>
          <w:lang w:eastAsia="zh-CN"/>
        </w:rPr>
      </w:pPr>
    </w:p>
    <w:p w14:paraId="700445E8" w14:textId="5B473DA8" w:rsidR="00A71A9B" w:rsidRPr="009E3280" w:rsidRDefault="00A71A9B" w:rsidP="00B6212E">
      <w:pPr>
        <w:suppressAutoHyphens/>
        <w:autoSpaceDN w:val="0"/>
        <w:spacing w:after="0" w:line="240" w:lineRule="auto"/>
        <w:jc w:val="both"/>
        <w:textAlignment w:val="baseline"/>
        <w:rPr>
          <w:rFonts w:cstheme="minorHAnsi"/>
          <w:kern w:val="3"/>
          <w:u w:val="single"/>
          <w:lang w:eastAsia="zh-CN"/>
        </w:rPr>
      </w:pPr>
      <w:r w:rsidRPr="009E3280">
        <w:rPr>
          <w:rFonts w:cstheme="minorHAnsi"/>
          <w:kern w:val="3"/>
          <w:u w:val="single"/>
          <w:lang w:eastAsia="zh-CN"/>
        </w:rPr>
        <w:t>Imprezy kulturalne zorganizowane w 2018 roku:</w:t>
      </w:r>
    </w:p>
    <w:p w14:paraId="6EFACDB0" w14:textId="77777777" w:rsidR="00A71A9B" w:rsidRPr="009E3280" w:rsidRDefault="00A71A9B" w:rsidP="00B6212E">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Koncert „Noworoczne kolędowanie z Jedlińską Szkołą Talentów</w:t>
      </w:r>
    </w:p>
    <w:p w14:paraId="26B1D53F" w14:textId="77777777" w:rsidR="00A71A9B" w:rsidRPr="009E3280" w:rsidRDefault="00A71A9B" w:rsidP="00B6212E">
      <w:pPr>
        <w:suppressAutoHyphens/>
        <w:autoSpaceDN w:val="0"/>
        <w:spacing w:after="0" w:line="240" w:lineRule="auto"/>
        <w:textAlignment w:val="baseline"/>
        <w:rPr>
          <w:rFonts w:eastAsia="Arial Unicode MS" w:cstheme="minorHAnsi"/>
          <w:kern w:val="3"/>
          <w:lang w:eastAsia="zh-CN"/>
        </w:rPr>
      </w:pPr>
      <w:r w:rsidRPr="009E3280">
        <w:rPr>
          <w:rFonts w:cstheme="minorHAnsi"/>
          <w:kern w:val="3"/>
          <w:lang w:eastAsia="zh-CN"/>
        </w:rPr>
        <w:t xml:space="preserve">- </w:t>
      </w:r>
      <w:r w:rsidRPr="009E3280">
        <w:rPr>
          <w:rFonts w:eastAsia="Arial Unicode MS" w:cstheme="minorHAnsi"/>
          <w:kern w:val="3"/>
          <w:lang w:eastAsia="zh-CN"/>
        </w:rPr>
        <w:t>Akcja "Aktywne ferie 2018"</w:t>
      </w:r>
    </w:p>
    <w:p w14:paraId="0F4E928E" w14:textId="77777777" w:rsidR="00A71A9B" w:rsidRPr="009E3280" w:rsidRDefault="00A71A9B" w:rsidP="00B6212E">
      <w:pPr>
        <w:suppressAutoHyphens/>
        <w:autoSpaceDN w:val="0"/>
        <w:spacing w:after="0" w:line="240" w:lineRule="auto"/>
        <w:textAlignment w:val="baseline"/>
        <w:rPr>
          <w:rFonts w:eastAsia="Arial Unicode MS" w:cstheme="minorHAnsi"/>
          <w:kern w:val="3"/>
          <w:lang w:eastAsia="zh-CN"/>
        </w:rPr>
      </w:pPr>
      <w:r w:rsidRPr="009E3280">
        <w:rPr>
          <w:rFonts w:eastAsia="Arial Unicode MS" w:cstheme="minorHAnsi"/>
          <w:kern w:val="3"/>
          <w:lang w:eastAsia="zh-CN"/>
        </w:rPr>
        <w:t>- Przedstawienie teatralne, pt.: „Na końcu świata… przygoda Misia i Kacpra Pirata”</w:t>
      </w:r>
    </w:p>
    <w:p w14:paraId="5458FBB2" w14:textId="77777777" w:rsidR="00A71A9B" w:rsidRPr="009E3280" w:rsidRDefault="00A71A9B" w:rsidP="00B6212E">
      <w:pPr>
        <w:suppressAutoHyphens/>
        <w:autoSpaceDN w:val="0"/>
        <w:spacing w:after="0" w:line="240" w:lineRule="auto"/>
        <w:textAlignment w:val="baseline"/>
        <w:rPr>
          <w:rFonts w:cstheme="minorHAnsi"/>
          <w:kern w:val="3"/>
          <w:lang w:eastAsia="zh-CN"/>
        </w:rPr>
      </w:pPr>
      <w:r w:rsidRPr="009E3280">
        <w:rPr>
          <w:rFonts w:eastAsia="Arial Unicode MS" w:cstheme="minorHAnsi"/>
          <w:kern w:val="3"/>
          <w:lang w:eastAsia="zh-CN"/>
        </w:rPr>
        <w:t>- Projekcja filmu produkcji TVN24 w reżyserii Mateusza Kudły, pt. „Ludzie z klisz”</w:t>
      </w:r>
    </w:p>
    <w:p w14:paraId="74BCB8A6" w14:textId="77777777" w:rsidR="00A71A9B" w:rsidRPr="009E3280" w:rsidRDefault="00A71A9B" w:rsidP="00B6212E">
      <w:pPr>
        <w:suppressAutoHyphens/>
        <w:autoSpaceDN w:val="0"/>
        <w:spacing w:after="0" w:line="240" w:lineRule="auto"/>
        <w:jc w:val="both"/>
        <w:textAlignment w:val="baseline"/>
        <w:rPr>
          <w:rFonts w:eastAsia="Arial Unicode MS" w:cstheme="minorHAnsi"/>
          <w:kern w:val="3"/>
          <w:lang w:eastAsia="zh-CN"/>
        </w:rPr>
      </w:pPr>
      <w:r w:rsidRPr="009E3280">
        <w:rPr>
          <w:rFonts w:cstheme="minorHAnsi"/>
          <w:kern w:val="3"/>
          <w:lang w:eastAsia="zh-CN"/>
        </w:rPr>
        <w:t xml:space="preserve">- </w:t>
      </w:r>
      <w:r w:rsidRPr="009E3280">
        <w:rPr>
          <w:rFonts w:eastAsia="Arial Unicode MS" w:cstheme="minorHAnsi"/>
          <w:kern w:val="3"/>
          <w:lang w:eastAsia="zh-CN"/>
        </w:rPr>
        <w:t>Eliminacje miejskie XXIII Dolnośląskiego Konkursu Recytatorskiego "</w:t>
      </w:r>
      <w:proofErr w:type="spellStart"/>
      <w:r w:rsidRPr="009E3280">
        <w:rPr>
          <w:rFonts w:eastAsia="Arial Unicode MS" w:cstheme="minorHAnsi"/>
          <w:kern w:val="3"/>
          <w:lang w:eastAsia="zh-CN"/>
        </w:rPr>
        <w:t>Pegazik</w:t>
      </w:r>
      <w:proofErr w:type="spellEnd"/>
      <w:r w:rsidRPr="009E3280">
        <w:rPr>
          <w:rFonts w:eastAsia="Arial Unicode MS" w:cstheme="minorHAnsi"/>
          <w:kern w:val="3"/>
          <w:lang w:eastAsia="zh-CN"/>
        </w:rPr>
        <w:t>"</w:t>
      </w:r>
    </w:p>
    <w:p w14:paraId="0704A21B" w14:textId="77777777" w:rsidR="00A71A9B" w:rsidRPr="009E3280" w:rsidRDefault="00A71A9B" w:rsidP="00B6212E">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Majówka w Tajemniczym Uzdrowisku</w:t>
      </w:r>
    </w:p>
    <w:p w14:paraId="57CBAB91" w14:textId="77777777" w:rsidR="00A71A9B" w:rsidRPr="009E3280" w:rsidRDefault="00A71A9B" w:rsidP="00B6212E">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Linowy Park Przygody dla dzieci i młodzieży</w:t>
      </w:r>
    </w:p>
    <w:p w14:paraId="3B81B7A3" w14:textId="77777777" w:rsidR="00A71A9B" w:rsidRPr="009E3280" w:rsidRDefault="00A71A9B" w:rsidP="00B6212E">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Rocznica Uchwalenia Konstytucji 3 Maja</w:t>
      </w:r>
    </w:p>
    <w:p w14:paraId="7A6EB982" w14:textId="77777777" w:rsidR="00A71A9B" w:rsidRPr="009E3280" w:rsidRDefault="00A71A9B" w:rsidP="00B6212E">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Zabawa majówkowa w Parku Północnym</w:t>
      </w:r>
    </w:p>
    <w:p w14:paraId="04CFB381" w14:textId="77777777" w:rsidR="00A71A9B" w:rsidRPr="009E3280" w:rsidRDefault="00A71A9B" w:rsidP="00B6212E">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Przedstawienie teatralne dla dzieci, pt.: „Baltazar Bombka”</w:t>
      </w:r>
    </w:p>
    <w:p w14:paraId="63803EC2" w14:textId="77777777" w:rsidR="00A71A9B" w:rsidRPr="009E3280" w:rsidRDefault="00A71A9B" w:rsidP="00B6212E">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XVI Dolnośląski Festiwal Zupy</w:t>
      </w:r>
    </w:p>
    <w:p w14:paraId="49F47610" w14:textId="77777777" w:rsidR="00A71A9B" w:rsidRPr="009E3280" w:rsidRDefault="00A71A9B" w:rsidP="00B6212E">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Akcja „Lato w Jedlinie-Zdroju”</w:t>
      </w:r>
    </w:p>
    <w:p w14:paraId="426218A2" w14:textId="77777777" w:rsidR="00A71A9B" w:rsidRPr="009E3280" w:rsidRDefault="00A71A9B" w:rsidP="00B6212E">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xml:space="preserve">- XII Letnie Warsztaty Gitarowe </w:t>
      </w:r>
    </w:p>
    <w:p w14:paraId="4857CA01" w14:textId="77777777" w:rsidR="00A71A9B" w:rsidRPr="009E3280" w:rsidRDefault="00A71A9B" w:rsidP="00B6212E">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- 4. Letni Festiwal Gitarowy w Jedlinie-Zdroju</w:t>
      </w:r>
    </w:p>
    <w:p w14:paraId="6AED6951" w14:textId="77777777" w:rsidR="00A71A9B" w:rsidRPr="009E3280" w:rsidRDefault="00A71A9B" w:rsidP="00B6212E">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Muzyka w sercu Jedlinki</w:t>
      </w:r>
    </w:p>
    <w:p w14:paraId="30EE4A47" w14:textId="77777777" w:rsidR="00A71A9B" w:rsidRPr="009E3280" w:rsidRDefault="00A71A9B" w:rsidP="00B6212E">
      <w:pPr>
        <w:suppressAutoHyphens/>
        <w:autoSpaceDN w:val="0"/>
        <w:spacing w:after="0" w:line="240" w:lineRule="auto"/>
        <w:jc w:val="both"/>
        <w:textAlignment w:val="baseline"/>
        <w:rPr>
          <w:rFonts w:eastAsia="Calibri" w:cstheme="minorHAnsi"/>
        </w:rPr>
      </w:pPr>
      <w:r w:rsidRPr="009E3280">
        <w:rPr>
          <w:rFonts w:cstheme="minorHAnsi"/>
          <w:kern w:val="3"/>
          <w:lang w:eastAsia="zh-CN"/>
        </w:rPr>
        <w:t xml:space="preserve">- Festiwal Ciasta i Kawy (występ </w:t>
      </w:r>
      <w:proofErr w:type="spellStart"/>
      <w:r w:rsidRPr="009E3280">
        <w:rPr>
          <w:rFonts w:cstheme="minorHAnsi"/>
          <w:kern w:val="3"/>
          <w:lang w:eastAsia="zh-CN"/>
        </w:rPr>
        <w:t>zesp</w:t>
      </w:r>
      <w:proofErr w:type="spellEnd"/>
      <w:r w:rsidRPr="009E3280">
        <w:rPr>
          <w:rFonts w:cstheme="minorHAnsi"/>
          <w:kern w:val="3"/>
          <w:lang w:eastAsia="zh-CN"/>
        </w:rPr>
        <w:t>. folklorystycznego „</w:t>
      </w:r>
      <w:proofErr w:type="spellStart"/>
      <w:r w:rsidRPr="009E3280">
        <w:rPr>
          <w:rFonts w:cstheme="minorHAnsi"/>
          <w:kern w:val="3"/>
          <w:lang w:eastAsia="zh-CN"/>
        </w:rPr>
        <w:t>Ciobanasul</w:t>
      </w:r>
      <w:proofErr w:type="spellEnd"/>
      <w:r w:rsidRPr="009E3280">
        <w:rPr>
          <w:rFonts w:cstheme="minorHAnsi"/>
          <w:kern w:val="3"/>
          <w:lang w:eastAsia="zh-CN"/>
        </w:rPr>
        <w:t xml:space="preserve">” </w:t>
      </w:r>
      <w:proofErr w:type="spellStart"/>
      <w:r w:rsidRPr="009E3280">
        <w:rPr>
          <w:rFonts w:cstheme="minorHAnsi"/>
          <w:kern w:val="3"/>
          <w:lang w:eastAsia="zh-CN"/>
        </w:rPr>
        <w:t>din</w:t>
      </w:r>
      <w:proofErr w:type="spellEnd"/>
      <w:r w:rsidRPr="009E3280">
        <w:rPr>
          <w:rFonts w:cstheme="minorHAnsi"/>
          <w:kern w:val="3"/>
          <w:lang w:eastAsia="zh-CN"/>
        </w:rPr>
        <w:t xml:space="preserve"> </w:t>
      </w:r>
      <w:proofErr w:type="spellStart"/>
      <w:r w:rsidRPr="009E3280">
        <w:rPr>
          <w:rFonts w:cstheme="minorHAnsi"/>
          <w:kern w:val="3"/>
          <w:lang w:eastAsia="zh-CN"/>
        </w:rPr>
        <w:t>Rădăuți</w:t>
      </w:r>
      <w:proofErr w:type="spellEnd"/>
      <w:r w:rsidRPr="009E3280">
        <w:rPr>
          <w:rFonts w:cstheme="minorHAnsi"/>
          <w:kern w:val="3"/>
          <w:lang w:eastAsia="zh-CN"/>
        </w:rPr>
        <w:t xml:space="preserve"> z Rumunii)</w:t>
      </w:r>
    </w:p>
    <w:p w14:paraId="40A45764" w14:textId="77777777" w:rsidR="00A71A9B" w:rsidRPr="009E3280" w:rsidRDefault="00A71A9B" w:rsidP="00B6212E">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Na cygańską nutę z zespołem „Górska Roma”</w:t>
      </w:r>
    </w:p>
    <w:p w14:paraId="7BB969BF" w14:textId="77777777" w:rsidR="00A71A9B" w:rsidRPr="009E3280" w:rsidRDefault="00A71A9B" w:rsidP="00B6212E">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Festyn Rekreacyjny w Kamieńsku</w:t>
      </w:r>
    </w:p>
    <w:p w14:paraId="131ABD19" w14:textId="77777777" w:rsidR="00A71A9B" w:rsidRPr="009E3280" w:rsidRDefault="00A71A9B" w:rsidP="00B6212E">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xml:space="preserve">- Dni Jedliny-Zdroju #teatr  #światło  #muzyka (profesjonalny pokaz laserowy, Teatr Formy z Wrocławia, Teatr Rozrywki Trójkąt z Zielonej Góry, Teatr A z Gliwic, koncerty zespołów </w:t>
      </w:r>
      <w:proofErr w:type="spellStart"/>
      <w:r w:rsidRPr="009E3280">
        <w:rPr>
          <w:rFonts w:cstheme="minorHAnsi"/>
          <w:kern w:val="3"/>
          <w:lang w:eastAsia="zh-CN"/>
        </w:rPr>
        <w:t>Sakriversum</w:t>
      </w:r>
      <w:proofErr w:type="spellEnd"/>
      <w:r w:rsidRPr="009E3280">
        <w:rPr>
          <w:rFonts w:cstheme="minorHAnsi"/>
          <w:kern w:val="3"/>
          <w:lang w:eastAsia="zh-CN"/>
        </w:rPr>
        <w:t xml:space="preserve">, </w:t>
      </w:r>
      <w:proofErr w:type="spellStart"/>
      <w:r w:rsidRPr="009E3280">
        <w:rPr>
          <w:rFonts w:cstheme="minorHAnsi"/>
          <w:kern w:val="3"/>
          <w:lang w:eastAsia="zh-CN"/>
        </w:rPr>
        <w:t>uElectrogórale</w:t>
      </w:r>
      <w:proofErr w:type="spellEnd"/>
      <w:r w:rsidRPr="009E3280">
        <w:rPr>
          <w:rFonts w:cstheme="minorHAnsi"/>
          <w:kern w:val="3"/>
          <w:lang w:eastAsia="zh-CN"/>
        </w:rPr>
        <w:t xml:space="preserve"> i </w:t>
      </w:r>
      <w:proofErr w:type="spellStart"/>
      <w:r w:rsidRPr="009E3280">
        <w:rPr>
          <w:rFonts w:cstheme="minorHAnsi"/>
          <w:kern w:val="3"/>
          <w:lang w:eastAsia="zh-CN"/>
        </w:rPr>
        <w:t>Castle</w:t>
      </w:r>
      <w:proofErr w:type="spellEnd"/>
      <w:r w:rsidRPr="009E3280">
        <w:rPr>
          <w:rFonts w:cstheme="minorHAnsi"/>
          <w:kern w:val="3"/>
          <w:lang w:eastAsia="zh-CN"/>
        </w:rPr>
        <w:t xml:space="preserve"> </w:t>
      </w:r>
      <w:proofErr w:type="spellStart"/>
      <w:r w:rsidRPr="009E3280">
        <w:rPr>
          <w:rFonts w:cstheme="minorHAnsi"/>
          <w:kern w:val="3"/>
          <w:lang w:eastAsia="zh-CN"/>
        </w:rPr>
        <w:t>Dreams</w:t>
      </w:r>
      <w:proofErr w:type="spellEnd"/>
      <w:r w:rsidRPr="009E3280">
        <w:rPr>
          <w:rFonts w:cstheme="minorHAnsi"/>
          <w:kern w:val="3"/>
          <w:lang w:eastAsia="zh-CN"/>
        </w:rPr>
        <w:t>)</w:t>
      </w:r>
    </w:p>
    <w:p w14:paraId="03D5338A" w14:textId="77777777" w:rsidR="00A71A9B" w:rsidRPr="009E3280" w:rsidRDefault="00A71A9B" w:rsidP="00B6212E">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Spotkanie autorskie z Leszkiem Szczasnym</w:t>
      </w:r>
    </w:p>
    <w:p w14:paraId="2526E53D" w14:textId="77777777" w:rsidR="00A71A9B" w:rsidRPr="009E3280" w:rsidRDefault="00A71A9B" w:rsidP="00B6212E">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XI Koncert Trzech Kultur</w:t>
      </w:r>
    </w:p>
    <w:p w14:paraId="711FBE47" w14:textId="4C526E24" w:rsidR="00A71A9B" w:rsidRPr="009E3280" w:rsidRDefault="00A71A9B" w:rsidP="00B6212E">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Uroczystość Miejska z okazji 100 Rocznicy Odzyskania Niepodległośc</w:t>
      </w:r>
      <w:r w:rsidR="00A6333A">
        <w:rPr>
          <w:rFonts w:cstheme="minorHAnsi"/>
          <w:kern w:val="3"/>
          <w:lang w:eastAsia="zh-CN"/>
        </w:rPr>
        <w:t>i</w:t>
      </w:r>
    </w:p>
    <w:p w14:paraId="69D38D85" w14:textId="77777777" w:rsidR="00A71A9B" w:rsidRPr="009E3280" w:rsidRDefault="00A71A9B" w:rsidP="00B6212E">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Andrzejki dla dzieci</w:t>
      </w:r>
    </w:p>
    <w:p w14:paraId="73E91E86" w14:textId="77777777" w:rsidR="00A71A9B" w:rsidRPr="009E3280" w:rsidRDefault="00A71A9B" w:rsidP="00B6212E">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Mikołajki dla dzieci</w:t>
      </w:r>
    </w:p>
    <w:p w14:paraId="5144FA82" w14:textId="77777777" w:rsidR="00A71A9B" w:rsidRPr="009E3280" w:rsidRDefault="00A71A9B" w:rsidP="00B6212E">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Jedlińskie Spotkanie Opłatkowe</w:t>
      </w:r>
    </w:p>
    <w:p w14:paraId="5E4B2292" w14:textId="77777777" w:rsidR="00A71A9B" w:rsidRPr="009E3280" w:rsidRDefault="00A71A9B" w:rsidP="00B6212E">
      <w:pPr>
        <w:suppressAutoHyphens/>
        <w:autoSpaceDN w:val="0"/>
        <w:spacing w:after="0" w:line="240" w:lineRule="auto"/>
        <w:jc w:val="both"/>
        <w:textAlignment w:val="baseline"/>
        <w:rPr>
          <w:rFonts w:cstheme="minorHAnsi"/>
          <w:kern w:val="3"/>
          <w:lang w:eastAsia="zh-CN"/>
        </w:rPr>
      </w:pPr>
      <w:r w:rsidRPr="009E3280">
        <w:rPr>
          <w:rFonts w:cstheme="minorHAnsi"/>
          <w:kern w:val="3"/>
          <w:lang w:eastAsia="zh-CN"/>
        </w:rPr>
        <w:t>- Powitanie Nowego Roku 2019</w:t>
      </w:r>
    </w:p>
    <w:p w14:paraId="1D4A7AC5" w14:textId="645B7E5A" w:rsidR="00A71A9B" w:rsidRPr="009E3280" w:rsidRDefault="00A71A9B" w:rsidP="00B6212E">
      <w:pPr>
        <w:suppressAutoHyphens/>
        <w:autoSpaceDN w:val="0"/>
        <w:spacing w:after="0" w:line="240" w:lineRule="auto"/>
        <w:jc w:val="both"/>
        <w:textAlignment w:val="baseline"/>
        <w:rPr>
          <w:rFonts w:eastAsia="SimSun, 宋体" w:cstheme="minorHAnsi"/>
          <w:color w:val="000000"/>
          <w:kern w:val="3"/>
          <w:u w:val="single"/>
          <w:lang w:eastAsia="zh-CN"/>
        </w:rPr>
      </w:pPr>
      <w:r w:rsidRPr="009E3280">
        <w:rPr>
          <w:rFonts w:eastAsia="SimSun, 宋体" w:cstheme="minorHAnsi"/>
          <w:color w:val="000000"/>
          <w:kern w:val="3"/>
          <w:u w:val="single"/>
          <w:lang w:eastAsia="zh-CN"/>
        </w:rPr>
        <w:t>Imprezy sportowe zorganizowane w 2018 roku:</w:t>
      </w:r>
    </w:p>
    <w:p w14:paraId="4D549070" w14:textId="77777777" w:rsidR="00A71A9B" w:rsidRPr="009E3280" w:rsidRDefault="00A71A9B" w:rsidP="00B6212E">
      <w:pPr>
        <w:suppressAutoHyphens/>
        <w:autoSpaceDN w:val="0"/>
        <w:spacing w:after="0" w:line="240" w:lineRule="auto"/>
        <w:jc w:val="both"/>
        <w:textAlignment w:val="baseline"/>
        <w:rPr>
          <w:rFonts w:eastAsia="SimSun, 宋体" w:cstheme="minorHAnsi"/>
          <w:color w:val="000000"/>
          <w:kern w:val="3"/>
          <w:lang w:eastAsia="zh-CN"/>
        </w:rPr>
      </w:pPr>
      <w:r w:rsidRPr="009E3280">
        <w:rPr>
          <w:rFonts w:eastAsia="SimSun, 宋体" w:cstheme="minorHAnsi"/>
          <w:color w:val="000000"/>
          <w:kern w:val="3"/>
          <w:lang w:eastAsia="zh-CN"/>
        </w:rPr>
        <w:t>- I Szkolne Potyczki Aktywnej Jedliny - Turniej</w:t>
      </w:r>
    </w:p>
    <w:p w14:paraId="4035ED5B" w14:textId="77777777" w:rsidR="00A71A9B" w:rsidRPr="009E3280" w:rsidRDefault="00A71A9B" w:rsidP="00B6212E">
      <w:pPr>
        <w:suppressAutoHyphens/>
        <w:autoSpaceDN w:val="0"/>
        <w:spacing w:after="0" w:line="240" w:lineRule="auto"/>
        <w:jc w:val="both"/>
        <w:textAlignment w:val="baseline"/>
        <w:rPr>
          <w:rFonts w:eastAsia="SimSun, 宋体" w:cstheme="minorHAnsi"/>
          <w:color w:val="000000"/>
          <w:kern w:val="3"/>
          <w:lang w:eastAsia="zh-CN"/>
        </w:rPr>
      </w:pPr>
      <w:r w:rsidRPr="009E3280">
        <w:rPr>
          <w:rFonts w:eastAsia="SimSun, 宋体" w:cstheme="minorHAnsi"/>
          <w:color w:val="000000"/>
          <w:kern w:val="3"/>
          <w:lang w:eastAsia="zh-CN"/>
        </w:rPr>
        <w:t xml:space="preserve">- VIII Zimowe Grand Prix w </w:t>
      </w:r>
      <w:proofErr w:type="spellStart"/>
      <w:r w:rsidRPr="009E3280">
        <w:rPr>
          <w:rFonts w:eastAsia="SimSun, 宋体" w:cstheme="minorHAnsi"/>
          <w:color w:val="000000"/>
          <w:kern w:val="3"/>
          <w:lang w:eastAsia="zh-CN"/>
        </w:rPr>
        <w:t>Petanque</w:t>
      </w:r>
      <w:proofErr w:type="spellEnd"/>
      <w:r w:rsidRPr="009E3280">
        <w:rPr>
          <w:rFonts w:eastAsia="SimSun, 宋体" w:cstheme="minorHAnsi"/>
          <w:color w:val="000000"/>
          <w:kern w:val="3"/>
          <w:lang w:eastAsia="zh-CN"/>
        </w:rPr>
        <w:t xml:space="preserve"> (2 spotkania)</w:t>
      </w:r>
    </w:p>
    <w:p w14:paraId="6FDF9FA3" w14:textId="77777777" w:rsidR="00A71A9B" w:rsidRPr="009E3280" w:rsidRDefault="00A71A9B" w:rsidP="00B6212E">
      <w:pPr>
        <w:suppressAutoHyphens/>
        <w:autoSpaceDN w:val="0"/>
        <w:spacing w:after="0" w:line="240" w:lineRule="auto"/>
        <w:jc w:val="both"/>
        <w:textAlignment w:val="baseline"/>
        <w:rPr>
          <w:rFonts w:eastAsia="SimSun, 宋体" w:cstheme="minorHAnsi"/>
          <w:color w:val="000000"/>
          <w:kern w:val="3"/>
          <w:lang w:eastAsia="zh-CN"/>
        </w:rPr>
      </w:pPr>
      <w:r w:rsidRPr="009E3280">
        <w:rPr>
          <w:rFonts w:eastAsia="SimSun, 宋体" w:cstheme="minorHAnsi"/>
          <w:color w:val="000000"/>
          <w:kern w:val="3"/>
          <w:lang w:eastAsia="zh-CN"/>
        </w:rPr>
        <w:t>- Na powitanie wiosny – zdobywamy wieżę na Borowej</w:t>
      </w:r>
    </w:p>
    <w:p w14:paraId="70FC1969" w14:textId="77777777" w:rsidR="00A71A9B" w:rsidRPr="009E3280" w:rsidRDefault="00A71A9B" w:rsidP="00B6212E">
      <w:pPr>
        <w:suppressAutoHyphens/>
        <w:autoSpaceDN w:val="0"/>
        <w:spacing w:after="0" w:line="240" w:lineRule="auto"/>
        <w:jc w:val="both"/>
        <w:textAlignment w:val="baseline"/>
        <w:rPr>
          <w:rFonts w:eastAsia="SimSun, 宋体" w:cstheme="minorHAnsi"/>
          <w:color w:val="000000"/>
          <w:kern w:val="3"/>
          <w:lang w:eastAsia="zh-CN"/>
        </w:rPr>
      </w:pPr>
      <w:r w:rsidRPr="009E3280">
        <w:rPr>
          <w:rFonts w:eastAsia="SimSun, 宋体" w:cstheme="minorHAnsi"/>
          <w:color w:val="000000"/>
          <w:kern w:val="3"/>
          <w:lang w:eastAsia="zh-CN"/>
        </w:rPr>
        <w:t>- Cykl spotkań biegowych dla dzieci i młodzieży (5 spotkań)</w:t>
      </w:r>
    </w:p>
    <w:p w14:paraId="1267D240" w14:textId="77777777" w:rsidR="00A71A9B" w:rsidRPr="009E3280" w:rsidRDefault="00A71A9B" w:rsidP="00B6212E">
      <w:pPr>
        <w:suppressAutoHyphens/>
        <w:autoSpaceDN w:val="0"/>
        <w:spacing w:after="0" w:line="240" w:lineRule="auto"/>
        <w:jc w:val="both"/>
        <w:textAlignment w:val="baseline"/>
        <w:rPr>
          <w:rFonts w:eastAsia="SimSun, 宋体" w:cstheme="minorHAnsi"/>
          <w:color w:val="000000"/>
          <w:kern w:val="3"/>
          <w:lang w:eastAsia="zh-CN"/>
        </w:rPr>
      </w:pPr>
      <w:r w:rsidRPr="009E3280">
        <w:rPr>
          <w:rFonts w:eastAsia="SimSun, 宋体" w:cstheme="minorHAnsi"/>
          <w:color w:val="000000"/>
          <w:kern w:val="3"/>
          <w:lang w:eastAsia="zh-CN"/>
        </w:rPr>
        <w:t>- Elektro-</w:t>
      </w:r>
      <w:proofErr w:type="spellStart"/>
      <w:r w:rsidRPr="009E3280">
        <w:rPr>
          <w:rFonts w:eastAsia="SimSun, 宋体" w:cstheme="minorHAnsi"/>
          <w:color w:val="000000"/>
          <w:kern w:val="3"/>
          <w:lang w:eastAsia="zh-CN"/>
        </w:rPr>
        <w:t>Bike</w:t>
      </w:r>
      <w:proofErr w:type="spellEnd"/>
      <w:r w:rsidRPr="009E3280">
        <w:rPr>
          <w:rFonts w:eastAsia="SimSun, 宋体" w:cstheme="minorHAnsi"/>
          <w:color w:val="000000"/>
          <w:kern w:val="3"/>
          <w:lang w:eastAsia="zh-CN"/>
        </w:rPr>
        <w:t xml:space="preserve"> Tour Jedlina-Zdrój – zlot rowerów elektrycznych</w:t>
      </w:r>
    </w:p>
    <w:p w14:paraId="33F99387" w14:textId="77777777" w:rsidR="00A71A9B" w:rsidRPr="009E3280" w:rsidRDefault="00A71A9B" w:rsidP="00B6212E">
      <w:pPr>
        <w:suppressAutoHyphens/>
        <w:autoSpaceDN w:val="0"/>
        <w:spacing w:after="0" w:line="240" w:lineRule="auto"/>
        <w:jc w:val="both"/>
        <w:textAlignment w:val="baseline"/>
        <w:rPr>
          <w:rFonts w:eastAsia="SimSun, 宋体" w:cstheme="minorHAnsi"/>
          <w:color w:val="000000"/>
          <w:kern w:val="3"/>
          <w:lang w:eastAsia="zh-CN"/>
        </w:rPr>
      </w:pPr>
      <w:r w:rsidRPr="009E3280">
        <w:rPr>
          <w:rFonts w:eastAsia="SimSun, 宋体" w:cstheme="minorHAnsi"/>
          <w:color w:val="000000"/>
          <w:kern w:val="3"/>
          <w:lang w:eastAsia="zh-CN"/>
        </w:rPr>
        <w:t>- Festiwal Aktywności</w:t>
      </w:r>
    </w:p>
    <w:p w14:paraId="089D7751" w14:textId="77777777" w:rsidR="00A71A9B" w:rsidRPr="009E3280" w:rsidRDefault="00A71A9B" w:rsidP="00B6212E">
      <w:pPr>
        <w:suppressAutoHyphens/>
        <w:autoSpaceDN w:val="0"/>
        <w:spacing w:after="0" w:line="240" w:lineRule="auto"/>
        <w:jc w:val="both"/>
        <w:textAlignment w:val="baseline"/>
        <w:rPr>
          <w:rFonts w:eastAsia="SimSun, 宋体" w:cstheme="minorHAnsi"/>
          <w:color w:val="000000"/>
          <w:kern w:val="3"/>
          <w:lang w:eastAsia="zh-CN"/>
        </w:rPr>
      </w:pPr>
      <w:r w:rsidRPr="009E3280">
        <w:rPr>
          <w:rFonts w:eastAsia="SimSun, 宋体" w:cstheme="minorHAnsi"/>
          <w:color w:val="000000"/>
          <w:kern w:val="3"/>
          <w:lang w:eastAsia="zh-CN"/>
        </w:rPr>
        <w:t xml:space="preserve">- XIV Międzynarodowy Festiwal </w:t>
      </w:r>
      <w:proofErr w:type="spellStart"/>
      <w:r w:rsidRPr="009E3280">
        <w:rPr>
          <w:rFonts w:eastAsia="SimSun, 宋体" w:cstheme="minorHAnsi"/>
          <w:color w:val="000000"/>
          <w:kern w:val="3"/>
          <w:lang w:eastAsia="zh-CN"/>
        </w:rPr>
        <w:t>Petanque</w:t>
      </w:r>
      <w:proofErr w:type="spellEnd"/>
      <w:r w:rsidRPr="009E3280">
        <w:rPr>
          <w:rFonts w:eastAsia="SimSun, 宋体" w:cstheme="minorHAnsi"/>
          <w:color w:val="000000"/>
          <w:kern w:val="3"/>
          <w:lang w:eastAsia="zh-CN"/>
        </w:rPr>
        <w:t xml:space="preserve"> – Triplety i Dublety</w:t>
      </w:r>
    </w:p>
    <w:p w14:paraId="1BF706AA" w14:textId="77777777" w:rsidR="00A71A9B" w:rsidRPr="009E3280" w:rsidRDefault="00A71A9B" w:rsidP="00B6212E">
      <w:pPr>
        <w:suppressAutoHyphens/>
        <w:autoSpaceDN w:val="0"/>
        <w:spacing w:after="0" w:line="240" w:lineRule="auto"/>
        <w:jc w:val="both"/>
        <w:textAlignment w:val="baseline"/>
        <w:rPr>
          <w:rFonts w:eastAsia="SimSun, 宋体" w:cstheme="minorHAnsi"/>
          <w:color w:val="000000"/>
          <w:kern w:val="3"/>
          <w:lang w:eastAsia="zh-CN"/>
        </w:rPr>
      </w:pPr>
      <w:r w:rsidRPr="009E3280">
        <w:rPr>
          <w:rFonts w:eastAsia="SimSun, 宋体" w:cstheme="minorHAnsi"/>
          <w:color w:val="000000"/>
          <w:kern w:val="3"/>
          <w:lang w:eastAsia="zh-CN"/>
        </w:rPr>
        <w:t>- X Turniej Piłki Nożnej Dzieci "Jedlina-Zdrój CUP 2018"</w:t>
      </w:r>
    </w:p>
    <w:p w14:paraId="6EC76FFC" w14:textId="77777777" w:rsidR="00A71A9B" w:rsidRPr="009E3280" w:rsidRDefault="00A71A9B" w:rsidP="00B6212E">
      <w:pPr>
        <w:suppressAutoHyphens/>
        <w:autoSpaceDN w:val="0"/>
        <w:spacing w:after="0" w:line="240" w:lineRule="auto"/>
        <w:jc w:val="both"/>
        <w:textAlignment w:val="baseline"/>
        <w:rPr>
          <w:rFonts w:eastAsia="SimSun, 宋体" w:cstheme="minorHAnsi"/>
          <w:color w:val="000000"/>
          <w:kern w:val="3"/>
          <w:lang w:eastAsia="zh-CN"/>
        </w:rPr>
      </w:pPr>
      <w:r w:rsidRPr="009E3280">
        <w:rPr>
          <w:rFonts w:eastAsia="SimSun, 宋体" w:cstheme="minorHAnsi"/>
          <w:color w:val="000000"/>
          <w:kern w:val="3"/>
          <w:lang w:eastAsia="zh-CN"/>
        </w:rPr>
        <w:t>- Złota Mila Jedlina-Zdrój</w:t>
      </w:r>
    </w:p>
    <w:p w14:paraId="74201AA5" w14:textId="77777777" w:rsidR="00A71A9B" w:rsidRPr="009E3280" w:rsidRDefault="00A71A9B" w:rsidP="00B6212E">
      <w:pPr>
        <w:suppressAutoHyphens/>
        <w:autoSpaceDN w:val="0"/>
        <w:spacing w:after="0" w:line="240" w:lineRule="auto"/>
        <w:jc w:val="both"/>
        <w:textAlignment w:val="baseline"/>
        <w:rPr>
          <w:rFonts w:eastAsia="SimSun, 宋体" w:cstheme="minorHAnsi"/>
          <w:color w:val="000000"/>
          <w:kern w:val="3"/>
          <w:lang w:eastAsia="zh-CN"/>
        </w:rPr>
      </w:pPr>
      <w:r w:rsidRPr="009E3280">
        <w:rPr>
          <w:rFonts w:eastAsia="SimSun, 宋体" w:cstheme="minorHAnsi"/>
          <w:color w:val="000000"/>
          <w:kern w:val="3"/>
          <w:lang w:eastAsia="zh-CN"/>
        </w:rPr>
        <w:t>- 5. Wodociągi Półmaraton Górski Jedlina-Zdrój</w:t>
      </w:r>
    </w:p>
    <w:p w14:paraId="0EAB0EC6" w14:textId="77777777" w:rsidR="00A71A9B" w:rsidRPr="009E3280" w:rsidRDefault="00A71A9B" w:rsidP="00B6212E">
      <w:pPr>
        <w:suppressAutoHyphens/>
        <w:autoSpaceDN w:val="0"/>
        <w:spacing w:after="0" w:line="240" w:lineRule="auto"/>
        <w:jc w:val="both"/>
        <w:textAlignment w:val="baseline"/>
        <w:rPr>
          <w:rFonts w:eastAsia="SimSun, 宋体" w:cstheme="minorHAnsi"/>
          <w:color w:val="000000"/>
          <w:kern w:val="3"/>
          <w:lang w:eastAsia="zh-CN"/>
        </w:rPr>
      </w:pPr>
      <w:r w:rsidRPr="009E3280">
        <w:rPr>
          <w:rFonts w:eastAsia="SimSun, 宋体" w:cstheme="minorHAnsi"/>
          <w:color w:val="000000"/>
          <w:kern w:val="3"/>
          <w:lang w:eastAsia="zh-CN"/>
        </w:rPr>
        <w:t xml:space="preserve">- Barwne otwarcie </w:t>
      </w:r>
      <w:proofErr w:type="spellStart"/>
      <w:r w:rsidRPr="009E3280">
        <w:rPr>
          <w:rFonts w:eastAsia="SimSun, 宋体" w:cstheme="minorHAnsi"/>
          <w:color w:val="000000"/>
          <w:kern w:val="3"/>
          <w:lang w:eastAsia="zh-CN"/>
        </w:rPr>
        <w:t>pumptracka</w:t>
      </w:r>
      <w:proofErr w:type="spellEnd"/>
      <w:r w:rsidRPr="009E3280">
        <w:rPr>
          <w:rFonts w:eastAsia="SimSun, 宋体" w:cstheme="minorHAnsi"/>
          <w:color w:val="000000"/>
          <w:kern w:val="3"/>
          <w:lang w:eastAsia="zh-CN"/>
        </w:rPr>
        <w:t xml:space="preserve"> i </w:t>
      </w:r>
      <w:proofErr w:type="spellStart"/>
      <w:r w:rsidRPr="009E3280">
        <w:rPr>
          <w:rFonts w:eastAsia="SimSun, 宋体" w:cstheme="minorHAnsi"/>
          <w:color w:val="000000"/>
          <w:kern w:val="3"/>
          <w:lang w:eastAsia="zh-CN"/>
        </w:rPr>
        <w:t>street</w:t>
      </w:r>
      <w:proofErr w:type="spellEnd"/>
      <w:r w:rsidRPr="009E3280">
        <w:rPr>
          <w:rFonts w:eastAsia="SimSun, 宋体" w:cstheme="minorHAnsi"/>
          <w:color w:val="000000"/>
          <w:kern w:val="3"/>
          <w:lang w:eastAsia="zh-CN"/>
        </w:rPr>
        <w:t xml:space="preserve"> </w:t>
      </w:r>
      <w:proofErr w:type="spellStart"/>
      <w:r w:rsidRPr="009E3280">
        <w:rPr>
          <w:rFonts w:eastAsia="SimSun, 宋体" w:cstheme="minorHAnsi"/>
          <w:color w:val="000000"/>
          <w:kern w:val="3"/>
          <w:lang w:eastAsia="zh-CN"/>
        </w:rPr>
        <w:t>workoutu</w:t>
      </w:r>
      <w:proofErr w:type="spellEnd"/>
    </w:p>
    <w:p w14:paraId="53628BE2" w14:textId="77777777" w:rsidR="00A71A9B" w:rsidRPr="009E3280" w:rsidRDefault="00A71A9B" w:rsidP="00B6212E">
      <w:pPr>
        <w:suppressAutoHyphens/>
        <w:autoSpaceDN w:val="0"/>
        <w:spacing w:after="0" w:line="240" w:lineRule="auto"/>
        <w:jc w:val="both"/>
        <w:textAlignment w:val="baseline"/>
        <w:rPr>
          <w:rFonts w:eastAsia="SimSun, 宋体" w:cstheme="minorHAnsi"/>
          <w:color w:val="000000"/>
          <w:kern w:val="3"/>
          <w:lang w:eastAsia="zh-CN"/>
        </w:rPr>
      </w:pPr>
      <w:r w:rsidRPr="009E3280">
        <w:rPr>
          <w:rFonts w:eastAsia="SimSun, 宋体" w:cstheme="minorHAnsi"/>
          <w:color w:val="000000"/>
          <w:kern w:val="3"/>
          <w:lang w:eastAsia="zh-CN"/>
        </w:rPr>
        <w:t>- Sobotnie warsztaty jogi (4 spotkania)</w:t>
      </w:r>
    </w:p>
    <w:p w14:paraId="069D41A9" w14:textId="77777777" w:rsidR="00A71A9B" w:rsidRPr="009E3280" w:rsidRDefault="00A71A9B" w:rsidP="00B6212E">
      <w:pPr>
        <w:suppressAutoHyphens/>
        <w:autoSpaceDN w:val="0"/>
        <w:spacing w:after="0" w:line="240" w:lineRule="auto"/>
        <w:jc w:val="both"/>
        <w:textAlignment w:val="baseline"/>
        <w:rPr>
          <w:rFonts w:eastAsia="SimSun, 宋体" w:cstheme="minorHAnsi"/>
          <w:color w:val="000000"/>
          <w:kern w:val="3"/>
          <w:lang w:eastAsia="zh-CN"/>
        </w:rPr>
      </w:pPr>
      <w:r w:rsidRPr="009E3280">
        <w:rPr>
          <w:rFonts w:eastAsia="SimSun, 宋体" w:cstheme="minorHAnsi"/>
          <w:color w:val="000000"/>
          <w:kern w:val="3"/>
          <w:lang w:eastAsia="zh-CN"/>
        </w:rPr>
        <w:t>- Barwne otwarcie placu zabaw przy ul. Długiej i ul. Słowackiego</w:t>
      </w:r>
    </w:p>
    <w:p w14:paraId="59EC9ABA" w14:textId="77777777" w:rsidR="00A71A9B" w:rsidRPr="009E3280" w:rsidRDefault="00A71A9B" w:rsidP="00B6212E">
      <w:pPr>
        <w:suppressAutoHyphens/>
        <w:autoSpaceDN w:val="0"/>
        <w:spacing w:after="0" w:line="240" w:lineRule="auto"/>
        <w:jc w:val="both"/>
        <w:textAlignment w:val="baseline"/>
        <w:rPr>
          <w:rFonts w:eastAsia="SimSun, 宋体" w:cstheme="minorHAnsi"/>
          <w:color w:val="000000"/>
          <w:kern w:val="3"/>
          <w:lang w:eastAsia="zh-CN"/>
        </w:rPr>
      </w:pPr>
      <w:r w:rsidRPr="009E3280">
        <w:rPr>
          <w:rFonts w:eastAsia="SimSun, 宋体" w:cstheme="minorHAnsi"/>
          <w:color w:val="000000"/>
          <w:kern w:val="3"/>
          <w:lang w:eastAsia="zh-CN"/>
        </w:rPr>
        <w:t>- Mecz Okolicznościowy</w:t>
      </w:r>
    </w:p>
    <w:p w14:paraId="64F8C376" w14:textId="77777777" w:rsidR="00A71A9B" w:rsidRPr="009E3280" w:rsidRDefault="00A71A9B" w:rsidP="00B6212E">
      <w:pPr>
        <w:suppressAutoHyphens/>
        <w:autoSpaceDN w:val="0"/>
        <w:spacing w:after="0" w:line="240" w:lineRule="auto"/>
        <w:jc w:val="both"/>
        <w:textAlignment w:val="baseline"/>
        <w:rPr>
          <w:rFonts w:eastAsia="SimSun, 宋体" w:cstheme="minorHAnsi"/>
          <w:color w:val="000000"/>
          <w:kern w:val="3"/>
          <w:lang w:val="en-US" w:eastAsia="zh-CN"/>
        </w:rPr>
      </w:pPr>
      <w:r w:rsidRPr="009E3280">
        <w:rPr>
          <w:rFonts w:eastAsia="SimSun, 宋体" w:cstheme="minorHAnsi"/>
          <w:color w:val="000000"/>
          <w:kern w:val="3"/>
          <w:lang w:val="en-US" w:eastAsia="zh-CN"/>
        </w:rPr>
        <w:t xml:space="preserve">- IX </w:t>
      </w:r>
      <w:proofErr w:type="spellStart"/>
      <w:r w:rsidRPr="009E3280">
        <w:rPr>
          <w:rFonts w:eastAsia="SimSun, 宋体" w:cstheme="minorHAnsi"/>
          <w:color w:val="000000"/>
          <w:kern w:val="3"/>
          <w:lang w:val="en-US" w:eastAsia="zh-CN"/>
        </w:rPr>
        <w:t>Zimowe</w:t>
      </w:r>
      <w:proofErr w:type="spellEnd"/>
      <w:r w:rsidRPr="009E3280">
        <w:rPr>
          <w:rFonts w:eastAsia="SimSun, 宋体" w:cstheme="minorHAnsi"/>
          <w:color w:val="000000"/>
          <w:kern w:val="3"/>
          <w:lang w:val="en-US" w:eastAsia="zh-CN"/>
        </w:rPr>
        <w:t xml:space="preserve"> Grand Prix w </w:t>
      </w:r>
      <w:proofErr w:type="spellStart"/>
      <w:r w:rsidRPr="009E3280">
        <w:rPr>
          <w:rFonts w:eastAsia="SimSun, 宋体" w:cstheme="minorHAnsi"/>
          <w:color w:val="000000"/>
          <w:kern w:val="3"/>
          <w:lang w:val="en-US" w:eastAsia="zh-CN"/>
        </w:rPr>
        <w:t>Petanque</w:t>
      </w:r>
      <w:proofErr w:type="spellEnd"/>
      <w:r w:rsidRPr="009E3280">
        <w:rPr>
          <w:rFonts w:eastAsia="SimSun, 宋体" w:cstheme="minorHAnsi"/>
          <w:color w:val="000000"/>
          <w:kern w:val="3"/>
          <w:lang w:val="en-US" w:eastAsia="zh-CN"/>
        </w:rPr>
        <w:t xml:space="preserve"> (3 </w:t>
      </w:r>
      <w:proofErr w:type="spellStart"/>
      <w:r w:rsidRPr="009E3280">
        <w:rPr>
          <w:rFonts w:eastAsia="SimSun, 宋体" w:cstheme="minorHAnsi"/>
          <w:color w:val="000000"/>
          <w:kern w:val="3"/>
          <w:lang w:val="en-US" w:eastAsia="zh-CN"/>
        </w:rPr>
        <w:t>rundy</w:t>
      </w:r>
      <w:proofErr w:type="spellEnd"/>
      <w:r w:rsidRPr="009E3280">
        <w:rPr>
          <w:rFonts w:eastAsia="SimSun, 宋体" w:cstheme="minorHAnsi"/>
          <w:color w:val="000000"/>
          <w:kern w:val="3"/>
          <w:lang w:val="en-US" w:eastAsia="zh-CN"/>
        </w:rPr>
        <w:t>)</w:t>
      </w:r>
    </w:p>
    <w:p w14:paraId="366F634E" w14:textId="77777777" w:rsidR="00A71A9B" w:rsidRPr="009E3280" w:rsidRDefault="00A71A9B" w:rsidP="00B6212E">
      <w:pPr>
        <w:suppressAutoHyphens/>
        <w:autoSpaceDN w:val="0"/>
        <w:spacing w:after="0" w:line="240" w:lineRule="auto"/>
        <w:jc w:val="both"/>
        <w:textAlignment w:val="baseline"/>
        <w:rPr>
          <w:rFonts w:eastAsia="SimSun, 宋体" w:cstheme="minorHAnsi"/>
          <w:color w:val="000000"/>
          <w:kern w:val="3"/>
          <w:lang w:eastAsia="zh-CN"/>
        </w:rPr>
      </w:pPr>
      <w:r w:rsidRPr="009E3280">
        <w:rPr>
          <w:rFonts w:eastAsia="SimSun, 宋体" w:cstheme="minorHAnsi"/>
          <w:color w:val="000000"/>
          <w:kern w:val="3"/>
          <w:lang w:eastAsia="zh-CN"/>
        </w:rPr>
        <w:t>- Turniej szachowy dla dzieci i dorosłych</w:t>
      </w:r>
    </w:p>
    <w:p w14:paraId="36A6B612" w14:textId="77777777" w:rsidR="00BA4485" w:rsidRDefault="00BA4485" w:rsidP="00D70033">
      <w:pPr>
        <w:rPr>
          <w:rFonts w:cstheme="minorHAnsi"/>
          <w:b/>
        </w:rPr>
      </w:pPr>
    </w:p>
    <w:p w14:paraId="20D7A7BB" w14:textId="2D31CD42" w:rsidR="00D70033" w:rsidRPr="009E3280" w:rsidRDefault="00D70033" w:rsidP="00D70033">
      <w:pPr>
        <w:rPr>
          <w:rFonts w:cstheme="minorHAnsi"/>
          <w:b/>
        </w:rPr>
      </w:pPr>
      <w:r w:rsidRPr="009E3280">
        <w:rPr>
          <w:rFonts w:cstheme="minorHAnsi"/>
          <w:b/>
        </w:rPr>
        <w:t>X</w:t>
      </w:r>
      <w:r w:rsidR="000B22F1">
        <w:rPr>
          <w:rFonts w:cstheme="minorHAnsi"/>
          <w:b/>
        </w:rPr>
        <w:t>I</w:t>
      </w:r>
      <w:r w:rsidRPr="009E3280">
        <w:rPr>
          <w:rFonts w:cstheme="minorHAnsi"/>
          <w:b/>
        </w:rPr>
        <w:t>I Turystyka, sport, rekreacja</w:t>
      </w:r>
    </w:p>
    <w:p w14:paraId="43F02B72" w14:textId="03711BAD" w:rsidR="00C84A99" w:rsidRPr="009E3280" w:rsidRDefault="00727AE7" w:rsidP="000A1EA6">
      <w:pPr>
        <w:autoSpaceDE w:val="0"/>
        <w:autoSpaceDN w:val="0"/>
        <w:adjustRightInd w:val="0"/>
        <w:spacing w:after="0" w:line="240" w:lineRule="auto"/>
        <w:jc w:val="both"/>
        <w:rPr>
          <w:rFonts w:cstheme="minorHAnsi"/>
        </w:rPr>
      </w:pPr>
      <w:r w:rsidRPr="009E3280">
        <w:rPr>
          <w:rFonts w:cstheme="minorHAnsi"/>
        </w:rPr>
        <w:t xml:space="preserve">Gmina z uwagi na swoje walory przyrodnicze i turystyczne realizuje co roku szereg przedsięwzięć </w:t>
      </w:r>
      <w:r w:rsidR="00091390" w:rsidRPr="009E3280">
        <w:rPr>
          <w:rFonts w:cstheme="minorHAnsi"/>
        </w:rPr>
        <w:t>określon</w:t>
      </w:r>
      <w:r w:rsidR="00C84A99" w:rsidRPr="009E3280">
        <w:rPr>
          <w:rFonts w:cstheme="minorHAnsi"/>
        </w:rPr>
        <w:t>ych</w:t>
      </w:r>
      <w:r w:rsidR="00091390" w:rsidRPr="009E3280">
        <w:rPr>
          <w:rFonts w:cstheme="minorHAnsi"/>
        </w:rPr>
        <w:t xml:space="preserve"> w strategii rozwoju</w:t>
      </w:r>
      <w:r w:rsidR="00C84A99" w:rsidRPr="009E3280">
        <w:rPr>
          <w:rFonts w:cstheme="minorHAnsi"/>
        </w:rPr>
        <w:t xml:space="preserve"> gmin. Do najważniejszych zrealizowanych w roku 2018 nal</w:t>
      </w:r>
      <w:r w:rsidR="00802996" w:rsidRPr="009E3280">
        <w:rPr>
          <w:rFonts w:cstheme="minorHAnsi"/>
        </w:rPr>
        <w:t>e</w:t>
      </w:r>
      <w:r w:rsidR="00C84A99" w:rsidRPr="009E3280">
        <w:rPr>
          <w:rFonts w:cstheme="minorHAnsi"/>
        </w:rPr>
        <w:t>ż</w:t>
      </w:r>
      <w:r w:rsidR="00802996" w:rsidRPr="009E3280">
        <w:rPr>
          <w:rFonts w:cstheme="minorHAnsi"/>
        </w:rPr>
        <w:t>ą</w:t>
      </w:r>
      <w:r w:rsidR="00C84A99" w:rsidRPr="009E3280">
        <w:rPr>
          <w:rFonts w:cstheme="minorHAnsi"/>
        </w:rPr>
        <w:t>:</w:t>
      </w:r>
    </w:p>
    <w:p w14:paraId="2BA2605C" w14:textId="3FDA73F7" w:rsidR="00C93A2F" w:rsidRPr="009E3280" w:rsidRDefault="00C93A2F" w:rsidP="00C84A99">
      <w:pPr>
        <w:pStyle w:val="Akapitzlist"/>
        <w:numPr>
          <w:ilvl w:val="0"/>
          <w:numId w:val="12"/>
        </w:numPr>
        <w:autoSpaceDE w:val="0"/>
        <w:autoSpaceDN w:val="0"/>
        <w:adjustRightInd w:val="0"/>
        <w:spacing w:after="0" w:line="240" w:lineRule="auto"/>
        <w:jc w:val="both"/>
        <w:rPr>
          <w:rFonts w:cstheme="minorHAnsi"/>
        </w:rPr>
      </w:pPr>
      <w:r w:rsidRPr="009E3280">
        <w:rPr>
          <w:rFonts w:cstheme="minorHAnsi"/>
        </w:rPr>
        <w:t>uruchomienie bezpłatnej wypożyczalni rowerów elektrycznych przeznaczon</w:t>
      </w:r>
      <w:r w:rsidR="00DB510A">
        <w:rPr>
          <w:rFonts w:cstheme="minorHAnsi"/>
        </w:rPr>
        <w:t>ej</w:t>
      </w:r>
      <w:r w:rsidRPr="009E3280">
        <w:rPr>
          <w:rFonts w:cstheme="minorHAnsi"/>
        </w:rPr>
        <w:t xml:space="preserve"> dla mieszkańców. W ramach obowiązków służbowych rowery wypożyczać mogą pracownicy jednostek samorządowych.</w:t>
      </w:r>
    </w:p>
    <w:p w14:paraId="5DE90DAB" w14:textId="74BA56D7" w:rsidR="00C84A99" w:rsidRPr="009E3280" w:rsidRDefault="00C84A99" w:rsidP="00C84A99">
      <w:pPr>
        <w:pStyle w:val="Akapitzlist"/>
        <w:numPr>
          <w:ilvl w:val="0"/>
          <w:numId w:val="12"/>
        </w:numPr>
        <w:autoSpaceDE w:val="0"/>
        <w:autoSpaceDN w:val="0"/>
        <w:adjustRightInd w:val="0"/>
        <w:spacing w:after="0" w:line="240" w:lineRule="auto"/>
        <w:jc w:val="both"/>
        <w:rPr>
          <w:rFonts w:cstheme="minorHAnsi"/>
        </w:rPr>
      </w:pPr>
      <w:r w:rsidRPr="009E3280">
        <w:rPr>
          <w:rFonts w:cstheme="minorHAnsi"/>
        </w:rPr>
        <w:t>wyda</w:t>
      </w:r>
      <w:r w:rsidR="00802996" w:rsidRPr="009E3280">
        <w:rPr>
          <w:rFonts w:cstheme="minorHAnsi"/>
        </w:rPr>
        <w:t>nie</w:t>
      </w:r>
      <w:r w:rsidRPr="009E3280">
        <w:rPr>
          <w:rFonts w:cstheme="minorHAnsi"/>
        </w:rPr>
        <w:t xml:space="preserve"> map</w:t>
      </w:r>
      <w:r w:rsidR="00C93A2F" w:rsidRPr="009E3280">
        <w:rPr>
          <w:rFonts w:cstheme="minorHAnsi"/>
        </w:rPr>
        <w:t>y</w:t>
      </w:r>
      <w:r w:rsidRPr="009E3280">
        <w:rPr>
          <w:rFonts w:cstheme="minorHAnsi"/>
        </w:rPr>
        <w:t xml:space="preserve"> ACTIVE Jedlina, folder</w:t>
      </w:r>
      <w:r w:rsidR="00C93A2F" w:rsidRPr="009E3280">
        <w:rPr>
          <w:rFonts w:cstheme="minorHAnsi"/>
        </w:rPr>
        <w:t>ów</w:t>
      </w:r>
      <w:r w:rsidRPr="009E3280">
        <w:rPr>
          <w:rFonts w:cstheme="minorHAnsi"/>
        </w:rPr>
        <w:t xml:space="preserve"> reklamow</w:t>
      </w:r>
      <w:r w:rsidR="00C93A2F" w:rsidRPr="009E3280">
        <w:rPr>
          <w:rFonts w:cstheme="minorHAnsi"/>
        </w:rPr>
        <w:t>ych</w:t>
      </w:r>
      <w:r w:rsidRPr="009E3280">
        <w:rPr>
          <w:rFonts w:cstheme="minorHAnsi"/>
        </w:rPr>
        <w:t xml:space="preserve"> oraz map</w:t>
      </w:r>
      <w:r w:rsidR="00C93A2F" w:rsidRPr="009E3280">
        <w:rPr>
          <w:rFonts w:cstheme="minorHAnsi"/>
        </w:rPr>
        <w:t>y</w:t>
      </w:r>
      <w:r w:rsidRPr="009E3280">
        <w:rPr>
          <w:rFonts w:cstheme="minorHAnsi"/>
        </w:rPr>
        <w:t xml:space="preserve"> – podkładk</w:t>
      </w:r>
      <w:r w:rsidR="00C93A2F" w:rsidRPr="009E3280">
        <w:rPr>
          <w:rFonts w:cstheme="minorHAnsi"/>
        </w:rPr>
        <w:t>i pn.</w:t>
      </w:r>
      <w:r w:rsidRPr="009E3280">
        <w:rPr>
          <w:rFonts w:cstheme="minorHAnsi"/>
        </w:rPr>
        <w:t xml:space="preserve"> „Trasy dojścia na Borową”</w:t>
      </w:r>
      <w:r w:rsidR="00C93A2F" w:rsidRPr="009E3280">
        <w:rPr>
          <w:rFonts w:cstheme="minorHAnsi"/>
        </w:rPr>
        <w:t>, które zostały przekazane restauratorom w mieście,</w:t>
      </w:r>
    </w:p>
    <w:p w14:paraId="327C5BEC" w14:textId="77777777" w:rsidR="00C93A2F" w:rsidRPr="009E3280" w:rsidRDefault="00C93A2F" w:rsidP="00C93A2F">
      <w:pPr>
        <w:pStyle w:val="Akapitzlist"/>
        <w:numPr>
          <w:ilvl w:val="0"/>
          <w:numId w:val="12"/>
        </w:numPr>
        <w:rPr>
          <w:rFonts w:cstheme="minorHAnsi"/>
        </w:rPr>
      </w:pPr>
      <w:r w:rsidRPr="009E3280">
        <w:rPr>
          <w:rFonts w:cstheme="minorHAnsi"/>
        </w:rPr>
        <w:t>Opracowane zostały informacje na tablice, które zamontowano na szlakach turystycznych prowadzących na górę Borowa.</w:t>
      </w:r>
    </w:p>
    <w:p w14:paraId="1A4A4D12" w14:textId="50B9D5E1" w:rsidR="000A1EA6" w:rsidRPr="009E3280" w:rsidRDefault="00727AE7" w:rsidP="000A1EA6">
      <w:pPr>
        <w:pStyle w:val="Akapitzlist"/>
        <w:numPr>
          <w:ilvl w:val="0"/>
          <w:numId w:val="12"/>
        </w:numPr>
        <w:autoSpaceDE w:val="0"/>
        <w:autoSpaceDN w:val="0"/>
        <w:adjustRightInd w:val="0"/>
        <w:spacing w:after="0" w:line="240" w:lineRule="auto"/>
        <w:jc w:val="both"/>
        <w:rPr>
          <w:rFonts w:cstheme="minorHAnsi"/>
        </w:rPr>
      </w:pPr>
      <w:r w:rsidRPr="009E3280">
        <w:rPr>
          <w:rFonts w:cstheme="minorHAnsi"/>
        </w:rPr>
        <w:t xml:space="preserve">wspólnie z gminą Głuszyca </w:t>
      </w:r>
      <w:r w:rsidR="000A1EA6" w:rsidRPr="009E3280">
        <w:rPr>
          <w:rFonts w:cstheme="minorHAnsi"/>
        </w:rPr>
        <w:t xml:space="preserve">wytyczone i oznakowane zostały nowe szlaki spacerowe </w:t>
      </w:r>
      <w:r w:rsidR="00313F9E">
        <w:rPr>
          <w:rFonts w:cstheme="minorHAnsi"/>
        </w:rPr>
        <w:t xml:space="preserve">                                      </w:t>
      </w:r>
      <w:r w:rsidR="000A1EA6" w:rsidRPr="009E3280">
        <w:rPr>
          <w:rFonts w:cstheme="minorHAnsi"/>
        </w:rPr>
        <w:t>i turystyczne, trasy rowerowe, trasy Active.</w:t>
      </w:r>
    </w:p>
    <w:p w14:paraId="54D68FD0" w14:textId="77777777" w:rsidR="00C93A2F" w:rsidRPr="009E3280" w:rsidRDefault="00C93A2F" w:rsidP="000A1EA6">
      <w:pPr>
        <w:autoSpaceDE w:val="0"/>
        <w:autoSpaceDN w:val="0"/>
        <w:adjustRightInd w:val="0"/>
        <w:spacing w:after="0" w:line="240" w:lineRule="auto"/>
        <w:jc w:val="both"/>
        <w:rPr>
          <w:rFonts w:cstheme="minorHAnsi"/>
        </w:rPr>
      </w:pPr>
    </w:p>
    <w:p w14:paraId="4C0ECBCD" w14:textId="77777777" w:rsidR="00DB510A" w:rsidRDefault="000A69B8" w:rsidP="00F81626">
      <w:pPr>
        <w:jc w:val="both"/>
        <w:rPr>
          <w:rStyle w:val="s1"/>
          <w:rFonts w:cstheme="minorHAnsi"/>
        </w:rPr>
      </w:pPr>
      <w:r w:rsidRPr="000B22F1">
        <w:rPr>
          <w:rFonts w:cstheme="minorHAnsi"/>
        </w:rPr>
        <w:t xml:space="preserve">W </w:t>
      </w:r>
      <w:r w:rsidR="00C93A2F" w:rsidRPr="000B22F1">
        <w:rPr>
          <w:rFonts w:cstheme="minorHAnsi"/>
        </w:rPr>
        <w:t>ra</w:t>
      </w:r>
      <w:r w:rsidR="009E3280" w:rsidRPr="000B22F1">
        <w:rPr>
          <w:rFonts w:cstheme="minorHAnsi"/>
        </w:rPr>
        <w:t>m</w:t>
      </w:r>
      <w:r w:rsidR="00C93A2F" w:rsidRPr="000B22F1">
        <w:rPr>
          <w:rFonts w:cstheme="minorHAnsi"/>
        </w:rPr>
        <w:t xml:space="preserve">ach projektu </w:t>
      </w:r>
      <w:r w:rsidRPr="000B22F1">
        <w:rPr>
          <w:rFonts w:cstheme="minorHAnsi"/>
        </w:rPr>
        <w:t xml:space="preserve">pn. „Zwiększenie dostępności e-usług w Gminie Jedlina-Zdrój” </w:t>
      </w:r>
      <w:r w:rsidR="00137403" w:rsidRPr="000B22F1">
        <w:rPr>
          <w:rFonts w:cstheme="minorHAnsi"/>
        </w:rPr>
        <w:t xml:space="preserve">wdrożono aplikację „Turystyczna Jedlina”, </w:t>
      </w:r>
      <w:r w:rsidR="00B6212E" w:rsidRPr="000B22F1">
        <w:rPr>
          <w:rStyle w:val="s1"/>
          <w:rFonts w:cstheme="minorHAnsi"/>
        </w:rPr>
        <w:t xml:space="preserve"> dzięki której turyści, mieszkańcy i goście odwiedzający Jedlinę-Zdrój mogą w łatwy sposób uzyskać informacje na temat dostępnych tras turystycznych o różnej tematyce wraz z opisami atrakcji znajdujących się na wybranej mapie. </w:t>
      </w:r>
      <w:r w:rsidR="00DB510A">
        <w:rPr>
          <w:rStyle w:val="s1"/>
          <w:rFonts w:cstheme="minorHAnsi"/>
        </w:rPr>
        <w:t xml:space="preserve"> </w:t>
      </w:r>
      <w:r w:rsidR="00B6212E" w:rsidRPr="000B22F1">
        <w:rPr>
          <w:rStyle w:val="s1"/>
          <w:rFonts w:cstheme="minorHAnsi"/>
        </w:rPr>
        <w:t>W aplikacji znajdują się także wiadomości na temat aktualnych wydarzeń sportowych, kulturalnych i innych akcji organizowanych w mieście, a także o miejscach noclegowych, restauracjach i punktach gastronomicznych.</w:t>
      </w:r>
    </w:p>
    <w:p w14:paraId="566A002D" w14:textId="79FBCDB0" w:rsidR="000B22F1" w:rsidRPr="009E3280" w:rsidRDefault="000B22F1" w:rsidP="00F81626">
      <w:pPr>
        <w:jc w:val="both"/>
        <w:rPr>
          <w:rFonts w:cstheme="minorHAnsi"/>
          <w:b/>
        </w:rPr>
      </w:pPr>
      <w:r w:rsidRPr="009E3280">
        <w:rPr>
          <w:rFonts w:cstheme="minorHAnsi"/>
          <w:b/>
        </w:rPr>
        <w:t>XIII Współpraca z innymi społecznościami samorządowymi /stowarzyszeniami</w:t>
      </w:r>
    </w:p>
    <w:p w14:paraId="3B95B123" w14:textId="1BE49883" w:rsidR="000B22F1" w:rsidRDefault="000B22F1" w:rsidP="00313F9E">
      <w:pPr>
        <w:jc w:val="both"/>
        <w:rPr>
          <w:rFonts w:cstheme="minorHAnsi"/>
        </w:rPr>
      </w:pPr>
      <w:r w:rsidRPr="00313F9E">
        <w:rPr>
          <w:rFonts w:cstheme="minorHAnsi"/>
        </w:rPr>
        <w:t xml:space="preserve">W gminie działa 11 stowarzyszeń i klubów: Stowarzyszenie Miłośników Jedliny-Zdroju, Krajowy Związek Emerytów Rencistów i Inwalidów Oddz. Jedlina-Zdrój,  Stowarzyszenie „Biegaj w Jedlinie” Stowarzyszenie „Źródło", Dolnośląskie Stowarzyszenie Artystyczne, Polski Związek Wędkarski, koło </w:t>
      </w:r>
      <w:r w:rsidR="00F76430">
        <w:rPr>
          <w:rFonts w:cstheme="minorHAnsi"/>
        </w:rPr>
        <w:t xml:space="preserve">                </w:t>
      </w:r>
      <w:r w:rsidRPr="00313F9E">
        <w:rPr>
          <w:rFonts w:cstheme="minorHAnsi"/>
        </w:rPr>
        <w:t>w Jedlinie-Zdroju, Klub Sportowy „</w:t>
      </w:r>
      <w:proofErr w:type="spellStart"/>
      <w:r w:rsidRPr="00313F9E">
        <w:rPr>
          <w:rFonts w:cstheme="minorHAnsi"/>
        </w:rPr>
        <w:t>Petanque</w:t>
      </w:r>
      <w:proofErr w:type="spellEnd"/>
      <w:r w:rsidRPr="00313F9E">
        <w:rPr>
          <w:rFonts w:cstheme="minorHAnsi"/>
        </w:rPr>
        <w:t xml:space="preserve">”, Klub Sportowy "Zdrój" w Jedlinie-Zdrój, Uczniowski Klub Sportowy "Jedlina-Zdrój", Jedlińska Drużyna Harcerska "Wilki", Klub Sportowy Rally Jedlina. </w:t>
      </w:r>
      <w:r w:rsidR="00313F9E">
        <w:rPr>
          <w:rFonts w:cstheme="minorHAnsi"/>
        </w:rPr>
        <w:t xml:space="preserve">                                  </w:t>
      </w:r>
      <w:r w:rsidRPr="00313F9E">
        <w:rPr>
          <w:rFonts w:cstheme="minorHAnsi"/>
        </w:rPr>
        <w:t xml:space="preserve">W większości Stowarzyszeń siedziby ich znajdują się w Centrum Kultury w Jedlnie-Zdroju. </w:t>
      </w:r>
    </w:p>
    <w:p w14:paraId="7D0C3826" w14:textId="520BED25" w:rsidR="000B22F1" w:rsidRPr="00313F9E" w:rsidRDefault="000B22F1" w:rsidP="00313F9E">
      <w:pPr>
        <w:jc w:val="both"/>
        <w:rPr>
          <w:rFonts w:cstheme="minorHAnsi"/>
        </w:rPr>
      </w:pPr>
      <w:r w:rsidRPr="00313F9E">
        <w:rPr>
          <w:rFonts w:cstheme="minorHAnsi"/>
        </w:rPr>
        <w:t>Zgodnie z przyjętą strategią oraz corocznie uchwalanymi programami współpracy, jest ona realizowana poprzez</w:t>
      </w:r>
      <w:r w:rsidR="001507F6" w:rsidRPr="00313F9E">
        <w:rPr>
          <w:rFonts w:cstheme="minorHAnsi"/>
        </w:rPr>
        <w:t xml:space="preserve"> m.in.</w:t>
      </w:r>
      <w:r w:rsidRPr="00313F9E">
        <w:rPr>
          <w:rFonts w:cstheme="minorHAnsi"/>
        </w:rPr>
        <w:t xml:space="preserve"> współdziałanie na rzecz organizacji  imprez, np. Dolnośląskiego Festiwalu Zupy oraz w „Koncertów Trzech Kultur”. To także współpraca z miastami partnerskimi, w zakresie wymiany doświadczeń i promocji. Wraz z organizacjami pozarządowymi przygotowuje się wspólny kalendarz imprez. W gazecie samorządowej „Przystanek Jedlina” zamieszcza się artykuły i informacje na temat działalności organizacji pozarządowych. W budynkach jednostek samorządowych gminy bezpłatnie udostępnia się pomieszczenia na spotkania, posiedzenia, oraz na prowadzenie działalności statutowej organizacji. Przekazuje się informacje o ogłaszanych konkursach i innych inicjatywach.</w:t>
      </w:r>
    </w:p>
    <w:p w14:paraId="6E029684" w14:textId="2BBBA4BF" w:rsidR="001507F6" w:rsidRPr="00313F9E" w:rsidRDefault="001507F6" w:rsidP="00313F9E">
      <w:pPr>
        <w:jc w:val="both"/>
        <w:rPr>
          <w:rFonts w:cstheme="minorHAnsi"/>
        </w:rPr>
      </w:pPr>
      <w:r w:rsidRPr="00313F9E">
        <w:rPr>
          <w:rFonts w:cstheme="minorHAnsi"/>
        </w:rPr>
        <w:t>Co roku, zgodnie z Uchwałą</w:t>
      </w:r>
      <w:r w:rsidR="005E7036">
        <w:rPr>
          <w:rFonts w:cstheme="minorHAnsi"/>
        </w:rPr>
        <w:t xml:space="preserve">  </w:t>
      </w:r>
      <w:r w:rsidR="00407BD9">
        <w:t>Nr X/48/11 Rady Miasta Jedlina - Zdrój z dnia 21 września 2011 r. w sprawie określenia warunków i trybu finansowania zadania własnego Gminy Jedlina - Zdrój w zakresie tworzenia warunków sprzyjających rozwojowi sportu</w:t>
      </w:r>
      <w:r w:rsidRPr="00313F9E">
        <w:rPr>
          <w:rFonts w:cstheme="minorHAnsi"/>
        </w:rPr>
        <w:t xml:space="preserve"> przyznaje się </w:t>
      </w:r>
      <w:r w:rsidR="000B22F1" w:rsidRPr="00313F9E">
        <w:rPr>
          <w:rFonts w:cstheme="minorHAnsi"/>
        </w:rPr>
        <w:t>dotacj</w:t>
      </w:r>
      <w:r w:rsidRPr="00313F9E">
        <w:rPr>
          <w:rFonts w:cstheme="minorHAnsi"/>
        </w:rPr>
        <w:t>ę</w:t>
      </w:r>
      <w:r w:rsidR="000B22F1" w:rsidRPr="00313F9E">
        <w:rPr>
          <w:rFonts w:cstheme="minorHAnsi"/>
        </w:rPr>
        <w:t xml:space="preserve"> na działalność statutową - sportową</w:t>
      </w:r>
      <w:r w:rsidRPr="00313F9E">
        <w:rPr>
          <w:rFonts w:cstheme="minorHAnsi"/>
        </w:rPr>
        <w:t>.</w:t>
      </w:r>
    </w:p>
    <w:p w14:paraId="58D30835" w14:textId="2D4949A3" w:rsidR="000B22F1" w:rsidRPr="00313F9E" w:rsidRDefault="001507F6" w:rsidP="00313F9E">
      <w:pPr>
        <w:jc w:val="both"/>
        <w:rPr>
          <w:rFonts w:cstheme="minorHAnsi"/>
        </w:rPr>
      </w:pPr>
      <w:r w:rsidRPr="00313F9E">
        <w:rPr>
          <w:rFonts w:cstheme="minorHAnsi"/>
        </w:rPr>
        <w:t xml:space="preserve"> W</w:t>
      </w:r>
      <w:r w:rsidR="000B22F1" w:rsidRPr="00313F9E">
        <w:rPr>
          <w:rFonts w:cstheme="minorHAnsi"/>
        </w:rPr>
        <w:t xml:space="preserve"> 2018r.</w:t>
      </w:r>
      <w:r w:rsidRPr="00313F9E">
        <w:rPr>
          <w:rFonts w:cstheme="minorHAnsi"/>
        </w:rPr>
        <w:t xml:space="preserve"> przyznano ogółem dotację w wysokości 58 tys. zł, w tym dla</w:t>
      </w:r>
      <w:r w:rsidR="000B22F1" w:rsidRPr="00313F9E">
        <w:rPr>
          <w:rFonts w:cstheme="minorHAnsi"/>
        </w:rPr>
        <w:t xml:space="preserve"> </w:t>
      </w:r>
      <w:proofErr w:type="spellStart"/>
      <w:r w:rsidRPr="00313F9E">
        <w:rPr>
          <w:rFonts w:cstheme="minorHAnsi"/>
        </w:rPr>
        <w:t>dla</w:t>
      </w:r>
      <w:proofErr w:type="spellEnd"/>
      <w:r w:rsidRPr="00313F9E">
        <w:rPr>
          <w:rFonts w:cstheme="minorHAnsi"/>
        </w:rPr>
        <w:t xml:space="preserve"> KS „Zdrój” – 50 tys. zł</w:t>
      </w:r>
      <w:r w:rsidR="000B22F1" w:rsidRPr="00313F9E">
        <w:rPr>
          <w:rFonts w:cstheme="minorHAnsi"/>
        </w:rPr>
        <w:t xml:space="preserve"> „</w:t>
      </w:r>
      <w:proofErr w:type="spellStart"/>
      <w:r w:rsidR="000B22F1" w:rsidRPr="00313F9E">
        <w:rPr>
          <w:rFonts w:cstheme="minorHAnsi"/>
        </w:rPr>
        <w:t>Petanque</w:t>
      </w:r>
      <w:proofErr w:type="spellEnd"/>
      <w:r w:rsidR="000B22F1" w:rsidRPr="00313F9E">
        <w:rPr>
          <w:rFonts w:cstheme="minorHAnsi"/>
        </w:rPr>
        <w:t xml:space="preserve">” – 4 tys. zł,  dla UKS – 4 tys. zł, </w:t>
      </w:r>
    </w:p>
    <w:p w14:paraId="32EEC394" w14:textId="6252B9BB" w:rsidR="000B22F1" w:rsidRPr="00313F9E" w:rsidRDefault="000B22F1" w:rsidP="00D91242">
      <w:pPr>
        <w:pStyle w:val="Nagwek2"/>
        <w:keepLines w:val="0"/>
        <w:numPr>
          <w:ilvl w:val="1"/>
          <w:numId w:val="0"/>
        </w:numPr>
        <w:tabs>
          <w:tab w:val="num" w:pos="0"/>
        </w:tabs>
        <w:suppressAutoHyphens/>
        <w:overflowPunct w:val="0"/>
        <w:autoSpaceDE w:val="0"/>
        <w:spacing w:before="0" w:line="240" w:lineRule="auto"/>
        <w:ind w:left="57" w:right="57"/>
        <w:jc w:val="both"/>
        <w:textAlignment w:val="baseline"/>
        <w:rPr>
          <w:rFonts w:asciiTheme="minorHAnsi" w:hAnsiTheme="minorHAnsi"/>
          <w:sz w:val="22"/>
          <w:szCs w:val="22"/>
        </w:rPr>
      </w:pPr>
      <w:r w:rsidRPr="00313F9E">
        <w:rPr>
          <w:rFonts w:asciiTheme="minorHAnsi" w:hAnsiTheme="minorHAnsi"/>
          <w:color w:val="auto"/>
          <w:sz w:val="22"/>
          <w:szCs w:val="22"/>
        </w:rPr>
        <w:t xml:space="preserve"> Stowarzyszenia i związki, których członkiem jest Gmina:</w:t>
      </w:r>
    </w:p>
    <w:p w14:paraId="0CD1D4F1" w14:textId="77777777" w:rsidR="000B22F1" w:rsidRPr="00313F9E" w:rsidRDefault="000B22F1" w:rsidP="00D91242">
      <w:pPr>
        <w:numPr>
          <w:ilvl w:val="0"/>
          <w:numId w:val="27"/>
        </w:numPr>
        <w:suppressAutoHyphens/>
        <w:spacing w:after="0" w:line="240" w:lineRule="auto"/>
        <w:ind w:left="714" w:hanging="357"/>
        <w:rPr>
          <w:rFonts w:cs="Arial"/>
          <w:color w:val="000000"/>
        </w:rPr>
      </w:pPr>
      <w:r w:rsidRPr="00313F9E">
        <w:rPr>
          <w:rFonts w:cs="Arial"/>
          <w:color w:val="000000"/>
        </w:rPr>
        <w:t>Związek Miast Polskich</w:t>
      </w:r>
    </w:p>
    <w:p w14:paraId="68E2E2A9" w14:textId="77777777" w:rsidR="000B22F1" w:rsidRPr="00313F9E" w:rsidRDefault="000B22F1" w:rsidP="00D91242">
      <w:pPr>
        <w:numPr>
          <w:ilvl w:val="0"/>
          <w:numId w:val="27"/>
        </w:numPr>
        <w:suppressAutoHyphens/>
        <w:spacing w:after="0" w:line="240" w:lineRule="auto"/>
        <w:ind w:left="714" w:hanging="357"/>
        <w:rPr>
          <w:rFonts w:cs="Arial"/>
          <w:color w:val="000000"/>
        </w:rPr>
      </w:pPr>
      <w:r w:rsidRPr="00313F9E">
        <w:rPr>
          <w:rFonts w:cs="Arial"/>
          <w:color w:val="000000"/>
        </w:rPr>
        <w:t>Aglomeracja Wałbrzyska</w:t>
      </w:r>
    </w:p>
    <w:p w14:paraId="631E67AD" w14:textId="77777777" w:rsidR="000B22F1" w:rsidRPr="00313F9E" w:rsidRDefault="000B22F1" w:rsidP="00D91242">
      <w:pPr>
        <w:numPr>
          <w:ilvl w:val="0"/>
          <w:numId w:val="27"/>
        </w:numPr>
        <w:suppressAutoHyphens/>
        <w:spacing w:after="0" w:line="240" w:lineRule="auto"/>
        <w:ind w:left="714" w:hanging="357"/>
        <w:rPr>
          <w:rFonts w:cs="Arial"/>
          <w:color w:val="000000"/>
        </w:rPr>
      </w:pPr>
      <w:r w:rsidRPr="00313F9E">
        <w:rPr>
          <w:rFonts w:cs="Arial"/>
          <w:color w:val="000000"/>
        </w:rPr>
        <w:t>Wałbrzyski Związek Wodociągów i Kanalizacji,</w:t>
      </w:r>
    </w:p>
    <w:p w14:paraId="207C4279" w14:textId="77777777" w:rsidR="000B22F1" w:rsidRPr="00313F9E" w:rsidRDefault="000B22F1" w:rsidP="00D91242">
      <w:pPr>
        <w:numPr>
          <w:ilvl w:val="0"/>
          <w:numId w:val="27"/>
        </w:numPr>
        <w:suppressAutoHyphens/>
        <w:spacing w:after="0" w:line="240" w:lineRule="auto"/>
        <w:ind w:left="714" w:hanging="357"/>
        <w:rPr>
          <w:rFonts w:cs="Arial"/>
          <w:color w:val="000000"/>
        </w:rPr>
      </w:pPr>
      <w:r w:rsidRPr="00313F9E">
        <w:rPr>
          <w:rFonts w:cs="Arial"/>
          <w:color w:val="000000"/>
        </w:rPr>
        <w:t>Lokalna Organizacja Turystyczna</w:t>
      </w:r>
    </w:p>
    <w:p w14:paraId="5A0EE1A4" w14:textId="77777777" w:rsidR="000B22F1" w:rsidRPr="00313F9E" w:rsidRDefault="000B22F1" w:rsidP="00D91242">
      <w:pPr>
        <w:numPr>
          <w:ilvl w:val="0"/>
          <w:numId w:val="27"/>
        </w:numPr>
        <w:suppressAutoHyphens/>
        <w:spacing w:after="0" w:line="240" w:lineRule="auto"/>
        <w:ind w:left="714" w:hanging="357"/>
        <w:rPr>
          <w:rFonts w:cs="Arial"/>
          <w:color w:val="000000"/>
        </w:rPr>
      </w:pPr>
      <w:r w:rsidRPr="00313F9E">
        <w:rPr>
          <w:rFonts w:cs="Arial"/>
          <w:color w:val="000000"/>
        </w:rPr>
        <w:t xml:space="preserve">Lokalna Grupa Działania „Partnerstwo </w:t>
      </w:r>
      <w:proofErr w:type="spellStart"/>
      <w:r w:rsidRPr="00313F9E">
        <w:rPr>
          <w:rFonts w:cs="Arial"/>
          <w:color w:val="000000"/>
        </w:rPr>
        <w:t>Sowiogórskie</w:t>
      </w:r>
      <w:proofErr w:type="spellEnd"/>
      <w:r w:rsidRPr="00313F9E">
        <w:rPr>
          <w:rFonts w:cs="Arial"/>
          <w:color w:val="000000"/>
        </w:rPr>
        <w:t>”</w:t>
      </w:r>
    </w:p>
    <w:p w14:paraId="07F32793" w14:textId="77777777" w:rsidR="000B22F1" w:rsidRPr="00313F9E" w:rsidRDefault="000B22F1" w:rsidP="00D91242">
      <w:pPr>
        <w:numPr>
          <w:ilvl w:val="0"/>
          <w:numId w:val="27"/>
        </w:numPr>
        <w:suppressAutoHyphens/>
        <w:spacing w:after="0" w:line="240" w:lineRule="auto"/>
        <w:ind w:left="714" w:hanging="357"/>
        <w:rPr>
          <w:rFonts w:cs="Arial"/>
          <w:color w:val="000000"/>
          <w:u w:val="single"/>
        </w:rPr>
      </w:pPr>
      <w:r w:rsidRPr="00313F9E">
        <w:rPr>
          <w:rFonts w:cs="Arial"/>
          <w:color w:val="000000"/>
        </w:rPr>
        <w:t>Stowarzyszenie Gmin Euroregionu „</w:t>
      </w:r>
      <w:proofErr w:type="spellStart"/>
      <w:r w:rsidRPr="00313F9E">
        <w:rPr>
          <w:rFonts w:cs="Arial"/>
          <w:color w:val="000000"/>
        </w:rPr>
        <w:t>Glacensis</w:t>
      </w:r>
      <w:proofErr w:type="spellEnd"/>
      <w:r w:rsidRPr="00313F9E">
        <w:rPr>
          <w:rFonts w:cs="Arial"/>
          <w:color w:val="000000"/>
        </w:rPr>
        <w:t>”,</w:t>
      </w:r>
    </w:p>
    <w:p w14:paraId="6705B93B" w14:textId="77777777" w:rsidR="00944F5C" w:rsidRDefault="00944F5C" w:rsidP="00B6212E">
      <w:pPr>
        <w:pStyle w:val="Nagwek3"/>
        <w:rPr>
          <w:rFonts w:asciiTheme="minorHAnsi" w:hAnsiTheme="minorHAnsi" w:cstheme="minorHAnsi"/>
          <w:sz w:val="22"/>
          <w:szCs w:val="22"/>
        </w:rPr>
      </w:pPr>
    </w:p>
    <w:p w14:paraId="1BF99318" w14:textId="0B7B4693" w:rsidR="00FF2196" w:rsidRPr="000E600B" w:rsidRDefault="001507F6" w:rsidP="00B6212E">
      <w:pPr>
        <w:pStyle w:val="Nagwek3"/>
        <w:rPr>
          <w:rFonts w:asciiTheme="minorHAnsi" w:hAnsiTheme="minorHAnsi" w:cstheme="minorHAnsi"/>
          <w:sz w:val="22"/>
          <w:szCs w:val="22"/>
        </w:rPr>
      </w:pPr>
      <w:r>
        <w:rPr>
          <w:rFonts w:asciiTheme="minorHAnsi" w:hAnsiTheme="minorHAnsi" w:cstheme="minorHAnsi"/>
          <w:sz w:val="22"/>
          <w:szCs w:val="22"/>
        </w:rPr>
        <w:t xml:space="preserve">XIV </w:t>
      </w:r>
      <w:r w:rsidR="00FF2196" w:rsidRPr="000E600B">
        <w:rPr>
          <w:rFonts w:asciiTheme="minorHAnsi" w:hAnsiTheme="minorHAnsi" w:cstheme="minorHAnsi"/>
          <w:sz w:val="22"/>
          <w:szCs w:val="22"/>
        </w:rPr>
        <w:t>PROMOCJA</w:t>
      </w:r>
    </w:p>
    <w:p w14:paraId="17484348" w14:textId="3B8A20D0" w:rsidR="00DB510A" w:rsidRDefault="000A1EA6" w:rsidP="00A6333A">
      <w:pPr>
        <w:spacing w:after="0"/>
        <w:jc w:val="both"/>
        <w:rPr>
          <w:rFonts w:cstheme="minorHAnsi"/>
        </w:rPr>
      </w:pPr>
      <w:r w:rsidRPr="009E3280">
        <w:rPr>
          <w:rFonts w:cstheme="minorHAnsi"/>
        </w:rPr>
        <w:t>Gmina</w:t>
      </w:r>
      <w:r w:rsidR="009E3280" w:rsidRPr="009E3280">
        <w:rPr>
          <w:rFonts w:cstheme="minorHAnsi"/>
        </w:rPr>
        <w:t xml:space="preserve"> czynnie uczestniczy w wielu </w:t>
      </w:r>
      <w:r w:rsidRPr="009E3280">
        <w:rPr>
          <w:rFonts w:cstheme="minorHAnsi"/>
        </w:rPr>
        <w:t>w działaniach prom</w:t>
      </w:r>
      <w:r w:rsidR="00DB510A">
        <w:rPr>
          <w:rFonts w:cstheme="minorHAnsi"/>
        </w:rPr>
        <w:t>ocyjnych miasta</w:t>
      </w:r>
      <w:r w:rsidR="00553347">
        <w:rPr>
          <w:rFonts w:cstheme="minorHAnsi"/>
        </w:rPr>
        <w:t>, m.in.:</w:t>
      </w:r>
    </w:p>
    <w:p w14:paraId="4D7888CA" w14:textId="360CFF38" w:rsidR="00DB510A" w:rsidRDefault="00DB510A" w:rsidP="00A6333A">
      <w:pPr>
        <w:spacing w:after="0" w:line="276" w:lineRule="auto"/>
        <w:jc w:val="both"/>
        <w:rPr>
          <w:rFonts w:cstheme="minorHAnsi"/>
        </w:rPr>
      </w:pPr>
      <w:r>
        <w:rPr>
          <w:rFonts w:cstheme="minorHAnsi"/>
        </w:rPr>
        <w:t xml:space="preserve">- w ramach projektu </w:t>
      </w:r>
      <w:r w:rsidRPr="000B22F1">
        <w:rPr>
          <w:rFonts w:cstheme="minorHAnsi"/>
        </w:rPr>
        <w:t>pn. „Zwiększenie dostępności e-usług w Gminie Jedlina-Zdrój”</w:t>
      </w:r>
      <w:r>
        <w:rPr>
          <w:rFonts w:cstheme="minorHAnsi"/>
        </w:rPr>
        <w:t xml:space="preserve"> zmodernizowano stron</w:t>
      </w:r>
      <w:r w:rsidR="00553347">
        <w:rPr>
          <w:rFonts w:cstheme="minorHAnsi"/>
        </w:rPr>
        <w:t>ę</w:t>
      </w:r>
      <w:r>
        <w:rPr>
          <w:rFonts w:cstheme="minorHAnsi"/>
        </w:rPr>
        <w:t xml:space="preserve"> internetow</w:t>
      </w:r>
      <w:r w:rsidR="00553347">
        <w:rPr>
          <w:rFonts w:cstheme="minorHAnsi"/>
        </w:rPr>
        <w:t>ą</w:t>
      </w:r>
      <w:r>
        <w:rPr>
          <w:rFonts w:cstheme="minorHAnsi"/>
        </w:rPr>
        <w:t xml:space="preserve"> miasta, w której powstała zakł</w:t>
      </w:r>
      <w:r w:rsidR="00553347">
        <w:rPr>
          <w:rFonts w:cstheme="minorHAnsi"/>
        </w:rPr>
        <w:t>adka E-Turystyka, w której znajdują się wszelkie aktualności turystyczne, kulturalne i sportowe,</w:t>
      </w:r>
    </w:p>
    <w:p w14:paraId="2BA7C9CF" w14:textId="77E2B5EF" w:rsidR="00553347" w:rsidRDefault="00553347" w:rsidP="00DB510A">
      <w:pPr>
        <w:spacing w:after="0" w:line="276" w:lineRule="auto"/>
        <w:jc w:val="both"/>
        <w:rPr>
          <w:rFonts w:cstheme="minorHAnsi"/>
        </w:rPr>
      </w:pPr>
      <w:r>
        <w:rPr>
          <w:rFonts w:cstheme="minorHAnsi"/>
        </w:rPr>
        <w:t xml:space="preserve">- na bieżąco prowadzona jest strona internetowa miasta </w:t>
      </w:r>
      <w:hyperlink r:id="rId24" w:history="1">
        <w:r w:rsidRPr="00867E37">
          <w:rPr>
            <w:rStyle w:val="Hipercze"/>
            <w:rFonts w:cstheme="minorHAnsi"/>
          </w:rPr>
          <w:t>www.jedlinazdroj.eu</w:t>
        </w:r>
      </w:hyperlink>
      <w:r>
        <w:rPr>
          <w:rFonts w:cstheme="minorHAnsi"/>
        </w:rPr>
        <w:t xml:space="preserve"> oraz profil miejski na portalu FB</w:t>
      </w:r>
    </w:p>
    <w:p w14:paraId="3512373C" w14:textId="0BBAAFDD" w:rsidR="00DB510A" w:rsidRDefault="00553347" w:rsidP="00DB510A">
      <w:pPr>
        <w:spacing w:after="0" w:line="276" w:lineRule="auto"/>
        <w:jc w:val="both"/>
        <w:rPr>
          <w:rFonts w:cstheme="minorHAnsi"/>
        </w:rPr>
      </w:pPr>
      <w:r>
        <w:rPr>
          <w:rFonts w:cstheme="minorHAnsi"/>
        </w:rPr>
        <w:t>-</w:t>
      </w:r>
      <w:r w:rsidR="00DB510A">
        <w:rPr>
          <w:rFonts w:cstheme="minorHAnsi"/>
        </w:rPr>
        <w:t xml:space="preserve"> wydano 7 numerów g</w:t>
      </w:r>
      <w:r w:rsidR="00DB510A" w:rsidRPr="009E3280">
        <w:rPr>
          <w:rFonts w:cstheme="minorHAnsi"/>
        </w:rPr>
        <w:t>azet</w:t>
      </w:r>
      <w:r w:rsidR="00DB510A">
        <w:rPr>
          <w:rFonts w:cstheme="minorHAnsi"/>
        </w:rPr>
        <w:t>y</w:t>
      </w:r>
      <w:r w:rsidR="00DB510A" w:rsidRPr="009E3280">
        <w:rPr>
          <w:rFonts w:cstheme="minorHAnsi"/>
        </w:rPr>
        <w:t xml:space="preserve"> samorządow</w:t>
      </w:r>
      <w:r w:rsidR="00DB510A">
        <w:rPr>
          <w:rFonts w:cstheme="minorHAnsi"/>
        </w:rPr>
        <w:t>ej pn.</w:t>
      </w:r>
      <w:r w:rsidR="00DB510A" w:rsidRPr="009E3280">
        <w:rPr>
          <w:rFonts w:cstheme="minorHAnsi"/>
        </w:rPr>
        <w:t xml:space="preserve"> „Przystanek Jedlina</w:t>
      </w:r>
      <w:r w:rsidR="00DB510A">
        <w:rPr>
          <w:rFonts w:cstheme="minorHAnsi"/>
        </w:rPr>
        <w:t xml:space="preserve">”, dostępna bezpłatnie we wszystkich instytucjach i </w:t>
      </w:r>
      <w:r w:rsidR="00DB510A" w:rsidRPr="009E3280">
        <w:rPr>
          <w:rFonts w:cstheme="minorHAnsi"/>
        </w:rPr>
        <w:t>dostarczana do domów mieszkańców</w:t>
      </w:r>
      <w:r w:rsidR="00DB510A">
        <w:rPr>
          <w:rFonts w:cstheme="minorHAnsi"/>
        </w:rPr>
        <w:t>,</w:t>
      </w:r>
    </w:p>
    <w:p w14:paraId="0FCC0392" w14:textId="6130581B" w:rsidR="00DB510A" w:rsidRDefault="00DB510A" w:rsidP="00DB510A">
      <w:pPr>
        <w:spacing w:after="0" w:line="276" w:lineRule="auto"/>
        <w:jc w:val="both"/>
        <w:rPr>
          <w:rFonts w:cstheme="minorHAnsi"/>
        </w:rPr>
      </w:pPr>
      <w:r>
        <w:rPr>
          <w:rFonts w:cstheme="minorHAnsi"/>
        </w:rPr>
        <w:t>-  na</w:t>
      </w:r>
      <w:r w:rsidRPr="009E3280">
        <w:rPr>
          <w:rFonts w:cstheme="minorHAnsi"/>
        </w:rPr>
        <w:t xml:space="preserve"> bieżąco wysyłane są informacje</w:t>
      </w:r>
      <w:r>
        <w:rPr>
          <w:rFonts w:cstheme="minorHAnsi"/>
        </w:rPr>
        <w:t xml:space="preserve"> dot. wydar</w:t>
      </w:r>
      <w:r w:rsidR="00553347">
        <w:rPr>
          <w:rFonts w:cstheme="minorHAnsi"/>
        </w:rPr>
        <w:t>ze</w:t>
      </w:r>
      <w:r>
        <w:rPr>
          <w:rFonts w:cstheme="minorHAnsi"/>
        </w:rPr>
        <w:t xml:space="preserve">ń </w:t>
      </w:r>
      <w:r w:rsidRPr="009E3280">
        <w:rPr>
          <w:rFonts w:cstheme="minorHAnsi"/>
        </w:rPr>
        <w:t xml:space="preserve"> do lokalnych gazet oraz na strony internetowe</w:t>
      </w:r>
      <w:r w:rsidR="00553347">
        <w:rPr>
          <w:rFonts w:cstheme="minorHAnsi"/>
        </w:rPr>
        <w:t xml:space="preserve">, </w:t>
      </w:r>
    </w:p>
    <w:p w14:paraId="16B0E72B" w14:textId="5295FAC5" w:rsidR="00553347" w:rsidRDefault="00553347" w:rsidP="00DB510A">
      <w:pPr>
        <w:spacing w:after="0" w:line="276" w:lineRule="auto"/>
        <w:jc w:val="both"/>
        <w:rPr>
          <w:rFonts w:cstheme="minorHAnsi"/>
        </w:rPr>
      </w:pPr>
      <w:r>
        <w:rPr>
          <w:rFonts w:cstheme="minorHAnsi"/>
        </w:rPr>
        <w:t>-</w:t>
      </w:r>
      <w:r w:rsidR="00B55DAF">
        <w:rPr>
          <w:rFonts w:cstheme="minorHAnsi"/>
        </w:rPr>
        <w:t xml:space="preserve"> </w:t>
      </w:r>
      <w:r>
        <w:rPr>
          <w:rFonts w:cstheme="minorHAnsi"/>
        </w:rPr>
        <w:t xml:space="preserve"> prowadzona była współpraca z </w:t>
      </w:r>
      <w:r w:rsidRPr="009E3280">
        <w:rPr>
          <w:rFonts w:cstheme="minorHAnsi"/>
        </w:rPr>
        <w:t>telewizją Wałbrzych24.pl</w:t>
      </w:r>
    </w:p>
    <w:p w14:paraId="1D9B7E0D" w14:textId="0B318116" w:rsidR="00553347" w:rsidRPr="009E3280" w:rsidRDefault="00553347" w:rsidP="00553347">
      <w:pPr>
        <w:spacing w:after="0" w:line="276" w:lineRule="auto"/>
        <w:jc w:val="both"/>
        <w:rPr>
          <w:rFonts w:cstheme="minorHAnsi"/>
        </w:rPr>
      </w:pPr>
      <w:r>
        <w:rPr>
          <w:rFonts w:cstheme="minorHAnsi"/>
        </w:rPr>
        <w:t xml:space="preserve">- </w:t>
      </w:r>
      <w:r w:rsidR="00A6333A">
        <w:rPr>
          <w:rFonts w:cstheme="minorHAnsi"/>
        </w:rPr>
        <w:t>k</w:t>
      </w:r>
      <w:r w:rsidRPr="009E3280">
        <w:rPr>
          <w:rFonts w:cstheme="minorHAnsi"/>
        </w:rPr>
        <w:t>ont</w:t>
      </w:r>
      <w:r>
        <w:rPr>
          <w:rFonts w:cstheme="minorHAnsi"/>
        </w:rPr>
        <w:t>y</w:t>
      </w:r>
      <w:r w:rsidRPr="009E3280">
        <w:rPr>
          <w:rFonts w:cstheme="minorHAnsi"/>
        </w:rPr>
        <w:t>n</w:t>
      </w:r>
      <w:r>
        <w:rPr>
          <w:rFonts w:cstheme="minorHAnsi"/>
        </w:rPr>
        <w:t>u</w:t>
      </w:r>
      <w:r w:rsidRPr="009E3280">
        <w:rPr>
          <w:rFonts w:cstheme="minorHAnsi"/>
        </w:rPr>
        <w:t xml:space="preserve">owana jest umowa dot. zamieszczania informacji, filmów promocyjnych i plakatów </w:t>
      </w:r>
      <w:r w:rsidR="0042281C">
        <w:rPr>
          <w:rFonts w:cstheme="minorHAnsi"/>
        </w:rPr>
        <w:t xml:space="preserve">                              </w:t>
      </w:r>
      <w:r w:rsidRPr="009E3280">
        <w:rPr>
          <w:rFonts w:cstheme="minorHAnsi"/>
        </w:rPr>
        <w:t>na billboardach w Wałbrzychu, we Wrocławiu i w Długołęce</w:t>
      </w:r>
    </w:p>
    <w:p w14:paraId="08997145" w14:textId="6584B205" w:rsidR="00553347" w:rsidRPr="009E3280" w:rsidRDefault="00A6333A" w:rsidP="00DB510A">
      <w:pPr>
        <w:spacing w:after="0" w:line="276" w:lineRule="auto"/>
        <w:jc w:val="both"/>
        <w:rPr>
          <w:rFonts w:cstheme="minorHAnsi"/>
        </w:rPr>
      </w:pPr>
      <w:r>
        <w:rPr>
          <w:rFonts w:cstheme="minorHAnsi"/>
        </w:rPr>
        <w:t xml:space="preserve">- </w:t>
      </w:r>
      <w:r w:rsidR="00553347" w:rsidRPr="009E3280">
        <w:rPr>
          <w:rFonts w:cstheme="minorHAnsi"/>
        </w:rPr>
        <w:t>Gmina promowała się na Międzynarodowym Turnieju Sportowego Tańca Towarzyskiego „Sudeckie Perły”.</w:t>
      </w:r>
    </w:p>
    <w:p w14:paraId="73FDD54C" w14:textId="77777777" w:rsidR="00A6333A" w:rsidRDefault="00A6333A" w:rsidP="00DB510A">
      <w:pPr>
        <w:spacing w:after="0" w:line="276" w:lineRule="auto"/>
        <w:jc w:val="both"/>
        <w:rPr>
          <w:rFonts w:cstheme="minorHAnsi"/>
        </w:rPr>
      </w:pPr>
    </w:p>
    <w:p w14:paraId="45373CFA" w14:textId="2EAE68F9" w:rsidR="00553347" w:rsidRDefault="00DB510A" w:rsidP="00DB510A">
      <w:pPr>
        <w:spacing w:after="0" w:line="276" w:lineRule="auto"/>
        <w:jc w:val="both"/>
        <w:rPr>
          <w:rFonts w:cstheme="minorHAnsi"/>
        </w:rPr>
      </w:pPr>
      <w:r w:rsidRPr="009E3280">
        <w:rPr>
          <w:rFonts w:cstheme="minorHAnsi"/>
        </w:rPr>
        <w:t xml:space="preserve">Gmina </w:t>
      </w:r>
      <w:r w:rsidR="00553347">
        <w:rPr>
          <w:rFonts w:cstheme="minorHAnsi"/>
        </w:rPr>
        <w:t>należy do :</w:t>
      </w:r>
    </w:p>
    <w:p w14:paraId="239A8515" w14:textId="53B8C694" w:rsidR="00553347" w:rsidRDefault="00DB510A" w:rsidP="00553347">
      <w:pPr>
        <w:pStyle w:val="Akapitzlist"/>
        <w:numPr>
          <w:ilvl w:val="0"/>
          <w:numId w:val="34"/>
        </w:numPr>
        <w:spacing w:after="0" w:line="276" w:lineRule="auto"/>
        <w:jc w:val="both"/>
        <w:rPr>
          <w:rFonts w:cstheme="minorHAnsi"/>
        </w:rPr>
      </w:pPr>
      <w:r w:rsidRPr="00553347">
        <w:rPr>
          <w:rFonts w:cstheme="minorHAnsi"/>
        </w:rPr>
        <w:t xml:space="preserve">Związku Miast Polskich, gdzie na stronie internetowej </w:t>
      </w:r>
      <w:r w:rsidR="00A6333A">
        <w:rPr>
          <w:rFonts w:cstheme="minorHAnsi"/>
        </w:rPr>
        <w:t xml:space="preserve">ZMP umieszczane są także </w:t>
      </w:r>
      <w:r w:rsidRPr="00553347">
        <w:rPr>
          <w:rFonts w:cstheme="minorHAnsi"/>
        </w:rPr>
        <w:t>najważniejsze informacje z życia miasta</w:t>
      </w:r>
      <w:r w:rsidR="00A6333A">
        <w:rPr>
          <w:rFonts w:cstheme="minorHAnsi"/>
        </w:rPr>
        <w:t xml:space="preserve"> </w:t>
      </w:r>
      <w:r w:rsidRPr="00553347">
        <w:rPr>
          <w:rFonts w:cstheme="minorHAnsi"/>
        </w:rPr>
        <w:t xml:space="preserve"> oraz informacje o imprezach.</w:t>
      </w:r>
    </w:p>
    <w:p w14:paraId="0A405531" w14:textId="11913FA1" w:rsidR="000A1EA6" w:rsidRDefault="000A1EA6" w:rsidP="0042281C">
      <w:pPr>
        <w:pStyle w:val="Akapitzlist"/>
        <w:numPr>
          <w:ilvl w:val="0"/>
          <w:numId w:val="34"/>
        </w:numPr>
        <w:spacing w:after="0" w:line="276" w:lineRule="auto"/>
        <w:jc w:val="both"/>
        <w:rPr>
          <w:rFonts w:cstheme="minorHAnsi"/>
        </w:rPr>
      </w:pPr>
      <w:r w:rsidRPr="0042281C">
        <w:rPr>
          <w:rFonts w:cstheme="minorHAnsi"/>
        </w:rPr>
        <w:t>Lokaln</w:t>
      </w:r>
      <w:r w:rsidR="00553347" w:rsidRPr="0042281C">
        <w:rPr>
          <w:rFonts w:cstheme="minorHAnsi"/>
        </w:rPr>
        <w:t>ej</w:t>
      </w:r>
      <w:r w:rsidRPr="0042281C">
        <w:rPr>
          <w:rFonts w:cstheme="minorHAnsi"/>
        </w:rPr>
        <w:t xml:space="preserve"> Organizacj</w:t>
      </w:r>
      <w:r w:rsidR="0042281C" w:rsidRPr="0042281C">
        <w:rPr>
          <w:rFonts w:cstheme="minorHAnsi"/>
        </w:rPr>
        <w:t>i</w:t>
      </w:r>
      <w:r w:rsidRPr="0042281C">
        <w:rPr>
          <w:rFonts w:cstheme="minorHAnsi"/>
        </w:rPr>
        <w:t xml:space="preserve"> Turystyczną Aglomeracji Wałbrzyskiej</w:t>
      </w:r>
      <w:r w:rsidR="0042281C" w:rsidRPr="0042281C">
        <w:rPr>
          <w:rFonts w:cstheme="minorHAnsi"/>
        </w:rPr>
        <w:t>. W 2018r. gmina brała</w:t>
      </w:r>
      <w:r w:rsidR="009E3280" w:rsidRPr="0042281C">
        <w:rPr>
          <w:rFonts w:cstheme="minorHAnsi"/>
        </w:rPr>
        <w:t xml:space="preserve"> udział</w:t>
      </w:r>
      <w:r w:rsidRPr="0042281C">
        <w:rPr>
          <w:rFonts w:cstheme="minorHAnsi"/>
        </w:rPr>
        <w:t xml:space="preserve"> w targach turystycznych w Berlinie, Brnie, Pradze, we Wrocławiu. </w:t>
      </w:r>
      <w:r w:rsidR="0042281C" w:rsidRPr="0042281C">
        <w:rPr>
          <w:rFonts w:cstheme="minorHAnsi"/>
        </w:rPr>
        <w:t xml:space="preserve">Co miesiąc wydawana jest gazeta pt. „Życie Aglomeracji”, do której przekazujemy własne materiały </w:t>
      </w:r>
      <w:proofErr w:type="spellStart"/>
      <w:r w:rsidR="0042281C" w:rsidRPr="0042281C">
        <w:rPr>
          <w:rFonts w:cstheme="minorHAnsi"/>
        </w:rPr>
        <w:t>informacyjno</w:t>
      </w:r>
      <w:proofErr w:type="spellEnd"/>
      <w:r w:rsidR="0042281C" w:rsidRPr="0042281C">
        <w:rPr>
          <w:rFonts w:cstheme="minorHAnsi"/>
        </w:rPr>
        <w:t xml:space="preserve"> – promocyjne. W ramach podpisanego porozumienia otrzymujemy 200 egz. czasopisma, które bezpłatnie rozprowadzamy wśród mieszkańców. Wspólnie</w:t>
      </w:r>
      <w:r w:rsidRPr="0042281C">
        <w:rPr>
          <w:rFonts w:cstheme="minorHAnsi"/>
        </w:rPr>
        <w:t xml:space="preserve"> wydana została mapa turystyczna Gmin Aglomeracji Wałbrzyskiej.</w:t>
      </w:r>
    </w:p>
    <w:p w14:paraId="11B6B971" w14:textId="77777777" w:rsidR="00B55DAF" w:rsidRDefault="000A1EA6" w:rsidP="00D70033">
      <w:pPr>
        <w:pStyle w:val="Akapitzlist"/>
        <w:numPr>
          <w:ilvl w:val="0"/>
          <w:numId w:val="34"/>
        </w:numPr>
        <w:spacing w:after="0" w:line="276" w:lineRule="auto"/>
        <w:jc w:val="both"/>
        <w:rPr>
          <w:rFonts w:cstheme="minorHAnsi"/>
        </w:rPr>
      </w:pPr>
      <w:r w:rsidRPr="0042281C">
        <w:rPr>
          <w:rFonts w:cstheme="minorHAnsi"/>
        </w:rPr>
        <w:t xml:space="preserve">Lokalnej Grupy Działania „Partnerstwo </w:t>
      </w:r>
      <w:proofErr w:type="spellStart"/>
      <w:r w:rsidRPr="0042281C">
        <w:rPr>
          <w:rFonts w:cstheme="minorHAnsi"/>
        </w:rPr>
        <w:t>Sowiogórskie</w:t>
      </w:r>
      <w:proofErr w:type="spellEnd"/>
      <w:r w:rsidRPr="0042281C">
        <w:rPr>
          <w:rFonts w:cstheme="minorHAnsi"/>
        </w:rPr>
        <w:t xml:space="preserve">”. Stowarzyszenie to promuje swoich partnerów poprzez wydawnictwo - kwartalnik, w którym zamieszcza różnorodne informacje i materiały promocyjne. </w:t>
      </w:r>
    </w:p>
    <w:p w14:paraId="2817B8E6" w14:textId="77777777" w:rsidR="00B55DAF" w:rsidRDefault="00B55DAF" w:rsidP="00B55DAF">
      <w:pPr>
        <w:spacing w:after="0" w:line="276" w:lineRule="auto"/>
        <w:ind w:left="360"/>
        <w:jc w:val="both"/>
        <w:rPr>
          <w:rFonts w:cstheme="minorHAnsi"/>
          <w:b/>
        </w:rPr>
      </w:pPr>
    </w:p>
    <w:p w14:paraId="0EB3E353" w14:textId="22E78CF8" w:rsidR="00330DAF" w:rsidRPr="00B55DAF" w:rsidRDefault="00D70033" w:rsidP="00B55DAF">
      <w:pPr>
        <w:spacing w:after="0" w:line="276" w:lineRule="auto"/>
        <w:ind w:left="360"/>
        <w:jc w:val="both"/>
        <w:rPr>
          <w:rFonts w:cstheme="minorHAnsi"/>
        </w:rPr>
      </w:pPr>
      <w:r w:rsidRPr="00B55DAF">
        <w:rPr>
          <w:rFonts w:cstheme="minorHAnsi"/>
          <w:b/>
        </w:rPr>
        <w:t>X</w:t>
      </w:r>
      <w:r w:rsidR="001507F6" w:rsidRPr="00B55DAF">
        <w:rPr>
          <w:rFonts w:cstheme="minorHAnsi"/>
          <w:b/>
        </w:rPr>
        <w:t>V</w:t>
      </w:r>
      <w:r w:rsidRPr="00B55DAF">
        <w:rPr>
          <w:rFonts w:cstheme="minorHAnsi"/>
          <w:b/>
        </w:rPr>
        <w:t xml:space="preserve"> </w:t>
      </w:r>
      <w:r w:rsidR="00330DAF" w:rsidRPr="00B55DAF">
        <w:rPr>
          <w:rFonts w:cstheme="minorHAnsi"/>
          <w:b/>
        </w:rPr>
        <w:t>Gmina w rankingach, konkursach, publikacjach</w:t>
      </w:r>
    </w:p>
    <w:p w14:paraId="7575485C" w14:textId="0FCE55EB" w:rsidR="000A1EA6" w:rsidRPr="009E3280" w:rsidRDefault="000A1EA6" w:rsidP="00F81626">
      <w:pPr>
        <w:pStyle w:val="Akapitzlist"/>
        <w:numPr>
          <w:ilvl w:val="0"/>
          <w:numId w:val="9"/>
        </w:numPr>
        <w:jc w:val="both"/>
        <w:rPr>
          <w:rFonts w:cstheme="minorHAnsi"/>
        </w:rPr>
      </w:pPr>
      <w:r w:rsidRPr="009E3280">
        <w:rPr>
          <w:rFonts w:cstheme="minorHAnsi"/>
        </w:rPr>
        <w:t>Gmina Jedlina-Zdrój dwa razy znalazła się wśród zwycięzców odbierając dyplom za zajęcie drugiego miejsca jako Przyjazna Gmina w Aglomeracji Wałbrzyskiej i trzeciego miejsca za budowę wieży widokowej na górze Borowa</w:t>
      </w:r>
      <w:r w:rsidR="005216A4" w:rsidRPr="009E3280">
        <w:rPr>
          <w:rFonts w:cstheme="minorHAnsi"/>
        </w:rPr>
        <w:t xml:space="preserve"> przyznanego przez Kapitułę plebiscytu gospodarczego Muflony.</w:t>
      </w:r>
    </w:p>
    <w:p w14:paraId="1E46779C" w14:textId="67640032" w:rsidR="000A1EA6" w:rsidRPr="009E3280" w:rsidRDefault="000A1EA6" w:rsidP="00F81626">
      <w:pPr>
        <w:pStyle w:val="Akapitzlist"/>
        <w:numPr>
          <w:ilvl w:val="0"/>
          <w:numId w:val="9"/>
        </w:numPr>
        <w:jc w:val="both"/>
        <w:rPr>
          <w:rFonts w:cstheme="minorHAnsi"/>
        </w:rPr>
      </w:pPr>
      <w:r w:rsidRPr="009E3280">
        <w:rPr>
          <w:rFonts w:cstheme="minorHAnsi"/>
        </w:rPr>
        <w:t xml:space="preserve">Burmistrz Miasta  - Leszek </w:t>
      </w:r>
      <w:proofErr w:type="spellStart"/>
      <w:r w:rsidRPr="009E3280">
        <w:rPr>
          <w:rFonts w:cstheme="minorHAnsi"/>
        </w:rPr>
        <w:t>Orpel</w:t>
      </w:r>
      <w:proofErr w:type="spellEnd"/>
      <w:r w:rsidRPr="009E3280">
        <w:rPr>
          <w:rFonts w:cstheme="minorHAnsi"/>
        </w:rPr>
        <w:t xml:space="preserve"> otrzymał Certyfikat  - Laur Społecznego Zaufania.  Jest to prestiżowe wyróżnienie nadawane przez Instytut Badań Marki za rzetelność, najwyższą jakość oferowanych usług oraz wysoki standard obsługi klienta.   </w:t>
      </w:r>
    </w:p>
    <w:p w14:paraId="797B7E99" w14:textId="21336D3C" w:rsidR="005216A4" w:rsidRPr="009E3280" w:rsidRDefault="005216A4" w:rsidP="00F81626">
      <w:pPr>
        <w:pStyle w:val="Akapitzlist"/>
        <w:numPr>
          <w:ilvl w:val="0"/>
          <w:numId w:val="9"/>
        </w:numPr>
        <w:jc w:val="both"/>
        <w:rPr>
          <w:rStyle w:val="newssinglelead"/>
          <w:rFonts w:cstheme="minorHAnsi"/>
        </w:rPr>
      </w:pPr>
      <w:r w:rsidRPr="009E3280">
        <w:rPr>
          <w:rStyle w:val="newssinglelead"/>
          <w:rFonts w:cstheme="minorHAnsi"/>
        </w:rPr>
        <w:t xml:space="preserve">Za „projekt wieży widokowej na szczycie góry Borowa w paśmie Gór Wałbrzyskich, Jedlina-Zdrój”  Pan inżynier Zbigniew </w:t>
      </w:r>
      <w:proofErr w:type="spellStart"/>
      <w:r w:rsidRPr="009E3280">
        <w:rPr>
          <w:rStyle w:val="newssinglelead"/>
          <w:rFonts w:cstheme="minorHAnsi"/>
        </w:rPr>
        <w:t>Mazij</w:t>
      </w:r>
      <w:proofErr w:type="spellEnd"/>
      <w:r w:rsidRPr="009E3280">
        <w:rPr>
          <w:rStyle w:val="newssinglelead"/>
          <w:rFonts w:cstheme="minorHAnsi"/>
        </w:rPr>
        <w:t xml:space="preserve"> uzyskał tytuł Inżyniera Roku 2017 w kategorii Projektant.</w:t>
      </w:r>
    </w:p>
    <w:p w14:paraId="1B078573" w14:textId="06380808" w:rsidR="005216A4" w:rsidRPr="009E3280" w:rsidRDefault="005216A4" w:rsidP="00F81626">
      <w:pPr>
        <w:pStyle w:val="Akapitzlist"/>
        <w:numPr>
          <w:ilvl w:val="0"/>
          <w:numId w:val="9"/>
        </w:numPr>
        <w:jc w:val="both"/>
        <w:rPr>
          <w:rFonts w:cstheme="minorHAnsi"/>
        </w:rPr>
      </w:pPr>
      <w:r w:rsidRPr="009E3280">
        <w:rPr>
          <w:rFonts w:eastAsia="Times New Roman" w:cstheme="minorHAnsi"/>
          <w:lang w:eastAsia="pl-PL"/>
        </w:rPr>
        <w:t>Jedlina-Zdrój zajęła 127 miejsce na 857 ocenianych gmin miejskich i miejsko-wiejskich w prestiżowym Rankingu dziennika „Rzeczpospolita” – „Liderzy Lokalnego Rozwoju”.</w:t>
      </w:r>
    </w:p>
    <w:p w14:paraId="2E98C0E5" w14:textId="601124FB" w:rsidR="005216A4" w:rsidRPr="009E3280" w:rsidRDefault="005216A4" w:rsidP="00F81626">
      <w:pPr>
        <w:pStyle w:val="Akapitzlist"/>
        <w:numPr>
          <w:ilvl w:val="0"/>
          <w:numId w:val="9"/>
        </w:numPr>
        <w:jc w:val="both"/>
        <w:rPr>
          <w:rFonts w:cstheme="minorHAnsi"/>
        </w:rPr>
      </w:pPr>
      <w:r w:rsidRPr="009E3280">
        <w:rPr>
          <w:rFonts w:eastAsia="Times New Roman" w:cstheme="minorHAnsi"/>
          <w:lang w:eastAsia="pl-PL"/>
        </w:rPr>
        <w:t xml:space="preserve">Półmaraton Górski Jedlina-Zdrój zdobył Złotą Kozicę za najlepszy bieg na długim dystansie, wyprzedzając takie imprezy biegowe jak między innymi Zimowy Maraton Bieszczadzki, Rzeźniczek, Baran </w:t>
      </w:r>
      <w:proofErr w:type="spellStart"/>
      <w:r w:rsidRPr="009E3280">
        <w:rPr>
          <w:rFonts w:eastAsia="Times New Roman" w:cstheme="minorHAnsi"/>
          <w:lang w:eastAsia="pl-PL"/>
        </w:rPr>
        <w:t>Trail</w:t>
      </w:r>
      <w:proofErr w:type="spellEnd"/>
      <w:r w:rsidRPr="009E3280">
        <w:rPr>
          <w:rFonts w:eastAsia="Times New Roman" w:cstheme="minorHAnsi"/>
          <w:lang w:eastAsia="pl-PL"/>
        </w:rPr>
        <w:t xml:space="preserve"> Race 25km, PZU Maraton Karkonoski - PÓŁMARATON, Wielka </w:t>
      </w:r>
      <w:proofErr w:type="spellStart"/>
      <w:r w:rsidRPr="009E3280">
        <w:rPr>
          <w:rFonts w:eastAsia="Times New Roman" w:cstheme="minorHAnsi"/>
          <w:lang w:eastAsia="pl-PL"/>
        </w:rPr>
        <w:t>Prehyba</w:t>
      </w:r>
      <w:proofErr w:type="spellEnd"/>
      <w:r w:rsidRPr="009E3280">
        <w:rPr>
          <w:rFonts w:eastAsia="Times New Roman" w:cstheme="minorHAnsi"/>
          <w:lang w:eastAsia="pl-PL"/>
        </w:rPr>
        <w:t xml:space="preserve">, Hyundai </w:t>
      </w:r>
      <w:proofErr w:type="spellStart"/>
      <w:r w:rsidRPr="009E3280">
        <w:rPr>
          <w:rFonts w:eastAsia="Times New Roman" w:cstheme="minorHAnsi"/>
          <w:lang w:eastAsia="pl-PL"/>
        </w:rPr>
        <w:t>Ultramaraton</w:t>
      </w:r>
      <w:proofErr w:type="spellEnd"/>
      <w:r w:rsidRPr="009E3280">
        <w:rPr>
          <w:rFonts w:eastAsia="Times New Roman" w:cstheme="minorHAnsi"/>
          <w:lang w:eastAsia="pl-PL"/>
        </w:rPr>
        <w:t xml:space="preserve"> Bieszczadzki - 26km czy Górski Półmaraton Ślężański - memoriał Adama Palichleba</w:t>
      </w:r>
    </w:p>
    <w:sectPr w:rsidR="005216A4" w:rsidRPr="009E3280" w:rsidSect="00F81626">
      <w:footerReference w:type="default" r:id="rId2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00E55" w14:textId="77777777" w:rsidR="00C52E37" w:rsidRDefault="00C52E37" w:rsidP="000B22F1">
      <w:pPr>
        <w:spacing w:after="0" w:line="240" w:lineRule="auto"/>
      </w:pPr>
      <w:r>
        <w:separator/>
      </w:r>
    </w:p>
  </w:endnote>
  <w:endnote w:type="continuationSeparator" w:id="0">
    <w:p w14:paraId="4006B916" w14:textId="77777777" w:rsidR="00C52E37" w:rsidRDefault="00C52E37" w:rsidP="000B2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1002AFF" w:usb1="C000E47F" w:usb2="00000029" w:usb3="00000000" w:csb0="000001FF" w:csb1="00000000"/>
  </w:font>
  <w:font w:name="Thorndale AMT">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TimesNewRomanPS-BoldMT">
    <w:altName w:val="Times New Roman"/>
    <w:panose1 w:val="00000000000000000000"/>
    <w:charset w:val="00"/>
    <w:family w:val="swiss"/>
    <w:notTrueType/>
    <w:pitch w:val="default"/>
    <w:sig w:usb0="00000007" w:usb1="00000000" w:usb2="00000000" w:usb3="00000000" w:csb0="00000003" w:csb1="00000000"/>
  </w:font>
  <w:font w:name="Arial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797178"/>
      <w:docPartObj>
        <w:docPartGallery w:val="Page Numbers (Bottom of Page)"/>
        <w:docPartUnique/>
      </w:docPartObj>
    </w:sdtPr>
    <w:sdtContent>
      <w:p w14:paraId="0D92A576" w14:textId="7DB8819C" w:rsidR="00944F5C" w:rsidRDefault="00944F5C">
        <w:pPr>
          <w:pStyle w:val="Stopka"/>
          <w:jc w:val="center"/>
        </w:pPr>
        <w:r>
          <w:fldChar w:fldCharType="begin"/>
        </w:r>
        <w:r>
          <w:instrText>PAGE   \* MERGEFORMAT</w:instrText>
        </w:r>
        <w:r>
          <w:fldChar w:fldCharType="separate"/>
        </w:r>
        <w:r>
          <w:t>2</w:t>
        </w:r>
        <w:r>
          <w:fldChar w:fldCharType="end"/>
        </w:r>
      </w:p>
    </w:sdtContent>
  </w:sdt>
  <w:p w14:paraId="6C965DB0" w14:textId="77777777" w:rsidR="00944F5C" w:rsidRDefault="00944F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567B7" w14:textId="77777777" w:rsidR="00C52E37" w:rsidRDefault="00C52E37" w:rsidP="000B22F1">
      <w:pPr>
        <w:spacing w:after="0" w:line="240" w:lineRule="auto"/>
      </w:pPr>
      <w:r>
        <w:separator/>
      </w:r>
    </w:p>
  </w:footnote>
  <w:footnote w:type="continuationSeparator" w:id="0">
    <w:p w14:paraId="063DB524" w14:textId="77777777" w:rsidR="00C52E37" w:rsidRDefault="00C52E37" w:rsidP="000B2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3"/>
      <w:numFmt w:val="bullet"/>
      <w:lvlText w:val="–"/>
      <w:lvlJc w:val="left"/>
      <w:pPr>
        <w:tabs>
          <w:tab w:val="num" w:pos="0"/>
        </w:tabs>
        <w:ind w:left="720" w:hanging="360"/>
      </w:pPr>
      <w:rPr>
        <w:rFonts w:ascii="Times New Roman" w:hAnsi="Times New Roman" w:cs="StarSymbol"/>
        <w:sz w:val="18"/>
        <w:szCs w:val="18"/>
      </w:rPr>
    </w:lvl>
  </w:abstractNum>
  <w:abstractNum w:abstractNumId="1" w15:restartNumberingAfterBreak="0">
    <w:nsid w:val="00000003"/>
    <w:multiLevelType w:val="singleLevel"/>
    <w:tmpl w:val="00000003"/>
    <w:name w:val="WW8Num3"/>
    <w:lvl w:ilvl="0">
      <w:start w:val="3"/>
      <w:numFmt w:val="bullet"/>
      <w:lvlText w:val="–"/>
      <w:lvlJc w:val="left"/>
      <w:pPr>
        <w:tabs>
          <w:tab w:val="num" w:pos="0"/>
        </w:tabs>
        <w:ind w:left="765"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6"/>
    <w:lvl w:ilvl="0">
      <w:start w:val="3"/>
      <w:numFmt w:val="bullet"/>
      <w:lvlText w:val="–"/>
      <w:lvlJc w:val="left"/>
      <w:pPr>
        <w:tabs>
          <w:tab w:val="num" w:pos="0"/>
        </w:tabs>
        <w:ind w:left="840" w:hanging="360"/>
      </w:pPr>
      <w:rPr>
        <w:rFonts w:ascii="Times New Roman" w:hAnsi="Times New Roman" w:cs="Times New Roman"/>
      </w:rPr>
    </w:lvl>
  </w:abstractNum>
  <w:abstractNum w:abstractNumId="5" w15:restartNumberingAfterBreak="0">
    <w:nsid w:val="00000007"/>
    <w:multiLevelType w:val="singleLevel"/>
    <w:tmpl w:val="00000007"/>
    <w:name w:val="WW8Num7"/>
    <w:lvl w:ilvl="0">
      <w:start w:val="3"/>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7"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rPr>
    </w:lvl>
  </w:abstractNum>
  <w:abstractNum w:abstractNumId="8" w15:restartNumberingAfterBreak="0">
    <w:nsid w:val="006F52F7"/>
    <w:multiLevelType w:val="hybridMultilevel"/>
    <w:tmpl w:val="CF3E3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364F6B"/>
    <w:multiLevelType w:val="hybridMultilevel"/>
    <w:tmpl w:val="FEAEDC5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033819EB"/>
    <w:multiLevelType w:val="hybridMultilevel"/>
    <w:tmpl w:val="CF3E3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A717FB"/>
    <w:multiLevelType w:val="hybridMultilevel"/>
    <w:tmpl w:val="59489B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A0309A"/>
    <w:multiLevelType w:val="hybridMultilevel"/>
    <w:tmpl w:val="0A20C3E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4F74CE"/>
    <w:multiLevelType w:val="hybridMultilevel"/>
    <w:tmpl w:val="0602F2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7736D8"/>
    <w:multiLevelType w:val="hybridMultilevel"/>
    <w:tmpl w:val="8C5C431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11812653"/>
    <w:multiLevelType w:val="multilevel"/>
    <w:tmpl w:val="F8B263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19005AD6"/>
    <w:multiLevelType w:val="hybridMultilevel"/>
    <w:tmpl w:val="6E4A979E"/>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EDE651D"/>
    <w:multiLevelType w:val="hybridMultilevel"/>
    <w:tmpl w:val="3EAA7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DF5ABD"/>
    <w:multiLevelType w:val="hybridMultilevel"/>
    <w:tmpl w:val="19E6DA2E"/>
    <w:lvl w:ilvl="0" w:tplc="A43AE87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5152FD"/>
    <w:multiLevelType w:val="hybridMultilevel"/>
    <w:tmpl w:val="EBB29E6C"/>
    <w:lvl w:ilvl="0" w:tplc="D42C54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BE36FFC"/>
    <w:multiLevelType w:val="hybridMultilevel"/>
    <w:tmpl w:val="4D44B2A2"/>
    <w:lvl w:ilvl="0" w:tplc="5A3AFC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2E3F23"/>
    <w:multiLevelType w:val="hybridMultilevel"/>
    <w:tmpl w:val="A7E0C7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E73FD3"/>
    <w:multiLevelType w:val="hybridMultilevel"/>
    <w:tmpl w:val="9D58B3C0"/>
    <w:lvl w:ilvl="0" w:tplc="BEC65C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9275276"/>
    <w:multiLevelType w:val="hybridMultilevel"/>
    <w:tmpl w:val="5CA82F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EC5E51"/>
    <w:multiLevelType w:val="hybridMultilevel"/>
    <w:tmpl w:val="43DA7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8F19C5"/>
    <w:multiLevelType w:val="hybridMultilevel"/>
    <w:tmpl w:val="8C226950"/>
    <w:lvl w:ilvl="0" w:tplc="BEAE8E7A">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AB21B3"/>
    <w:multiLevelType w:val="hybridMultilevel"/>
    <w:tmpl w:val="32C404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A85830"/>
    <w:multiLevelType w:val="hybridMultilevel"/>
    <w:tmpl w:val="42703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C40898"/>
    <w:multiLevelType w:val="hybridMultilevel"/>
    <w:tmpl w:val="95CADE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ECC7C0B"/>
    <w:multiLevelType w:val="hybridMultilevel"/>
    <w:tmpl w:val="962A74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0C51F2D"/>
    <w:multiLevelType w:val="hybridMultilevel"/>
    <w:tmpl w:val="BED463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A723F5"/>
    <w:multiLevelType w:val="hybridMultilevel"/>
    <w:tmpl w:val="4916230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C144D8"/>
    <w:multiLevelType w:val="hybridMultilevel"/>
    <w:tmpl w:val="6F50AF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1713EC"/>
    <w:multiLevelType w:val="hybridMultilevel"/>
    <w:tmpl w:val="EB0609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1"/>
  </w:num>
  <w:num w:numId="2">
    <w:abstractNumId w:val="21"/>
  </w:num>
  <w:num w:numId="3">
    <w:abstractNumId w:val="9"/>
  </w:num>
  <w:num w:numId="4">
    <w:abstractNumId w:val="14"/>
  </w:num>
  <w:num w:numId="5">
    <w:abstractNumId w:val="15"/>
  </w:num>
  <w:num w:numId="6">
    <w:abstractNumId w:val="8"/>
  </w:num>
  <w:num w:numId="7">
    <w:abstractNumId w:val="10"/>
  </w:num>
  <w:num w:numId="8">
    <w:abstractNumId w:val="17"/>
  </w:num>
  <w:num w:numId="9">
    <w:abstractNumId w:val="32"/>
  </w:num>
  <w:num w:numId="10">
    <w:abstractNumId w:val="24"/>
  </w:num>
  <w:num w:numId="11">
    <w:abstractNumId w:val="30"/>
  </w:num>
  <w:num w:numId="12">
    <w:abstractNumId w:val="27"/>
  </w:num>
  <w:num w:numId="13">
    <w:abstractNumId w:val="29"/>
  </w:num>
  <w:num w:numId="14">
    <w:abstractNumId w:val="28"/>
  </w:num>
  <w:num w:numId="15">
    <w:abstractNumId w:val="22"/>
  </w:num>
  <w:num w:numId="16">
    <w:abstractNumId w:val="33"/>
  </w:num>
  <w:num w:numId="17">
    <w:abstractNumId w:val="19"/>
  </w:num>
  <w:num w:numId="18">
    <w:abstractNumId w:val="11"/>
  </w:num>
  <w:num w:numId="19">
    <w:abstractNumId w:val="23"/>
  </w:num>
  <w:num w:numId="20">
    <w:abstractNumId w:val="26"/>
  </w:num>
  <w:num w:numId="21">
    <w:abstractNumId w:val="16"/>
  </w:num>
  <w:num w:numId="22">
    <w:abstractNumId w:val="25"/>
  </w:num>
  <w:num w:numId="23">
    <w:abstractNumId w:val="20"/>
  </w:num>
  <w:num w:numId="24">
    <w:abstractNumId w:val="0"/>
  </w:num>
  <w:num w:numId="25">
    <w:abstractNumId w:val="1"/>
  </w:num>
  <w:num w:numId="26">
    <w:abstractNumId w:val="2"/>
  </w:num>
  <w:num w:numId="27">
    <w:abstractNumId w:val="3"/>
  </w:num>
  <w:num w:numId="28">
    <w:abstractNumId w:val="4"/>
  </w:num>
  <w:num w:numId="29">
    <w:abstractNumId w:val="5"/>
  </w:num>
  <w:num w:numId="30">
    <w:abstractNumId w:val="6"/>
  </w:num>
  <w:num w:numId="31">
    <w:abstractNumId w:val="7"/>
  </w:num>
  <w:num w:numId="32">
    <w:abstractNumId w:val="18"/>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181"/>
    <w:rsid w:val="0004141A"/>
    <w:rsid w:val="00042D64"/>
    <w:rsid w:val="000502EB"/>
    <w:rsid w:val="00053D3D"/>
    <w:rsid w:val="00083960"/>
    <w:rsid w:val="000842B2"/>
    <w:rsid w:val="000849B2"/>
    <w:rsid w:val="00091390"/>
    <w:rsid w:val="000A1EA6"/>
    <w:rsid w:val="000A69B8"/>
    <w:rsid w:val="000B0181"/>
    <w:rsid w:val="000B22F1"/>
    <w:rsid w:val="000C3470"/>
    <w:rsid w:val="000E06DD"/>
    <w:rsid w:val="000E600B"/>
    <w:rsid w:val="000F7A4D"/>
    <w:rsid w:val="00121469"/>
    <w:rsid w:val="00125C22"/>
    <w:rsid w:val="001265A5"/>
    <w:rsid w:val="00137261"/>
    <w:rsid w:val="00137403"/>
    <w:rsid w:val="00142225"/>
    <w:rsid w:val="001507F6"/>
    <w:rsid w:val="001813D7"/>
    <w:rsid w:val="001951DF"/>
    <w:rsid w:val="001B766F"/>
    <w:rsid w:val="001C492D"/>
    <w:rsid w:val="001C5F33"/>
    <w:rsid w:val="001F0A49"/>
    <w:rsid w:val="00257722"/>
    <w:rsid w:val="0027757C"/>
    <w:rsid w:val="002A4E3C"/>
    <w:rsid w:val="002B1418"/>
    <w:rsid w:val="002E5A99"/>
    <w:rsid w:val="003072DD"/>
    <w:rsid w:val="00313F9E"/>
    <w:rsid w:val="0033020B"/>
    <w:rsid w:val="00330DAF"/>
    <w:rsid w:val="0035016E"/>
    <w:rsid w:val="003C2560"/>
    <w:rsid w:val="003C2D37"/>
    <w:rsid w:val="003C380F"/>
    <w:rsid w:val="00407BD9"/>
    <w:rsid w:val="00411193"/>
    <w:rsid w:val="00416555"/>
    <w:rsid w:val="0042281C"/>
    <w:rsid w:val="004C7FBC"/>
    <w:rsid w:val="00512D03"/>
    <w:rsid w:val="00516122"/>
    <w:rsid w:val="005216A4"/>
    <w:rsid w:val="00544C9A"/>
    <w:rsid w:val="00553347"/>
    <w:rsid w:val="005B4C4E"/>
    <w:rsid w:val="005E2410"/>
    <w:rsid w:val="005E7036"/>
    <w:rsid w:val="006105FF"/>
    <w:rsid w:val="00610E7C"/>
    <w:rsid w:val="00627423"/>
    <w:rsid w:val="006402BB"/>
    <w:rsid w:val="006725A3"/>
    <w:rsid w:val="00676D71"/>
    <w:rsid w:val="006A5DDD"/>
    <w:rsid w:val="006F3D0B"/>
    <w:rsid w:val="00727AE7"/>
    <w:rsid w:val="007313C6"/>
    <w:rsid w:val="00750E98"/>
    <w:rsid w:val="00760465"/>
    <w:rsid w:val="00765866"/>
    <w:rsid w:val="00793B17"/>
    <w:rsid w:val="007E4F36"/>
    <w:rsid w:val="007F4DAF"/>
    <w:rsid w:val="00802996"/>
    <w:rsid w:val="00804A37"/>
    <w:rsid w:val="00850A80"/>
    <w:rsid w:val="00881D4D"/>
    <w:rsid w:val="008974D8"/>
    <w:rsid w:val="008A62C1"/>
    <w:rsid w:val="008C3A9F"/>
    <w:rsid w:val="008C442F"/>
    <w:rsid w:val="008D28F6"/>
    <w:rsid w:val="00903173"/>
    <w:rsid w:val="00910563"/>
    <w:rsid w:val="00925E2E"/>
    <w:rsid w:val="00944F5C"/>
    <w:rsid w:val="0096566D"/>
    <w:rsid w:val="00974A7C"/>
    <w:rsid w:val="00991CCD"/>
    <w:rsid w:val="009A6E5C"/>
    <w:rsid w:val="009C58ED"/>
    <w:rsid w:val="009C7B2F"/>
    <w:rsid w:val="009E3280"/>
    <w:rsid w:val="009F2F1C"/>
    <w:rsid w:val="009F6A3C"/>
    <w:rsid w:val="00A36A48"/>
    <w:rsid w:val="00A6333A"/>
    <w:rsid w:val="00A71A9B"/>
    <w:rsid w:val="00A77E3B"/>
    <w:rsid w:val="00A80CCE"/>
    <w:rsid w:val="00AA7FCB"/>
    <w:rsid w:val="00B07E7B"/>
    <w:rsid w:val="00B453E0"/>
    <w:rsid w:val="00B47548"/>
    <w:rsid w:val="00B4769E"/>
    <w:rsid w:val="00B55DAF"/>
    <w:rsid w:val="00B579E5"/>
    <w:rsid w:val="00B60E90"/>
    <w:rsid w:val="00B6212E"/>
    <w:rsid w:val="00B77B6F"/>
    <w:rsid w:val="00B917DF"/>
    <w:rsid w:val="00BA4485"/>
    <w:rsid w:val="00BB19C4"/>
    <w:rsid w:val="00BB602C"/>
    <w:rsid w:val="00C03856"/>
    <w:rsid w:val="00C06685"/>
    <w:rsid w:val="00C52E37"/>
    <w:rsid w:val="00C61A10"/>
    <w:rsid w:val="00C762D6"/>
    <w:rsid w:val="00C84A99"/>
    <w:rsid w:val="00C93A2F"/>
    <w:rsid w:val="00CE6DB4"/>
    <w:rsid w:val="00D05265"/>
    <w:rsid w:val="00D0793F"/>
    <w:rsid w:val="00D14E43"/>
    <w:rsid w:val="00D70033"/>
    <w:rsid w:val="00D91242"/>
    <w:rsid w:val="00D94B64"/>
    <w:rsid w:val="00DA7675"/>
    <w:rsid w:val="00DB510A"/>
    <w:rsid w:val="00DC7A6E"/>
    <w:rsid w:val="00DD23E8"/>
    <w:rsid w:val="00DF29E8"/>
    <w:rsid w:val="00E22A70"/>
    <w:rsid w:val="00E578FA"/>
    <w:rsid w:val="00EA5890"/>
    <w:rsid w:val="00EF5BA5"/>
    <w:rsid w:val="00F07F81"/>
    <w:rsid w:val="00F13EC8"/>
    <w:rsid w:val="00F37A67"/>
    <w:rsid w:val="00F5086E"/>
    <w:rsid w:val="00F76430"/>
    <w:rsid w:val="00F81626"/>
    <w:rsid w:val="00FE7931"/>
    <w:rsid w:val="00FF0060"/>
    <w:rsid w:val="00FF21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513C"/>
  <w15:chartTrackingRefBased/>
  <w15:docId w15:val="{DB20706E-FA89-4488-B308-1B04139D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A7F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8A62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qFormat/>
    <w:rsid w:val="000A69B8"/>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7A4D"/>
    <w:pPr>
      <w:ind w:left="720"/>
      <w:contextualSpacing/>
    </w:pPr>
  </w:style>
  <w:style w:type="character" w:styleId="Pogrubienie">
    <w:name w:val="Strong"/>
    <w:basedOn w:val="Domylnaczcionkaakapitu"/>
    <w:uiPriority w:val="22"/>
    <w:qFormat/>
    <w:rsid w:val="003072DD"/>
    <w:rPr>
      <w:b/>
      <w:bCs/>
    </w:rPr>
  </w:style>
  <w:style w:type="paragraph" w:customStyle="1" w:styleId="western">
    <w:name w:val="western"/>
    <w:basedOn w:val="Normalny"/>
    <w:rsid w:val="003072DD"/>
    <w:pPr>
      <w:spacing w:before="100" w:beforeAutospacing="1" w:after="119" w:line="247" w:lineRule="auto"/>
      <w:ind w:right="96" w:firstLine="11"/>
      <w:jc w:val="both"/>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unhideWhenUsed/>
    <w:rsid w:val="003072DD"/>
    <w:rPr>
      <w:color w:val="0563C1" w:themeColor="hyperlink"/>
      <w:u w:val="single"/>
    </w:rPr>
  </w:style>
  <w:style w:type="paragraph" w:styleId="NormalnyWeb">
    <w:name w:val="Normal (Web)"/>
    <w:basedOn w:val="Normalny"/>
    <w:uiPriority w:val="99"/>
    <w:semiHidden/>
    <w:unhideWhenUsed/>
    <w:rsid w:val="003072DD"/>
    <w:pPr>
      <w:spacing w:before="100" w:beforeAutospacing="1" w:after="119"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unhideWhenUsed/>
    <w:rsid w:val="00307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072DD"/>
    <w:rPr>
      <w:sz w:val="16"/>
      <w:szCs w:val="16"/>
    </w:rPr>
  </w:style>
  <w:style w:type="paragraph" w:styleId="Tekstkomentarza">
    <w:name w:val="annotation text"/>
    <w:basedOn w:val="Normalny"/>
    <w:link w:val="TekstkomentarzaZnak"/>
    <w:uiPriority w:val="99"/>
    <w:semiHidden/>
    <w:unhideWhenUsed/>
    <w:rsid w:val="003072DD"/>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3072DD"/>
    <w:rPr>
      <w:sz w:val="20"/>
      <w:szCs w:val="20"/>
    </w:rPr>
  </w:style>
  <w:style w:type="paragraph" w:styleId="Tekstdymka">
    <w:name w:val="Balloon Text"/>
    <w:basedOn w:val="Normalny"/>
    <w:link w:val="TekstdymkaZnak"/>
    <w:uiPriority w:val="99"/>
    <w:semiHidden/>
    <w:unhideWhenUsed/>
    <w:rsid w:val="003072D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72DD"/>
    <w:rPr>
      <w:rFonts w:ascii="Segoe UI" w:hAnsi="Segoe UI" w:cs="Segoe UI"/>
      <w:sz w:val="18"/>
      <w:szCs w:val="18"/>
    </w:rPr>
  </w:style>
  <w:style w:type="character" w:customStyle="1" w:styleId="newssinglelead">
    <w:name w:val="news_single_lead"/>
    <w:basedOn w:val="Domylnaczcionkaakapitu"/>
    <w:rsid w:val="005216A4"/>
  </w:style>
  <w:style w:type="paragraph" w:customStyle="1" w:styleId="Standard">
    <w:name w:val="Standard"/>
    <w:rsid w:val="008D28F6"/>
    <w:pPr>
      <w:widowControl w:val="0"/>
      <w:suppressAutoHyphens/>
      <w:autoSpaceDN w:val="0"/>
      <w:spacing w:after="0" w:line="240" w:lineRule="auto"/>
    </w:pPr>
    <w:rPr>
      <w:rFonts w:ascii="Thorndale AMT" w:eastAsia="Lucida Sans Unicode" w:hAnsi="Thorndale AMT" w:cs="Tahoma"/>
      <w:color w:val="000000"/>
      <w:kern w:val="3"/>
      <w:sz w:val="24"/>
      <w:szCs w:val="24"/>
      <w:lang w:val="en-US" w:bidi="en-US"/>
    </w:rPr>
  </w:style>
  <w:style w:type="paragraph" w:customStyle="1" w:styleId="TableContents">
    <w:name w:val="Table Contents"/>
    <w:basedOn w:val="Standard"/>
    <w:rsid w:val="008D28F6"/>
    <w:pPr>
      <w:suppressLineNumbers/>
    </w:pPr>
  </w:style>
  <w:style w:type="paragraph" w:customStyle="1" w:styleId="Textbody">
    <w:name w:val="Text body"/>
    <w:basedOn w:val="Standard"/>
    <w:rsid w:val="008D28F6"/>
    <w:pPr>
      <w:ind w:right="-108"/>
      <w:jc w:val="both"/>
    </w:pPr>
  </w:style>
  <w:style w:type="paragraph" w:customStyle="1" w:styleId="Default">
    <w:name w:val="Default"/>
    <w:rsid w:val="001C492D"/>
    <w:pPr>
      <w:autoSpaceDE w:val="0"/>
      <w:autoSpaceDN w:val="0"/>
      <w:adjustRightInd w:val="0"/>
      <w:spacing w:after="0" w:line="240" w:lineRule="auto"/>
    </w:pPr>
    <w:rPr>
      <w:rFonts w:ascii="Arial" w:hAnsi="Arial" w:cs="Arial"/>
      <w:color w:val="000000"/>
      <w:sz w:val="24"/>
      <w:szCs w:val="24"/>
    </w:rPr>
  </w:style>
  <w:style w:type="character" w:customStyle="1" w:styleId="Nagwek3Znak">
    <w:name w:val="Nagłówek 3 Znak"/>
    <w:basedOn w:val="Domylnaczcionkaakapitu"/>
    <w:link w:val="Nagwek3"/>
    <w:uiPriority w:val="9"/>
    <w:rsid w:val="000A69B8"/>
    <w:rPr>
      <w:rFonts w:ascii="Times New Roman" w:eastAsia="Times New Roman" w:hAnsi="Times New Roman" w:cs="Times New Roman"/>
      <w:b/>
      <w:bCs/>
      <w:sz w:val="27"/>
      <w:szCs w:val="27"/>
      <w:lang w:eastAsia="pl-PL"/>
    </w:rPr>
  </w:style>
  <w:style w:type="character" w:customStyle="1" w:styleId="s1">
    <w:name w:val="s1"/>
    <w:basedOn w:val="Domylnaczcionkaakapitu"/>
    <w:rsid w:val="00B6212E"/>
  </w:style>
  <w:style w:type="character" w:customStyle="1" w:styleId="Nagwek2Znak">
    <w:name w:val="Nagłówek 2 Znak"/>
    <w:basedOn w:val="Domylnaczcionkaakapitu"/>
    <w:link w:val="Nagwek2"/>
    <w:uiPriority w:val="9"/>
    <w:rsid w:val="008A62C1"/>
    <w:rPr>
      <w:rFonts w:asciiTheme="majorHAnsi" w:eastAsiaTheme="majorEastAsia" w:hAnsiTheme="majorHAnsi" w:cstheme="majorBidi"/>
      <w:color w:val="2F5496" w:themeColor="accent1" w:themeShade="BF"/>
      <w:sz w:val="26"/>
      <w:szCs w:val="26"/>
    </w:rPr>
  </w:style>
  <w:style w:type="paragraph" w:styleId="Tekstpodstawowy">
    <w:name w:val="Body Text"/>
    <w:basedOn w:val="Normalny"/>
    <w:link w:val="TekstpodstawowyZnak"/>
    <w:rsid w:val="008A62C1"/>
    <w:pPr>
      <w:suppressAutoHyphens/>
      <w:spacing w:after="120" w:line="360" w:lineRule="auto"/>
    </w:pPr>
    <w:rPr>
      <w:rFonts w:ascii="Arial" w:eastAsia="Times New Roman" w:hAnsi="Arial" w:cs="Arial"/>
      <w:sz w:val="20"/>
      <w:szCs w:val="24"/>
      <w:lang w:val="x-none" w:eastAsia="zh-CN"/>
    </w:rPr>
  </w:style>
  <w:style w:type="character" w:customStyle="1" w:styleId="TekstpodstawowyZnak">
    <w:name w:val="Tekst podstawowy Znak"/>
    <w:basedOn w:val="Domylnaczcionkaakapitu"/>
    <w:link w:val="Tekstpodstawowy"/>
    <w:rsid w:val="008A62C1"/>
    <w:rPr>
      <w:rFonts w:ascii="Arial" w:eastAsia="Times New Roman" w:hAnsi="Arial" w:cs="Arial"/>
      <w:sz w:val="20"/>
      <w:szCs w:val="24"/>
      <w:lang w:val="x-none" w:eastAsia="zh-CN"/>
    </w:rPr>
  </w:style>
  <w:style w:type="character" w:customStyle="1" w:styleId="Nagwek1Znak">
    <w:name w:val="Nagłówek 1 Znak"/>
    <w:basedOn w:val="Domylnaczcionkaakapitu"/>
    <w:link w:val="Nagwek1"/>
    <w:uiPriority w:val="9"/>
    <w:rsid w:val="00AA7FCB"/>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AA7FCB"/>
    <w:pPr>
      <w:outlineLvl w:val="9"/>
    </w:pPr>
    <w:rPr>
      <w:lang w:eastAsia="pl-PL"/>
    </w:rPr>
  </w:style>
  <w:style w:type="paragraph" w:styleId="Spistreci2">
    <w:name w:val="toc 2"/>
    <w:basedOn w:val="Normalny"/>
    <w:next w:val="Normalny"/>
    <w:autoRedefine/>
    <w:uiPriority w:val="39"/>
    <w:unhideWhenUsed/>
    <w:rsid w:val="00AA7FCB"/>
    <w:pPr>
      <w:spacing w:after="100"/>
      <w:ind w:left="220"/>
    </w:pPr>
  </w:style>
  <w:style w:type="paragraph" w:styleId="Spistreci3">
    <w:name w:val="toc 3"/>
    <w:basedOn w:val="Normalny"/>
    <w:next w:val="Normalny"/>
    <w:autoRedefine/>
    <w:uiPriority w:val="39"/>
    <w:unhideWhenUsed/>
    <w:rsid w:val="00AA7FCB"/>
    <w:pPr>
      <w:spacing w:after="100"/>
      <w:ind w:left="440"/>
    </w:pPr>
  </w:style>
  <w:style w:type="paragraph" w:styleId="Nagwek">
    <w:name w:val="header"/>
    <w:basedOn w:val="Normalny"/>
    <w:link w:val="NagwekZnak"/>
    <w:uiPriority w:val="99"/>
    <w:unhideWhenUsed/>
    <w:rsid w:val="000B22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22F1"/>
  </w:style>
  <w:style w:type="paragraph" w:styleId="Stopka">
    <w:name w:val="footer"/>
    <w:basedOn w:val="Normalny"/>
    <w:link w:val="StopkaZnak"/>
    <w:uiPriority w:val="99"/>
    <w:unhideWhenUsed/>
    <w:rsid w:val="000B22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22F1"/>
  </w:style>
  <w:style w:type="character" w:styleId="Nierozpoznanawzmianka">
    <w:name w:val="Unresolved Mention"/>
    <w:basedOn w:val="Domylnaczcionkaakapitu"/>
    <w:uiPriority w:val="99"/>
    <w:semiHidden/>
    <w:unhideWhenUsed/>
    <w:rsid w:val="00553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851097">
      <w:bodyDiv w:val="1"/>
      <w:marLeft w:val="0"/>
      <w:marRight w:val="0"/>
      <w:marTop w:val="0"/>
      <w:marBottom w:val="0"/>
      <w:divBdr>
        <w:top w:val="none" w:sz="0" w:space="0" w:color="auto"/>
        <w:left w:val="none" w:sz="0" w:space="0" w:color="auto"/>
        <w:bottom w:val="none" w:sz="0" w:space="0" w:color="auto"/>
        <w:right w:val="none" w:sz="0" w:space="0" w:color="auto"/>
      </w:divBdr>
    </w:div>
    <w:div w:id="292368907">
      <w:bodyDiv w:val="1"/>
      <w:marLeft w:val="0"/>
      <w:marRight w:val="0"/>
      <w:marTop w:val="0"/>
      <w:marBottom w:val="0"/>
      <w:divBdr>
        <w:top w:val="none" w:sz="0" w:space="0" w:color="auto"/>
        <w:left w:val="none" w:sz="0" w:space="0" w:color="auto"/>
        <w:bottom w:val="none" w:sz="0" w:space="0" w:color="auto"/>
        <w:right w:val="none" w:sz="0" w:space="0" w:color="auto"/>
      </w:divBdr>
    </w:div>
    <w:div w:id="302851612">
      <w:bodyDiv w:val="1"/>
      <w:marLeft w:val="0"/>
      <w:marRight w:val="0"/>
      <w:marTop w:val="0"/>
      <w:marBottom w:val="0"/>
      <w:divBdr>
        <w:top w:val="none" w:sz="0" w:space="0" w:color="auto"/>
        <w:left w:val="none" w:sz="0" w:space="0" w:color="auto"/>
        <w:bottom w:val="none" w:sz="0" w:space="0" w:color="auto"/>
        <w:right w:val="none" w:sz="0" w:space="0" w:color="auto"/>
      </w:divBdr>
      <w:divsChild>
        <w:div w:id="2020084467">
          <w:marLeft w:val="0"/>
          <w:marRight w:val="0"/>
          <w:marTop w:val="0"/>
          <w:marBottom w:val="0"/>
          <w:divBdr>
            <w:top w:val="none" w:sz="0" w:space="0" w:color="auto"/>
            <w:left w:val="none" w:sz="0" w:space="0" w:color="auto"/>
            <w:bottom w:val="none" w:sz="0" w:space="0" w:color="auto"/>
            <w:right w:val="none" w:sz="0" w:space="0" w:color="auto"/>
          </w:divBdr>
        </w:div>
      </w:divsChild>
    </w:div>
    <w:div w:id="646054585">
      <w:bodyDiv w:val="1"/>
      <w:marLeft w:val="0"/>
      <w:marRight w:val="0"/>
      <w:marTop w:val="0"/>
      <w:marBottom w:val="0"/>
      <w:divBdr>
        <w:top w:val="none" w:sz="0" w:space="0" w:color="auto"/>
        <w:left w:val="none" w:sz="0" w:space="0" w:color="auto"/>
        <w:bottom w:val="none" w:sz="0" w:space="0" w:color="auto"/>
        <w:right w:val="none" w:sz="0" w:space="0" w:color="auto"/>
      </w:divBdr>
      <w:divsChild>
        <w:div w:id="738676796">
          <w:marLeft w:val="0"/>
          <w:marRight w:val="0"/>
          <w:marTop w:val="0"/>
          <w:marBottom w:val="0"/>
          <w:divBdr>
            <w:top w:val="none" w:sz="0" w:space="0" w:color="auto"/>
            <w:left w:val="none" w:sz="0" w:space="0" w:color="auto"/>
            <w:bottom w:val="none" w:sz="0" w:space="0" w:color="auto"/>
            <w:right w:val="none" w:sz="0" w:space="0" w:color="auto"/>
          </w:divBdr>
        </w:div>
      </w:divsChild>
    </w:div>
    <w:div w:id="1371303808">
      <w:bodyDiv w:val="1"/>
      <w:marLeft w:val="0"/>
      <w:marRight w:val="0"/>
      <w:marTop w:val="0"/>
      <w:marBottom w:val="0"/>
      <w:divBdr>
        <w:top w:val="none" w:sz="0" w:space="0" w:color="auto"/>
        <w:left w:val="none" w:sz="0" w:space="0" w:color="auto"/>
        <w:bottom w:val="none" w:sz="0" w:space="0" w:color="auto"/>
        <w:right w:val="none" w:sz="0" w:space="0" w:color="auto"/>
      </w:divBdr>
    </w:div>
    <w:div w:id="1446344898">
      <w:bodyDiv w:val="1"/>
      <w:marLeft w:val="0"/>
      <w:marRight w:val="0"/>
      <w:marTop w:val="0"/>
      <w:marBottom w:val="0"/>
      <w:divBdr>
        <w:top w:val="none" w:sz="0" w:space="0" w:color="auto"/>
        <w:left w:val="none" w:sz="0" w:space="0" w:color="auto"/>
        <w:bottom w:val="none" w:sz="0" w:space="0" w:color="auto"/>
        <w:right w:val="none" w:sz="0" w:space="0" w:color="auto"/>
      </w:divBdr>
    </w:div>
    <w:div w:id="189261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bip.um.jedlina.pl/upload/upload/2014/2014a/Uchwa%C5%82a%20nr%20I.3.14.pdf" TargetMode="External"/><Relationship Id="rId18" Type="http://schemas.openxmlformats.org/officeDocument/2006/relationships/hyperlink" Target="http://www.bip.um.jedlina.pl/upload/upload/2014/2014a/Uchwa%C5%82a%20nr%20II.8.14.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bip.um.jedlina.pl/upload/upload/2014/2014a/Uchwa%C5%82a%20nr%20II.12.14.pdf" TargetMode="External"/><Relationship Id="rId7" Type="http://schemas.openxmlformats.org/officeDocument/2006/relationships/image" Target="media/image1.jpeg"/><Relationship Id="rId12" Type="http://schemas.openxmlformats.org/officeDocument/2006/relationships/hyperlink" Target="http://www.bip.um.jedlina.pl/upload/upload/2014/2014a/Uchwa%C5%82a%20nr%20I.2.14.pdf" TargetMode="External"/><Relationship Id="rId17" Type="http://schemas.openxmlformats.org/officeDocument/2006/relationships/hyperlink" Target="http://www.bip.um.jedlina.pl/upload/upload/2014/2014a/Uchwa%C5%82a%20nr%20I.7.14.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ip.um.jedlina.pl/upload/upload/2014/2014a/Uchwa%C5%82a%20nr%20I.6.14.pdf" TargetMode="External"/><Relationship Id="rId20" Type="http://schemas.openxmlformats.org/officeDocument/2006/relationships/hyperlink" Target="http://www.bip.um.jedlina.pl/upload/upload/2014/2014a/Uchwa%C5%82a%20nr%20II.11.1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um.jedlina.pl/upload/upload/2014/2014a/Uchwa%C5%82a%20nr%20I.1.14.pdf" TargetMode="External"/><Relationship Id="rId24" Type="http://schemas.openxmlformats.org/officeDocument/2006/relationships/hyperlink" Target="http://www.jedlinazdroj.eu" TargetMode="External"/><Relationship Id="rId5" Type="http://schemas.openxmlformats.org/officeDocument/2006/relationships/footnotes" Target="footnotes.xml"/><Relationship Id="rId15" Type="http://schemas.openxmlformats.org/officeDocument/2006/relationships/hyperlink" Target="http://www.bip.um.jedlina.pl/upload/upload/2014/2014a/Uchwa%C5%82a%20nr%20I.5.14.pdf" TargetMode="External"/><Relationship Id="rId23" Type="http://schemas.openxmlformats.org/officeDocument/2006/relationships/hyperlink" Target="http://www.bip.um.jedlina.pl/upload/upload/2014/2014a/Uchwa%C5%82a%20nr%20II.12.14.pdf" TargetMode="External"/><Relationship Id="rId10" Type="http://schemas.openxmlformats.org/officeDocument/2006/relationships/hyperlink" Target="http://WWW.opsjedlina.pl" TargetMode="External"/><Relationship Id="rId19" Type="http://schemas.openxmlformats.org/officeDocument/2006/relationships/hyperlink" Target="http://www.bip.um.jedlina.pl/upload/upload/2014/2014a/Uchwa%C5%82a%20nr%20II.10.14.pdf"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www.bip.um.jedlina.pl/upload/upload/2014/2014a/Uchwa%C5%82a%20nr%20I.4.14.pdf" TargetMode="External"/><Relationship Id="rId22" Type="http://schemas.openxmlformats.org/officeDocument/2006/relationships/hyperlink" Target="http://www.bip.um.jedlina.pl/upload/upload/2014/2014a/Uchwa%C5%82a%20nr%20II.11.14.pdf"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srvwin1\Users$\wrobel\PULPIT\Bud&#380;et%202018\wykres.2018.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srvwin1\Users$\wrobel\PULPIT\Bud&#380;et%202018\wykres.2018.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aseline="0">
                <a:solidFill>
                  <a:schemeClr val="tx2">
                    <a:lumMod val="60000"/>
                    <a:lumOff val="40000"/>
                  </a:schemeClr>
                </a:solidFill>
              </a:defRPr>
            </a:pPr>
            <a:r>
              <a:rPr lang="pl-PL" sz="1400" baseline="0">
                <a:solidFill>
                  <a:schemeClr val="tx2">
                    <a:lumMod val="60000"/>
                    <a:lumOff val="40000"/>
                  </a:schemeClr>
                </a:solidFill>
              </a:rPr>
              <a:t>Źródła dochodów Gminy Jedlina-Zdrój w 2018 roku</a:t>
            </a:r>
          </a:p>
        </c:rich>
      </c:tx>
      <c:layout>
        <c:manualLayout>
          <c:xMode val="edge"/>
          <c:yMode val="edge"/>
          <c:x val="0.14707537205517704"/>
          <c:y val="2.0942408376963352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Arkusz2!$C$3:$C$7</c:f>
              <c:strCache>
                <c:ptCount val="5"/>
                <c:pt idx="0">
                  <c:v>dochody majątkowe</c:v>
                </c:pt>
                <c:pt idx="1">
                  <c:v>podatki i opłaty</c:v>
                </c:pt>
                <c:pt idx="2">
                  <c:v>subwencje i dotacje</c:v>
                </c:pt>
                <c:pt idx="3">
                  <c:v>udziały w podatkach</c:v>
                </c:pt>
                <c:pt idx="4">
                  <c:v>pozostałe dochody</c:v>
                </c:pt>
              </c:strCache>
            </c:strRef>
          </c:cat>
          <c:val>
            <c:numRef>
              <c:f>Arkusz2!$D$3:$D$7</c:f>
              <c:numCache>
                <c:formatCode>#,##0.00</c:formatCode>
                <c:ptCount val="5"/>
                <c:pt idx="0">
                  <c:v>4500685.41</c:v>
                </c:pt>
                <c:pt idx="1">
                  <c:v>4088096.07</c:v>
                </c:pt>
                <c:pt idx="2">
                  <c:v>10472430.050000001</c:v>
                </c:pt>
                <c:pt idx="3">
                  <c:v>3667320.65</c:v>
                </c:pt>
                <c:pt idx="4">
                  <c:v>1174127.27</c:v>
                </c:pt>
              </c:numCache>
            </c:numRef>
          </c:val>
          <c:extLst>
            <c:ext xmlns:c16="http://schemas.microsoft.com/office/drawing/2014/chart" uri="{C3380CC4-5D6E-409C-BE32-E72D297353CC}">
              <c16:uniqueId val="{00000000-2E73-487D-98C6-D4A27A808D66}"/>
            </c:ext>
          </c:extLst>
        </c:ser>
        <c:dLbls>
          <c:showLegendKey val="0"/>
          <c:showVal val="0"/>
          <c:showCatName val="0"/>
          <c:showSerName val="0"/>
          <c:showPercent val="1"/>
          <c:showBubbleSize val="0"/>
          <c:showLeaderLines val="1"/>
        </c:dLbls>
      </c:pie3DChart>
    </c:plotArea>
    <c:legend>
      <c:legendPos val="t"/>
      <c:layout>
        <c:manualLayout>
          <c:xMode val="edge"/>
          <c:yMode val="edge"/>
          <c:x val="4.6303576601419809E-2"/>
          <c:y val="0.12041275797373359"/>
          <c:w val="0.89783718506758559"/>
          <c:h val="0.17885863704185195"/>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400" baseline="0">
                <a:solidFill>
                  <a:srgbClr val="FF0000"/>
                </a:solidFill>
              </a:rPr>
              <a:t> WYDATK</a:t>
            </a:r>
            <a:r>
              <a:rPr lang="pl-PL" sz="1400" baseline="0">
                <a:solidFill>
                  <a:srgbClr val="FF0000"/>
                </a:solidFill>
              </a:rPr>
              <a:t>I</a:t>
            </a:r>
            <a:r>
              <a:rPr lang="en-US" sz="1400" baseline="0">
                <a:solidFill>
                  <a:srgbClr val="FF0000"/>
                </a:solidFill>
              </a:rPr>
              <a:t> GMINY JEDLINA-ZDRÓJ  W ROKU 201</a:t>
            </a:r>
            <a:r>
              <a:rPr lang="pl-PL" sz="1400" baseline="0">
                <a:solidFill>
                  <a:srgbClr val="FF0000"/>
                </a:solidFill>
              </a:rPr>
              <a:t>8</a:t>
            </a:r>
            <a:endParaRPr lang="en-US" sz="1400" baseline="0">
              <a:solidFill>
                <a:srgbClr val="FF0000"/>
              </a:solidFill>
            </a:endParaRPr>
          </a:p>
        </c:rich>
      </c:tx>
      <c:layout>
        <c:manualLayout>
          <c:xMode val="edge"/>
          <c:yMode val="edge"/>
          <c:x val="0.1355004587354024"/>
          <c:y val="1.9656014585691453E-2"/>
        </c:manualLayout>
      </c:layout>
      <c:overlay val="0"/>
    </c:title>
    <c:autoTitleDeleted val="0"/>
    <c:plotArea>
      <c:layout/>
      <c:pieChart>
        <c:varyColors val="1"/>
        <c:ser>
          <c:idx val="0"/>
          <c:order val="0"/>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Arkusz1!$B$3:$B$10</c:f>
              <c:strCache>
                <c:ptCount val="8"/>
                <c:pt idx="0">
                  <c:v>rodzina,pomoc społeczna</c:v>
                </c:pt>
                <c:pt idx="1">
                  <c:v>oświata</c:v>
                </c:pt>
                <c:pt idx="2">
                  <c:v>gospodarka mieszkaniowa</c:v>
                </c:pt>
                <c:pt idx="3">
                  <c:v>gospodarka komunalna</c:v>
                </c:pt>
                <c:pt idx="4">
                  <c:v>kultura i sport</c:v>
                </c:pt>
                <c:pt idx="5">
                  <c:v>drogi</c:v>
                </c:pt>
                <c:pt idx="6">
                  <c:v>administracja </c:v>
                </c:pt>
                <c:pt idx="7">
                  <c:v>pozostałe</c:v>
                </c:pt>
              </c:strCache>
            </c:strRef>
          </c:cat>
          <c:val>
            <c:numRef>
              <c:f>Arkusz1!$C$3:$C$10</c:f>
              <c:numCache>
                <c:formatCode>#,##0.00</c:formatCode>
                <c:ptCount val="8"/>
                <c:pt idx="0">
                  <c:v>6100935.5599999996</c:v>
                </c:pt>
                <c:pt idx="1">
                  <c:v>4429220.5999999996</c:v>
                </c:pt>
                <c:pt idx="2">
                  <c:v>4329641.76</c:v>
                </c:pt>
                <c:pt idx="3">
                  <c:v>4660010.45</c:v>
                </c:pt>
                <c:pt idx="4">
                  <c:v>696700</c:v>
                </c:pt>
                <c:pt idx="5">
                  <c:v>2379443.23</c:v>
                </c:pt>
                <c:pt idx="6">
                  <c:v>2999741.92</c:v>
                </c:pt>
                <c:pt idx="7">
                  <c:v>1914458.94</c:v>
                </c:pt>
              </c:numCache>
            </c:numRef>
          </c:val>
          <c:extLst>
            <c:ext xmlns:c16="http://schemas.microsoft.com/office/drawing/2014/chart" uri="{C3380CC4-5D6E-409C-BE32-E72D297353CC}">
              <c16:uniqueId val="{00000000-B19F-4892-8F81-1790A3AD0507}"/>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1323</TotalTime>
  <Pages>1</Pages>
  <Words>12652</Words>
  <Characters>75912</Characters>
  <Application>Microsoft Office Word</Application>
  <DocSecurity>0</DocSecurity>
  <Lines>632</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Kupiec-Darmetko</dc:creator>
  <cp:keywords/>
  <dc:description/>
  <cp:lastModifiedBy>Iwona Kupiec-Darmetko</cp:lastModifiedBy>
  <cp:revision>5</cp:revision>
  <cp:lastPrinted>2019-05-16T07:39:00Z</cp:lastPrinted>
  <dcterms:created xsi:type="dcterms:W3CDTF">2019-05-13T12:46:00Z</dcterms:created>
  <dcterms:modified xsi:type="dcterms:W3CDTF">2019-05-15T14:47:00Z</dcterms:modified>
</cp:coreProperties>
</file>